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8F31AB" w14:textId="721FEE83" w:rsidR="00543BD6" w:rsidRPr="00B205BE" w:rsidRDefault="00E83379">
      <w:pPr>
        <w:jc w:val="center"/>
        <w:rPr>
          <w:sz w:val="30"/>
          <w:szCs w:val="30"/>
          <w:lang w:val="nl-BE"/>
        </w:rPr>
      </w:pPr>
      <w:r w:rsidRPr="00B205BE">
        <w:rPr>
          <w:b/>
          <w:sz w:val="30"/>
          <w:lang w:val="nl-BE"/>
        </w:rPr>
        <w:t>Wetenschapscheques</w:t>
      </w:r>
    </w:p>
    <w:p w14:paraId="3E712BFD" w14:textId="1DDFA213" w:rsidR="00543BD6" w:rsidRPr="00B205BE" w:rsidRDefault="00A5416B">
      <w:pPr>
        <w:jc w:val="center"/>
        <w:rPr>
          <w:b/>
          <w:sz w:val="30"/>
          <w:szCs w:val="30"/>
          <w:lang w:val="nl-BE"/>
        </w:rPr>
      </w:pPr>
      <w:r w:rsidRPr="00B205BE">
        <w:rPr>
          <w:sz w:val="30"/>
          <w:lang w:val="nl-BE"/>
        </w:rPr>
        <w:t>(20</w:t>
      </w:r>
      <w:r w:rsidR="0042137C">
        <w:rPr>
          <w:sz w:val="30"/>
          <w:lang w:val="nl-BE"/>
        </w:rPr>
        <w:t>20</w:t>
      </w:r>
      <w:r w:rsidRPr="00B205BE">
        <w:rPr>
          <w:sz w:val="30"/>
          <w:lang w:val="nl-BE"/>
        </w:rPr>
        <w:t>)</w:t>
      </w:r>
    </w:p>
    <w:p w14:paraId="16B14B99" w14:textId="77777777" w:rsidR="00543BD6" w:rsidRPr="00B205BE" w:rsidRDefault="00543BD6">
      <w:pPr>
        <w:jc w:val="center"/>
        <w:rPr>
          <w:b/>
          <w:sz w:val="30"/>
          <w:szCs w:val="30"/>
          <w:lang w:val="nl-BE"/>
        </w:rPr>
      </w:pPr>
    </w:p>
    <w:p w14:paraId="0A4AB8A4" w14:textId="46B6C29E" w:rsidR="00912D2E" w:rsidRPr="00B205BE" w:rsidRDefault="0042137C">
      <w:pPr>
        <w:jc w:val="center"/>
        <w:rPr>
          <w:b/>
          <w:sz w:val="30"/>
          <w:szCs w:val="30"/>
          <w:lang w:val="nl-BE"/>
        </w:rPr>
      </w:pPr>
      <w:r>
        <w:rPr>
          <w:b/>
          <w:sz w:val="30"/>
          <w:lang w:val="nl-BE"/>
        </w:rPr>
        <w:t>Activiteit</w:t>
      </w:r>
      <w:r w:rsidR="00981BDC" w:rsidRPr="00B205BE">
        <w:rPr>
          <w:b/>
          <w:sz w:val="30"/>
          <w:lang w:val="nl-BE"/>
        </w:rPr>
        <w:t xml:space="preserve">verslag m.b.t. een wetenschapscheque: </w:t>
      </w:r>
    </w:p>
    <w:p w14:paraId="08906A71" w14:textId="1E03E684" w:rsidR="00912D2E" w:rsidRPr="00B205BE" w:rsidRDefault="00912D2E">
      <w:pPr>
        <w:jc w:val="center"/>
        <w:rPr>
          <w:b/>
          <w:sz w:val="30"/>
          <w:szCs w:val="30"/>
          <w:lang w:val="nl-BE"/>
        </w:rPr>
      </w:pPr>
      <w:r w:rsidRPr="00B205BE">
        <w:rPr>
          <w:b/>
          <w:sz w:val="30"/>
          <w:lang w:val="nl-BE"/>
        </w:rPr>
        <w:t>Project 20XX-</w:t>
      </w:r>
      <w:r w:rsidR="000D5D64">
        <w:rPr>
          <w:rFonts w:ascii="Calibri" w:hAnsi="Calibri"/>
          <w:b/>
          <w:sz w:val="32"/>
          <w:lang w:val="nl-BE"/>
        </w:rPr>
        <w:t>SC</w:t>
      </w:r>
      <w:r w:rsidR="0042137C">
        <w:rPr>
          <w:rFonts w:ascii="Calibri" w:hAnsi="Calibri"/>
          <w:b/>
          <w:sz w:val="32"/>
          <w:lang w:val="nl-BE"/>
        </w:rPr>
        <w:t>V</w:t>
      </w:r>
      <w:r w:rsidRPr="00B205BE">
        <w:rPr>
          <w:b/>
          <w:sz w:val="30"/>
          <w:lang w:val="nl-BE"/>
        </w:rPr>
        <w:t>-</w:t>
      </w:r>
      <w:r w:rsidR="0042137C">
        <w:rPr>
          <w:b/>
          <w:sz w:val="30"/>
          <w:lang w:val="nl-BE"/>
        </w:rPr>
        <w:t>X</w:t>
      </w:r>
      <w:r w:rsidR="004572D2">
        <w:rPr>
          <w:b/>
          <w:sz w:val="30"/>
          <w:lang w:val="nl-BE"/>
        </w:rPr>
        <w:t>X</w:t>
      </w:r>
      <w:r w:rsidRPr="00B205BE">
        <w:rPr>
          <w:b/>
          <w:sz w:val="30"/>
          <w:lang w:val="nl-BE"/>
        </w:rPr>
        <w:t xml:space="preserve"> </w:t>
      </w:r>
    </w:p>
    <w:p w14:paraId="6F450568" w14:textId="27503277" w:rsidR="00543BD6" w:rsidRPr="00B205BE" w:rsidRDefault="00543BD6">
      <w:pPr>
        <w:jc w:val="center"/>
        <w:rPr>
          <w:b/>
          <w:bCs/>
          <w:color w:val="DC2300"/>
          <w:sz w:val="30"/>
          <w:szCs w:val="30"/>
          <w:lang w:val="nl-BE"/>
        </w:rPr>
      </w:pPr>
      <w:r w:rsidRPr="00B205BE">
        <w:rPr>
          <w:rFonts w:eastAsia="Arial" w:cs="Arial"/>
          <w:b/>
          <w:sz w:val="30"/>
          <w:lang w:val="nl-BE"/>
        </w:rPr>
        <w:t xml:space="preserve"> </w:t>
      </w:r>
    </w:p>
    <w:p w14:paraId="45ED5AB2" w14:textId="4CDDDB97" w:rsidR="00543BD6" w:rsidRPr="00B205BE" w:rsidRDefault="00BA34B3">
      <w:pPr>
        <w:jc w:val="center"/>
        <w:rPr>
          <w:rFonts w:ascii="Monaco" w:hAnsi="Monaco" w:cs="Monaco" w:hint="eastAsia"/>
          <w:color w:val="DC2300"/>
          <w:sz w:val="30"/>
          <w:szCs w:val="30"/>
          <w:lang w:val="nl-BE"/>
        </w:rPr>
      </w:pPr>
      <w:r>
        <w:rPr>
          <w:b/>
          <w:color w:val="DC2300"/>
          <w:sz w:val="30"/>
          <w:lang w:val="nl-BE"/>
        </w:rPr>
        <w:t>E</w:t>
      </w:r>
      <w:r w:rsidR="00543BD6" w:rsidRPr="00B205BE">
        <w:rPr>
          <w:b/>
          <w:color w:val="DC2300"/>
          <w:sz w:val="30"/>
          <w:lang w:val="nl-BE"/>
        </w:rPr>
        <w:t xml:space="preserve">lektronische versie </w:t>
      </w:r>
      <w:r>
        <w:rPr>
          <w:b/>
          <w:color w:val="DC2300"/>
          <w:sz w:val="30"/>
          <w:lang w:val="nl-BE"/>
        </w:rPr>
        <w:t>te versturen naar</w:t>
      </w:r>
      <w:r w:rsidR="00543BD6" w:rsidRPr="00B205BE">
        <w:rPr>
          <w:b/>
          <w:color w:val="DC2300"/>
          <w:sz w:val="30"/>
          <w:lang w:val="nl-BE"/>
        </w:rPr>
        <w:t xml:space="preserve"> </w:t>
      </w:r>
      <w:hyperlink r:id="rId8" w:history="1">
        <w:r w:rsidR="00543BD6" w:rsidRPr="00B205BE">
          <w:rPr>
            <w:rStyle w:val="Lienhypertexte"/>
            <w:rFonts w:ascii="Monaco" w:hAnsi="Monaco" w:cs="Monaco"/>
            <w:sz w:val="30"/>
            <w:lang w:val="nl-BE"/>
          </w:rPr>
          <w:t>reporting@innoviris.brussels</w:t>
        </w:r>
      </w:hyperlink>
      <w:r w:rsidR="00DF2921" w:rsidRPr="00B205BE">
        <w:rPr>
          <w:rFonts w:ascii="Monaco" w:hAnsi="Monaco" w:cs="Monaco"/>
          <w:color w:val="DC2300"/>
          <w:sz w:val="30"/>
          <w:szCs w:val="30"/>
          <w:lang w:val="nl-BE"/>
        </w:rPr>
        <w:t xml:space="preserve"> en </w:t>
      </w:r>
      <w:hyperlink r:id="rId9" w:history="1">
        <w:r w:rsidR="00543BD6" w:rsidRPr="00B205BE">
          <w:rPr>
            <w:rStyle w:val="Lienhypertexte"/>
            <w:rFonts w:ascii="Monaco" w:hAnsi="Monaco" w:cs="Monaco"/>
            <w:sz w:val="30"/>
            <w:lang w:val="nl-BE"/>
          </w:rPr>
          <w:t>mpascualroca@innoviris.brussels</w:t>
        </w:r>
      </w:hyperlink>
    </w:p>
    <w:p w14:paraId="226784F0" w14:textId="19D0641A" w:rsidR="0002527B" w:rsidRPr="00B205BE" w:rsidRDefault="00BA34B3" w:rsidP="0002527B">
      <w:pPr>
        <w:widowControl/>
        <w:spacing w:after="40"/>
        <w:jc w:val="center"/>
        <w:rPr>
          <w:rFonts w:ascii="Calibri" w:eastAsia="Times New Roman" w:hAnsi="Calibri" w:cs="Times New Roman"/>
          <w:kern w:val="0"/>
          <w:sz w:val="24"/>
          <w:szCs w:val="20"/>
          <w:lang w:val="nl-BE"/>
        </w:rPr>
      </w:pPr>
      <w:r>
        <w:rPr>
          <w:rFonts w:ascii="Calibri" w:eastAsia="Times New Roman" w:hAnsi="Calibri" w:cs="Times New Roman"/>
          <w:kern w:val="0"/>
          <w:sz w:val="24"/>
          <w:lang w:val="nl-BE"/>
        </w:rPr>
        <w:t xml:space="preserve">Met als </w:t>
      </w:r>
      <w:r w:rsidR="00CA1E0F" w:rsidRPr="00B205BE">
        <w:rPr>
          <w:rFonts w:ascii="Calibri" w:eastAsia="Times New Roman" w:hAnsi="Calibri" w:cs="Times New Roman"/>
          <w:kern w:val="0"/>
          <w:sz w:val="24"/>
          <w:lang w:val="nl-BE"/>
        </w:rPr>
        <w:t>onderwerp van de e-mail</w:t>
      </w:r>
      <w:r>
        <w:rPr>
          <w:rFonts w:ascii="Calibri" w:eastAsia="Times New Roman" w:hAnsi="Calibri" w:cs="Times New Roman"/>
          <w:kern w:val="0"/>
          <w:sz w:val="24"/>
          <w:lang w:val="nl-BE"/>
        </w:rPr>
        <w:t>:</w:t>
      </w:r>
    </w:p>
    <w:p w14:paraId="1F2D7E8A" w14:textId="1EA96F1A" w:rsidR="00543BD6" w:rsidRPr="00B205BE" w:rsidRDefault="0053378A" w:rsidP="0002527B">
      <w:pPr>
        <w:spacing w:line="288" w:lineRule="auto"/>
        <w:ind w:right="680"/>
        <w:jc w:val="center"/>
        <w:rPr>
          <w:rFonts w:cs="Arial"/>
          <w:b/>
          <w:sz w:val="30"/>
          <w:szCs w:val="30"/>
          <w:lang w:val="nl-BE"/>
        </w:rPr>
      </w:pPr>
      <w:r>
        <w:rPr>
          <w:rFonts w:ascii="Calibri" w:eastAsia="Times New Roman" w:hAnsi="Calibri" w:cs="Times New Roman"/>
          <w:kern w:val="0"/>
          <w:sz w:val="24"/>
          <w:lang w:val="nl-BE"/>
        </w:rPr>
        <w:t>‘</w:t>
      </w:r>
      <w:r w:rsidR="0042137C" w:rsidRPr="00B205BE">
        <w:rPr>
          <w:rFonts w:ascii="Calibri" w:eastAsia="Times New Roman" w:hAnsi="Calibri" w:cs="Times New Roman"/>
          <w:kern w:val="0"/>
          <w:sz w:val="24"/>
          <w:lang w:val="nl-BE"/>
        </w:rPr>
        <w:t>20XX-S</w:t>
      </w:r>
      <w:r w:rsidR="0042137C">
        <w:rPr>
          <w:rFonts w:ascii="Calibri" w:eastAsia="Times New Roman" w:hAnsi="Calibri" w:cs="Times New Roman"/>
          <w:kern w:val="0"/>
          <w:sz w:val="24"/>
          <w:lang w:val="nl-BE"/>
        </w:rPr>
        <w:t>CV</w:t>
      </w:r>
      <w:r w:rsidR="0042137C" w:rsidRPr="00B205BE">
        <w:rPr>
          <w:rFonts w:ascii="Calibri" w:eastAsia="Times New Roman" w:hAnsi="Calibri" w:cs="Times New Roman"/>
          <w:kern w:val="0"/>
          <w:sz w:val="24"/>
          <w:lang w:val="nl-BE"/>
        </w:rPr>
        <w:t>-</w:t>
      </w:r>
      <w:r w:rsidR="0042137C">
        <w:rPr>
          <w:rFonts w:ascii="Calibri" w:eastAsia="Times New Roman" w:hAnsi="Calibri" w:cs="Times New Roman"/>
          <w:kern w:val="0"/>
          <w:sz w:val="24"/>
          <w:lang w:val="nl-BE"/>
        </w:rPr>
        <w:t>XX’</w:t>
      </w:r>
      <w:r w:rsidR="0042137C" w:rsidRPr="00B205BE">
        <w:rPr>
          <w:rFonts w:ascii="Calibri" w:eastAsia="Times New Roman" w:hAnsi="Calibri" w:cs="Times New Roman"/>
          <w:kern w:val="0"/>
          <w:sz w:val="24"/>
          <w:lang w:val="nl-BE"/>
        </w:rPr>
        <w:t xml:space="preserve"> </w:t>
      </w:r>
      <w:r w:rsidR="0002527B" w:rsidRPr="00B205BE">
        <w:rPr>
          <w:rFonts w:ascii="Calibri" w:eastAsia="Times New Roman" w:hAnsi="Calibri" w:cs="Times New Roman"/>
          <w:kern w:val="0"/>
          <w:sz w:val="24"/>
          <w:lang w:val="nl-BE"/>
        </w:rPr>
        <w:t xml:space="preserve">[Naam van de </w:t>
      </w:r>
      <w:r w:rsidR="0042137C">
        <w:rPr>
          <w:rFonts w:ascii="Calibri" w:eastAsia="Times New Roman" w:hAnsi="Calibri" w:cs="Times New Roman"/>
          <w:kern w:val="0"/>
          <w:sz w:val="24"/>
          <w:lang w:val="nl-BE"/>
        </w:rPr>
        <w:t>school</w:t>
      </w:r>
      <w:r w:rsidR="0002527B" w:rsidRPr="00B205BE">
        <w:rPr>
          <w:rFonts w:ascii="Calibri" w:eastAsia="Times New Roman" w:hAnsi="Calibri" w:cs="Times New Roman"/>
          <w:kern w:val="0"/>
          <w:sz w:val="24"/>
          <w:lang w:val="nl-BE"/>
        </w:rPr>
        <w:t xml:space="preserve">] </w:t>
      </w:r>
      <w:r w:rsidR="0042137C">
        <w:rPr>
          <w:rFonts w:ascii="Calibri" w:eastAsia="Times New Roman" w:hAnsi="Calibri" w:cs="Times New Roman"/>
          <w:kern w:val="0"/>
          <w:sz w:val="24"/>
          <w:lang w:val="nl-BE"/>
        </w:rPr>
        <w:t>Activiteit</w:t>
      </w:r>
      <w:r w:rsidR="0002527B" w:rsidRPr="00B205BE">
        <w:rPr>
          <w:rFonts w:ascii="Calibri" w:eastAsia="Times New Roman" w:hAnsi="Calibri" w:cs="Times New Roman"/>
          <w:kern w:val="0"/>
          <w:sz w:val="24"/>
          <w:lang w:val="nl-BE"/>
        </w:rPr>
        <w:t>verslag</w:t>
      </w:r>
      <w:r w:rsidR="0042137C">
        <w:rPr>
          <w:rFonts w:ascii="Calibri" w:eastAsia="Times New Roman" w:hAnsi="Calibri" w:cs="Times New Roman"/>
          <w:kern w:val="0"/>
          <w:sz w:val="24"/>
          <w:lang w:val="nl-BE"/>
        </w:rPr>
        <w:t>’</w:t>
      </w:r>
    </w:p>
    <w:p w14:paraId="35A953A2" w14:textId="77777777" w:rsidR="00AA33B4" w:rsidRPr="00B205BE" w:rsidRDefault="00AA33B4">
      <w:pPr>
        <w:jc w:val="center"/>
        <w:rPr>
          <w:rFonts w:cs="Arial"/>
          <w:b/>
          <w:sz w:val="36"/>
          <w:szCs w:val="36"/>
          <w:lang w:val="nl-BE"/>
        </w:rPr>
      </w:pPr>
    </w:p>
    <w:p w14:paraId="7D571E1E" w14:textId="6E542C19" w:rsidR="00543BD6" w:rsidRPr="00B205BE" w:rsidRDefault="00543BD6">
      <w:pPr>
        <w:jc w:val="center"/>
        <w:rPr>
          <w:rFonts w:cs="Arial"/>
          <w:b/>
          <w:sz w:val="30"/>
          <w:szCs w:val="30"/>
          <w:lang w:val="nl-BE"/>
        </w:rPr>
      </w:pPr>
      <w:r w:rsidRPr="00B205BE">
        <w:rPr>
          <w:rFonts w:cs="Arial"/>
          <w:b/>
          <w:sz w:val="36"/>
          <w:lang w:val="nl-BE"/>
        </w:rPr>
        <w:t>Naam van de school</w:t>
      </w:r>
    </w:p>
    <w:p w14:paraId="122B5704" w14:textId="77777777" w:rsidR="00543BD6" w:rsidRPr="00B205BE" w:rsidRDefault="00543BD6">
      <w:pPr>
        <w:jc w:val="center"/>
        <w:rPr>
          <w:rFonts w:cs="Arial"/>
          <w:b/>
          <w:sz w:val="30"/>
          <w:szCs w:val="30"/>
          <w:lang w:val="nl-BE"/>
        </w:rPr>
      </w:pPr>
    </w:p>
    <w:p w14:paraId="23B60082" w14:textId="6F7C6C76" w:rsidR="00543BD6" w:rsidRPr="00B205BE" w:rsidRDefault="00BA34B3">
      <w:pPr>
        <w:jc w:val="center"/>
        <w:rPr>
          <w:rFonts w:cs="Arial"/>
          <w:i/>
          <w:iCs/>
          <w:sz w:val="30"/>
          <w:szCs w:val="30"/>
          <w:lang w:val="nl-BE"/>
        </w:rPr>
      </w:pPr>
      <w:r>
        <w:rPr>
          <w:rFonts w:cs="Arial"/>
          <w:i/>
          <w:sz w:val="30"/>
          <w:lang w:val="nl-BE"/>
        </w:rPr>
        <w:t>‘</w:t>
      </w:r>
      <w:r w:rsidR="00543BD6" w:rsidRPr="00B205BE">
        <w:rPr>
          <w:rFonts w:cs="Arial"/>
          <w:i/>
          <w:sz w:val="30"/>
          <w:lang w:val="nl-BE"/>
        </w:rPr>
        <w:t>Titel van het project</w:t>
      </w:r>
      <w:r>
        <w:rPr>
          <w:rFonts w:cs="Arial"/>
          <w:i/>
          <w:sz w:val="30"/>
          <w:lang w:val="nl-BE"/>
        </w:rPr>
        <w:t>’</w:t>
      </w:r>
    </w:p>
    <w:p w14:paraId="3B7911CA" w14:textId="77777777" w:rsidR="00E35FC4" w:rsidRPr="00B205BE" w:rsidRDefault="00E35FC4">
      <w:pPr>
        <w:jc w:val="center"/>
        <w:rPr>
          <w:rFonts w:cs="Arial"/>
          <w:i/>
          <w:iCs/>
          <w:sz w:val="30"/>
          <w:szCs w:val="30"/>
          <w:lang w:val="nl-BE"/>
        </w:rPr>
      </w:pPr>
    </w:p>
    <w:p w14:paraId="26AC08E1" w14:textId="77777777" w:rsidR="00543BD6" w:rsidRPr="00B205BE" w:rsidRDefault="00543BD6" w:rsidP="00AA33B4">
      <w:pPr>
        <w:rPr>
          <w:rFonts w:cs="Arial"/>
          <w:sz w:val="24"/>
          <w:lang w:val="nl-BE"/>
        </w:rPr>
      </w:pPr>
    </w:p>
    <w:p w14:paraId="12E62290" w14:textId="6CE0A81E" w:rsidR="00543BD6" w:rsidRPr="00B205BE" w:rsidRDefault="00CD2C64" w:rsidP="009B7B0D">
      <w:pPr>
        <w:pStyle w:val="Titre1"/>
        <w:keepNext w:val="0"/>
        <w:ind w:left="23" w:right="-6"/>
        <w:jc w:val="left"/>
        <w:rPr>
          <w:lang w:val="nl-BE"/>
        </w:rPr>
      </w:pPr>
      <w:bookmarkStart w:id="0" w:name="__RefHeading__65740_22461548"/>
      <w:bookmarkStart w:id="1" w:name="__RefHeading__5107_1165138607"/>
      <w:bookmarkStart w:id="2" w:name="__RefHeading__7536_829952307"/>
      <w:bookmarkStart w:id="3" w:name="__RefHeading__65_1940543056"/>
      <w:bookmarkEnd w:id="0"/>
      <w:bookmarkEnd w:id="1"/>
      <w:bookmarkEnd w:id="2"/>
      <w:bookmarkEnd w:id="3"/>
      <w:r w:rsidRPr="00B205BE">
        <w:rPr>
          <w:lang w:val="nl-BE"/>
        </w:rPr>
        <w:t>Informatie over de prestatie</w:t>
      </w:r>
    </w:p>
    <w:p w14:paraId="06059B8B" w14:textId="73759F92" w:rsidR="00543BD6" w:rsidRPr="00B205BE" w:rsidRDefault="00543BD6" w:rsidP="009B7B0D">
      <w:pPr>
        <w:pStyle w:val="Titre2"/>
        <w:ind w:left="578" w:hanging="578"/>
        <w:rPr>
          <w:lang w:val="nl-BE"/>
        </w:rPr>
      </w:pPr>
      <w:bookmarkStart w:id="4" w:name="__RefHeading__65742_22461548"/>
      <w:bookmarkStart w:id="5" w:name="__RefHeading__5109_1165138607"/>
      <w:bookmarkStart w:id="6" w:name="__RefHeading__7538_829952307"/>
      <w:bookmarkStart w:id="7" w:name="__RefHeading__67_1940543056"/>
      <w:bookmarkStart w:id="8" w:name="__RefHeading__65744_22461548"/>
      <w:bookmarkStart w:id="9" w:name="__RefHeading__5111_1165138607"/>
      <w:bookmarkStart w:id="10" w:name="__RefHeading__7540_829952307"/>
      <w:bookmarkStart w:id="11" w:name="__RefHeading__69_1940543056"/>
      <w:bookmarkEnd w:id="4"/>
      <w:bookmarkEnd w:id="5"/>
      <w:bookmarkEnd w:id="6"/>
      <w:bookmarkEnd w:id="7"/>
      <w:bookmarkEnd w:id="8"/>
      <w:bookmarkEnd w:id="9"/>
      <w:bookmarkEnd w:id="10"/>
      <w:bookmarkEnd w:id="11"/>
      <w:r w:rsidRPr="00B205BE">
        <w:rPr>
          <w:lang w:val="nl-BE"/>
        </w:rPr>
        <w:t>Identiteit van de school</w:t>
      </w:r>
    </w:p>
    <w:p w14:paraId="202CCD02" w14:textId="77777777" w:rsidR="00543BD6" w:rsidRPr="00B205BE" w:rsidRDefault="00543BD6">
      <w:pPr>
        <w:pStyle w:val="Corpsdetexte"/>
        <w:rPr>
          <w:lang w:val="nl-BE"/>
        </w:rPr>
      </w:pPr>
    </w:p>
    <w:p w14:paraId="120AFEAF" w14:textId="77777777" w:rsidR="006D0CF1" w:rsidRPr="00B205BE" w:rsidRDefault="006D0CF1" w:rsidP="006D0CF1">
      <w:pPr>
        <w:pStyle w:val="Answers"/>
        <w:tabs>
          <w:tab w:val="left" w:pos="1872"/>
          <w:tab w:val="left" w:leader="dot" w:pos="2382"/>
          <w:tab w:val="right" w:leader="dot" w:pos="10319"/>
        </w:tabs>
        <w:ind w:left="624"/>
        <w:rPr>
          <w:lang w:val="nl-BE"/>
        </w:rPr>
      </w:pPr>
      <w:r w:rsidRPr="00B205BE">
        <w:rPr>
          <w:lang w:val="nl-BE"/>
        </w:rPr>
        <w:t xml:space="preserve">Naam van de </w:t>
      </w:r>
      <w:proofErr w:type="gramStart"/>
      <w:r w:rsidRPr="00B205BE">
        <w:rPr>
          <w:lang w:val="nl-BE"/>
        </w:rPr>
        <w:t>school.…</w:t>
      </w:r>
      <w:proofErr w:type="gramEnd"/>
      <w:r w:rsidRPr="00B205BE">
        <w:rPr>
          <w:lang w:val="nl-BE"/>
        </w:rPr>
        <w:t>……………………....................................................................................</w:t>
      </w:r>
    </w:p>
    <w:p w14:paraId="4AD945B5" w14:textId="77777777" w:rsidR="006D0CF1" w:rsidRPr="00B205BE" w:rsidRDefault="006D0CF1" w:rsidP="006D0CF1">
      <w:pPr>
        <w:pStyle w:val="Answers"/>
        <w:tabs>
          <w:tab w:val="left" w:pos="1872"/>
          <w:tab w:val="left" w:leader="dot" w:pos="2382"/>
          <w:tab w:val="right" w:leader="dot" w:pos="10319"/>
        </w:tabs>
        <w:ind w:left="624"/>
        <w:rPr>
          <w:lang w:val="nl-BE"/>
        </w:rPr>
      </w:pPr>
      <w:r w:rsidRPr="00B205BE">
        <w:rPr>
          <w:lang w:val="nl-BE"/>
        </w:rPr>
        <w:t>Onderwijs:</w:t>
      </w:r>
      <w:r w:rsidRPr="00B205BE">
        <w:rPr>
          <w:lang w:val="nl-BE"/>
        </w:rPr>
        <w:tab/>
      </w:r>
      <w:r w:rsidRPr="00B205BE">
        <w:rPr>
          <w:lang w:val="nl-BE"/>
        </w:rPr>
        <w:t></w:t>
      </w:r>
      <w:r w:rsidRPr="00B205BE">
        <w:rPr>
          <w:lang w:val="nl-BE"/>
        </w:rPr>
        <w:t xml:space="preserve">Officieel </w:t>
      </w:r>
      <w:r w:rsidRPr="00B205BE">
        <w:rPr>
          <w:lang w:val="nl-BE"/>
        </w:rPr>
        <w:t></w:t>
      </w:r>
      <w:r w:rsidRPr="00B205BE">
        <w:rPr>
          <w:lang w:val="nl-BE"/>
        </w:rPr>
        <w:t>Vrij</w:t>
      </w:r>
    </w:p>
    <w:p w14:paraId="0C540B32" w14:textId="77777777" w:rsidR="006D0CF1" w:rsidRPr="00B205BE" w:rsidRDefault="006D0CF1" w:rsidP="006D0CF1">
      <w:pPr>
        <w:pStyle w:val="Answers"/>
        <w:tabs>
          <w:tab w:val="left" w:pos="1872"/>
          <w:tab w:val="left" w:leader="dot" w:pos="2382"/>
          <w:tab w:val="right" w:leader="dot" w:pos="10319"/>
        </w:tabs>
        <w:ind w:left="624"/>
        <w:rPr>
          <w:lang w:val="nl-BE"/>
        </w:rPr>
      </w:pPr>
    </w:p>
    <w:p w14:paraId="0F3E39DC" w14:textId="77777777" w:rsidR="006D0CF1" w:rsidRPr="00B205BE" w:rsidRDefault="006D0CF1" w:rsidP="006D0CF1">
      <w:pPr>
        <w:pStyle w:val="Answers"/>
        <w:tabs>
          <w:tab w:val="left" w:pos="1872"/>
          <w:tab w:val="left" w:leader="dot" w:pos="2382"/>
          <w:tab w:val="right" w:leader="dot" w:pos="10319"/>
        </w:tabs>
        <w:ind w:left="624"/>
        <w:rPr>
          <w:lang w:val="nl-BE"/>
        </w:rPr>
      </w:pPr>
      <w:r w:rsidRPr="00B205BE">
        <w:rPr>
          <w:lang w:val="nl-BE"/>
        </w:rPr>
        <w:t>Inrichtende macht: ………………………………………………………………………………………</w:t>
      </w:r>
      <w:proofErr w:type="gramStart"/>
      <w:r w:rsidRPr="00B205BE">
        <w:rPr>
          <w:lang w:val="nl-BE"/>
        </w:rPr>
        <w:t>…….</w:t>
      </w:r>
      <w:proofErr w:type="gramEnd"/>
      <w:r w:rsidRPr="00B205BE">
        <w:rPr>
          <w:lang w:val="nl-BE"/>
        </w:rPr>
        <w:t>.</w:t>
      </w:r>
    </w:p>
    <w:p w14:paraId="613E6557" w14:textId="77777777" w:rsidR="006D0CF1" w:rsidRPr="00B205BE" w:rsidRDefault="006D0CF1" w:rsidP="006D0CF1">
      <w:pPr>
        <w:pStyle w:val="Answers"/>
        <w:tabs>
          <w:tab w:val="left" w:pos="1872"/>
          <w:tab w:val="left" w:leader="dot" w:pos="2382"/>
          <w:tab w:val="right" w:leader="dot" w:pos="10319"/>
        </w:tabs>
        <w:ind w:left="624"/>
        <w:rPr>
          <w:lang w:val="nl-BE"/>
        </w:rPr>
      </w:pPr>
    </w:p>
    <w:p w14:paraId="31C2B231" w14:textId="77777777" w:rsidR="006D0CF1" w:rsidRPr="00B205BE" w:rsidRDefault="006D0CF1" w:rsidP="006D0CF1">
      <w:pPr>
        <w:pStyle w:val="Answers"/>
        <w:rPr>
          <w:lang w:val="nl-BE"/>
        </w:rPr>
      </w:pPr>
      <w:r w:rsidRPr="00B205BE">
        <w:rPr>
          <w:lang w:val="nl-BE"/>
        </w:rPr>
        <w:t>Tel.……………………………………</w:t>
      </w:r>
      <w:proofErr w:type="gramStart"/>
      <w:r w:rsidRPr="00B205BE">
        <w:rPr>
          <w:lang w:val="nl-BE"/>
        </w:rPr>
        <w:t>…….</w:t>
      </w:r>
      <w:proofErr w:type="gramEnd"/>
      <w:r w:rsidRPr="00B205BE">
        <w:rPr>
          <w:lang w:val="nl-BE"/>
        </w:rPr>
        <w:t xml:space="preserve">. E-mail </w:t>
      </w:r>
      <w:proofErr w:type="gramStart"/>
      <w:r w:rsidRPr="00B205BE">
        <w:rPr>
          <w:lang w:val="nl-BE"/>
        </w:rPr>
        <w:t>…….</w:t>
      </w:r>
      <w:proofErr w:type="gramEnd"/>
      <w:r w:rsidRPr="00B205BE">
        <w:rPr>
          <w:lang w:val="nl-BE"/>
        </w:rPr>
        <w:t>……………………………………………...</w:t>
      </w:r>
    </w:p>
    <w:p w14:paraId="153AD7BF" w14:textId="77777777" w:rsidR="006D0CF1" w:rsidRPr="00B205BE" w:rsidRDefault="006D0CF1" w:rsidP="006D0CF1">
      <w:pPr>
        <w:pStyle w:val="Answers"/>
        <w:rPr>
          <w:lang w:val="nl-BE"/>
        </w:rPr>
      </w:pPr>
      <w:r w:rsidRPr="00B205BE">
        <w:rPr>
          <w:lang w:val="nl-BE"/>
        </w:rPr>
        <w:t>Website…………………………………………</w:t>
      </w:r>
      <w:proofErr w:type="gramStart"/>
      <w:r w:rsidRPr="00B205BE">
        <w:rPr>
          <w:lang w:val="nl-BE"/>
        </w:rPr>
        <w:t>…….</w:t>
      </w:r>
      <w:proofErr w:type="gramEnd"/>
      <w:r w:rsidRPr="00B205BE">
        <w:rPr>
          <w:lang w:val="nl-BE"/>
        </w:rPr>
        <w:t>…………………………………………….......</w:t>
      </w:r>
    </w:p>
    <w:p w14:paraId="0D737AFA" w14:textId="77777777" w:rsidR="006D0CF1" w:rsidRPr="00B205BE" w:rsidRDefault="006D0CF1" w:rsidP="006D0CF1">
      <w:pPr>
        <w:pStyle w:val="Answers"/>
        <w:rPr>
          <w:lang w:val="nl-BE"/>
        </w:rPr>
      </w:pPr>
    </w:p>
    <w:p w14:paraId="22419254" w14:textId="77777777" w:rsidR="006D0CF1" w:rsidRPr="00B205BE" w:rsidRDefault="006D0CF1" w:rsidP="006D0CF1">
      <w:pPr>
        <w:pStyle w:val="Answers"/>
        <w:rPr>
          <w:lang w:val="nl-BE"/>
        </w:rPr>
      </w:pPr>
      <w:r w:rsidRPr="00B205BE">
        <w:rPr>
          <w:lang w:val="nl-BE"/>
        </w:rPr>
        <w:t>Maatschappelijke zetel</w:t>
      </w:r>
    </w:p>
    <w:p w14:paraId="48975B42" w14:textId="77777777" w:rsidR="006D0CF1" w:rsidRPr="00B205BE" w:rsidRDefault="006D0CF1" w:rsidP="006D0CF1">
      <w:pPr>
        <w:pStyle w:val="Answers"/>
        <w:rPr>
          <w:lang w:val="nl-BE"/>
        </w:rPr>
      </w:pPr>
      <w:r w:rsidRPr="00B205BE">
        <w:rPr>
          <w:lang w:val="nl-BE"/>
        </w:rPr>
        <w:t>Straat…………………………………………</w:t>
      </w:r>
      <w:proofErr w:type="gramStart"/>
      <w:r w:rsidRPr="00B205BE">
        <w:rPr>
          <w:lang w:val="nl-BE"/>
        </w:rPr>
        <w:t>…….</w:t>
      </w:r>
      <w:proofErr w:type="gramEnd"/>
      <w:r w:rsidRPr="00B205BE">
        <w:rPr>
          <w:lang w:val="nl-BE"/>
        </w:rPr>
        <w:t>……………Nummer…………Bus...........</w:t>
      </w:r>
    </w:p>
    <w:p w14:paraId="7194DC66" w14:textId="77777777" w:rsidR="006D0CF1" w:rsidRPr="00B205BE" w:rsidRDefault="006D0CF1" w:rsidP="006D0CF1">
      <w:pPr>
        <w:pStyle w:val="Answers"/>
        <w:rPr>
          <w:lang w:val="nl-BE"/>
        </w:rPr>
      </w:pPr>
      <w:r w:rsidRPr="00B205BE">
        <w:rPr>
          <w:lang w:val="nl-BE"/>
        </w:rPr>
        <w:t>Postcode..............................................Gemeente.......................................................................</w:t>
      </w:r>
    </w:p>
    <w:p w14:paraId="76D824B2" w14:textId="77777777" w:rsidR="006D0CF1" w:rsidRPr="00B205BE" w:rsidRDefault="006D0CF1" w:rsidP="006D0CF1">
      <w:pPr>
        <w:pStyle w:val="Answers"/>
        <w:rPr>
          <w:lang w:val="nl-BE"/>
        </w:rPr>
      </w:pPr>
    </w:p>
    <w:p w14:paraId="5D04B361" w14:textId="77777777" w:rsidR="006D0CF1" w:rsidRPr="00B205BE" w:rsidRDefault="006D0CF1" w:rsidP="006D0CF1">
      <w:pPr>
        <w:pStyle w:val="Answers"/>
        <w:rPr>
          <w:lang w:val="nl-BE"/>
        </w:rPr>
      </w:pPr>
      <w:r w:rsidRPr="00B205BE">
        <w:rPr>
          <w:lang w:val="nl-BE"/>
        </w:rPr>
        <w:t xml:space="preserve">Andere zetel(s) </w:t>
      </w:r>
      <w:r w:rsidRPr="00B205BE">
        <w:rPr>
          <w:i/>
          <w:iCs/>
          <w:lang w:val="nl-BE"/>
        </w:rPr>
        <w:t>(indien verschillend van de maatschappelijke zetel)</w:t>
      </w:r>
    </w:p>
    <w:p w14:paraId="18626DAD" w14:textId="77777777" w:rsidR="006D0CF1" w:rsidRPr="00B205BE" w:rsidRDefault="006D0CF1" w:rsidP="006D0CF1">
      <w:pPr>
        <w:pStyle w:val="Answers"/>
        <w:rPr>
          <w:lang w:val="nl-BE"/>
        </w:rPr>
      </w:pPr>
      <w:r w:rsidRPr="00B205BE">
        <w:rPr>
          <w:lang w:val="nl-BE"/>
        </w:rPr>
        <w:t>Straat…………………………………………</w:t>
      </w:r>
      <w:proofErr w:type="gramStart"/>
      <w:r w:rsidRPr="00B205BE">
        <w:rPr>
          <w:lang w:val="nl-BE"/>
        </w:rPr>
        <w:t>…….</w:t>
      </w:r>
      <w:proofErr w:type="gramEnd"/>
      <w:r w:rsidRPr="00B205BE">
        <w:rPr>
          <w:lang w:val="nl-BE"/>
        </w:rPr>
        <w:t>……………Nummer…………Bus...........</w:t>
      </w:r>
    </w:p>
    <w:p w14:paraId="13164CBC" w14:textId="77777777" w:rsidR="006D0CF1" w:rsidRPr="00B205BE" w:rsidRDefault="006D0CF1" w:rsidP="006D0CF1">
      <w:pPr>
        <w:pStyle w:val="Answers"/>
        <w:rPr>
          <w:lang w:val="nl-BE"/>
        </w:rPr>
      </w:pPr>
      <w:r w:rsidRPr="00B205BE">
        <w:rPr>
          <w:lang w:val="nl-BE"/>
        </w:rPr>
        <w:t>Postcode..............................................Gemeente.......................................................................</w:t>
      </w:r>
    </w:p>
    <w:p w14:paraId="5A4851A7" w14:textId="09A4CAF6" w:rsidR="00543BD6" w:rsidRPr="00B205BE" w:rsidRDefault="00543BD6">
      <w:pPr>
        <w:pStyle w:val="Answers"/>
        <w:tabs>
          <w:tab w:val="left" w:pos="1872"/>
          <w:tab w:val="left" w:leader="dot" w:pos="2382"/>
          <w:tab w:val="right" w:leader="dot" w:pos="10319"/>
        </w:tabs>
        <w:ind w:left="624"/>
        <w:rPr>
          <w:rFonts w:eastAsia="Arial"/>
          <w:lang w:val="nl-BE"/>
        </w:rPr>
      </w:pPr>
    </w:p>
    <w:p w14:paraId="06FE11D5" w14:textId="77777777" w:rsidR="00912D2E" w:rsidRPr="00B205BE" w:rsidRDefault="00912D2E" w:rsidP="00912D2E">
      <w:pPr>
        <w:pStyle w:val="Titre2"/>
        <w:rPr>
          <w:lang w:val="nl-BE"/>
        </w:rPr>
      </w:pPr>
      <w:r w:rsidRPr="00B205BE">
        <w:rPr>
          <w:lang w:val="nl-BE"/>
        </w:rPr>
        <w:t>Identiteit van de dienstverlener</w:t>
      </w:r>
    </w:p>
    <w:p w14:paraId="5BFED897" w14:textId="77777777" w:rsidR="00912D2E" w:rsidRPr="00B205BE" w:rsidRDefault="00912D2E" w:rsidP="00912D2E">
      <w:pPr>
        <w:rPr>
          <w:lang w:val="nl-BE"/>
        </w:rPr>
      </w:pPr>
    </w:p>
    <w:p w14:paraId="0884B091" w14:textId="77777777" w:rsidR="006D0CF1" w:rsidRPr="00B205BE" w:rsidRDefault="006D0CF1" w:rsidP="006D0CF1">
      <w:pPr>
        <w:pStyle w:val="Corpsdetexte"/>
        <w:rPr>
          <w:lang w:val="nl-BE"/>
        </w:rPr>
      </w:pPr>
      <w:r w:rsidRPr="00B205BE">
        <w:rPr>
          <w:lang w:val="nl-BE"/>
        </w:rPr>
        <w:t>Naam van de dienstverlener</w:t>
      </w:r>
      <w:proofErr w:type="gramStart"/>
      <w:r w:rsidRPr="00B205BE">
        <w:rPr>
          <w:lang w:val="nl-BE"/>
        </w:rPr>
        <w:t xml:space="preserve"> .…</w:t>
      </w:r>
      <w:proofErr w:type="gramEnd"/>
      <w:r w:rsidRPr="00B205BE">
        <w:rPr>
          <w:lang w:val="nl-BE"/>
        </w:rPr>
        <w:t>……………………....................................................................................</w:t>
      </w:r>
    </w:p>
    <w:p w14:paraId="657657B5" w14:textId="77777777" w:rsidR="006D0CF1" w:rsidRPr="00B205BE" w:rsidRDefault="006D0CF1" w:rsidP="006D0CF1">
      <w:pPr>
        <w:pStyle w:val="Corpsdetexte"/>
        <w:rPr>
          <w:lang w:val="nl-BE"/>
        </w:rPr>
      </w:pPr>
      <w:r w:rsidRPr="00B205BE">
        <w:rPr>
          <w:lang w:val="nl-BE"/>
        </w:rPr>
        <w:t>Naam en functie van de contactpersoon</w:t>
      </w:r>
      <w:proofErr w:type="gramStart"/>
      <w:r w:rsidRPr="00B205BE">
        <w:rPr>
          <w:lang w:val="nl-BE"/>
        </w:rPr>
        <w:t xml:space="preserve"> ….</w:t>
      </w:r>
      <w:proofErr w:type="gramEnd"/>
      <w:r w:rsidRPr="00B205BE">
        <w:rPr>
          <w:lang w:val="nl-BE"/>
        </w:rPr>
        <w:t>……………………..........................</w:t>
      </w:r>
    </w:p>
    <w:p w14:paraId="080F9AF7" w14:textId="77777777" w:rsidR="006D0CF1" w:rsidRPr="00B205BE" w:rsidRDefault="006D0CF1" w:rsidP="006D0CF1">
      <w:pPr>
        <w:pStyle w:val="Corpsdetexte"/>
        <w:rPr>
          <w:lang w:val="nl-BE"/>
        </w:rPr>
      </w:pPr>
    </w:p>
    <w:p w14:paraId="59B8B1E6" w14:textId="77777777" w:rsidR="006D0CF1" w:rsidRPr="00B205BE" w:rsidRDefault="006D0CF1" w:rsidP="006D0CF1">
      <w:pPr>
        <w:pStyle w:val="Corpsdetexte"/>
        <w:rPr>
          <w:lang w:val="nl-BE"/>
        </w:rPr>
      </w:pPr>
      <w:r w:rsidRPr="00B205BE">
        <w:rPr>
          <w:lang w:val="nl-BE"/>
        </w:rPr>
        <w:t>Tel.……………………………………</w:t>
      </w:r>
      <w:proofErr w:type="gramStart"/>
      <w:r w:rsidRPr="00B205BE">
        <w:rPr>
          <w:lang w:val="nl-BE"/>
        </w:rPr>
        <w:t>…….</w:t>
      </w:r>
      <w:proofErr w:type="gramEnd"/>
      <w:r w:rsidRPr="00B205BE">
        <w:rPr>
          <w:lang w:val="nl-BE"/>
        </w:rPr>
        <w:t xml:space="preserve">. E-mail </w:t>
      </w:r>
      <w:proofErr w:type="gramStart"/>
      <w:r w:rsidRPr="00B205BE">
        <w:rPr>
          <w:lang w:val="nl-BE"/>
        </w:rPr>
        <w:t>…….</w:t>
      </w:r>
      <w:proofErr w:type="gramEnd"/>
      <w:r w:rsidRPr="00B205BE">
        <w:rPr>
          <w:lang w:val="nl-BE"/>
        </w:rPr>
        <w:t>……………………………………………...</w:t>
      </w:r>
    </w:p>
    <w:p w14:paraId="1D8D98ED" w14:textId="77777777" w:rsidR="006D0CF1" w:rsidRPr="00B205BE" w:rsidRDefault="006D0CF1" w:rsidP="006D0CF1">
      <w:pPr>
        <w:pStyle w:val="Corpsdetexte"/>
        <w:rPr>
          <w:lang w:val="nl-BE"/>
        </w:rPr>
      </w:pPr>
    </w:p>
    <w:p w14:paraId="5C3083CD" w14:textId="77777777" w:rsidR="006D0CF1" w:rsidRPr="00B205BE" w:rsidRDefault="006D0CF1" w:rsidP="006D0CF1">
      <w:pPr>
        <w:pStyle w:val="Corpsdetexte"/>
        <w:rPr>
          <w:lang w:val="nl-BE"/>
        </w:rPr>
      </w:pPr>
      <w:r w:rsidRPr="00B205BE">
        <w:rPr>
          <w:lang w:val="nl-BE"/>
        </w:rPr>
        <w:t>Maatschappelijke zetel</w:t>
      </w:r>
    </w:p>
    <w:p w14:paraId="4C3D4928" w14:textId="77777777" w:rsidR="006D0CF1" w:rsidRPr="00B205BE" w:rsidRDefault="006D0CF1" w:rsidP="006D0CF1">
      <w:pPr>
        <w:pStyle w:val="Corpsdetexte"/>
        <w:rPr>
          <w:lang w:val="nl-BE"/>
        </w:rPr>
      </w:pPr>
      <w:r w:rsidRPr="00B205BE">
        <w:rPr>
          <w:lang w:val="nl-BE"/>
        </w:rPr>
        <w:t>Straat…………………………………………</w:t>
      </w:r>
      <w:proofErr w:type="gramStart"/>
      <w:r w:rsidRPr="00B205BE">
        <w:rPr>
          <w:lang w:val="nl-BE"/>
        </w:rPr>
        <w:t>…….</w:t>
      </w:r>
      <w:proofErr w:type="gramEnd"/>
      <w:r w:rsidRPr="00B205BE">
        <w:rPr>
          <w:lang w:val="nl-BE"/>
        </w:rPr>
        <w:t>……………Nummer…………Bus...........</w:t>
      </w:r>
    </w:p>
    <w:p w14:paraId="662C5CC5" w14:textId="77777777" w:rsidR="006D0CF1" w:rsidRPr="00B205BE" w:rsidRDefault="006D0CF1" w:rsidP="006D0CF1">
      <w:pPr>
        <w:pStyle w:val="Corpsdetexte"/>
        <w:rPr>
          <w:lang w:val="nl-BE"/>
        </w:rPr>
      </w:pPr>
      <w:r w:rsidRPr="00B205BE">
        <w:rPr>
          <w:lang w:val="nl-BE"/>
        </w:rPr>
        <w:t>Postcode..............................................Gemeente.......................................................................</w:t>
      </w:r>
    </w:p>
    <w:p w14:paraId="4EEFD838" w14:textId="77777777" w:rsidR="006D0CF1" w:rsidRPr="00B205BE" w:rsidRDefault="006D0CF1" w:rsidP="006D0CF1">
      <w:pPr>
        <w:pStyle w:val="Corpsdetexte"/>
        <w:rPr>
          <w:lang w:val="nl-BE"/>
        </w:rPr>
      </w:pPr>
    </w:p>
    <w:p w14:paraId="6246B056" w14:textId="77777777" w:rsidR="006D0CF1" w:rsidRPr="00B205BE" w:rsidRDefault="006D0CF1" w:rsidP="006D0CF1">
      <w:pPr>
        <w:pStyle w:val="Corpsdetexte"/>
        <w:rPr>
          <w:lang w:val="nl-BE"/>
        </w:rPr>
      </w:pPr>
      <w:r w:rsidRPr="00B205BE">
        <w:rPr>
          <w:lang w:val="nl-BE"/>
        </w:rPr>
        <w:t xml:space="preserve">Andere zetel(s) </w:t>
      </w:r>
      <w:r w:rsidRPr="00B205BE">
        <w:rPr>
          <w:i/>
          <w:iCs/>
          <w:lang w:val="nl-BE"/>
        </w:rPr>
        <w:t>(indien verschillend van de maatschappelijke zetel)</w:t>
      </w:r>
    </w:p>
    <w:p w14:paraId="4CE7C4D5" w14:textId="77777777" w:rsidR="006D0CF1" w:rsidRPr="00B205BE" w:rsidRDefault="006D0CF1" w:rsidP="006D0CF1">
      <w:pPr>
        <w:pStyle w:val="Corpsdetexte"/>
        <w:rPr>
          <w:lang w:val="nl-BE"/>
        </w:rPr>
      </w:pPr>
      <w:r w:rsidRPr="00B205BE">
        <w:rPr>
          <w:lang w:val="nl-BE"/>
        </w:rPr>
        <w:t>Straat…………………………………………</w:t>
      </w:r>
      <w:proofErr w:type="gramStart"/>
      <w:r w:rsidRPr="00B205BE">
        <w:rPr>
          <w:lang w:val="nl-BE"/>
        </w:rPr>
        <w:t>…….</w:t>
      </w:r>
      <w:proofErr w:type="gramEnd"/>
      <w:r w:rsidRPr="00B205BE">
        <w:rPr>
          <w:lang w:val="nl-BE"/>
        </w:rPr>
        <w:t>……………Nummer…………Bus...........</w:t>
      </w:r>
    </w:p>
    <w:p w14:paraId="63B5F0D8" w14:textId="77777777" w:rsidR="00912D2E" w:rsidRPr="00B205BE" w:rsidRDefault="00912D2E" w:rsidP="00912D2E">
      <w:pPr>
        <w:pStyle w:val="Corpsdetexte"/>
        <w:rPr>
          <w:lang w:val="nl-BE"/>
        </w:rPr>
      </w:pPr>
    </w:p>
    <w:p w14:paraId="23DB8B39" w14:textId="6522F83B" w:rsidR="00EF086E" w:rsidRPr="00B205BE" w:rsidRDefault="007A01BF" w:rsidP="002F5247">
      <w:pPr>
        <w:pStyle w:val="Titre2"/>
        <w:rPr>
          <w:rFonts w:eastAsia="Arial" w:cs="Arial"/>
          <w:lang w:val="nl-BE"/>
        </w:rPr>
      </w:pPr>
      <w:r w:rsidRPr="00B205BE">
        <w:rPr>
          <w:rFonts w:eastAsia="Arial" w:cs="Arial"/>
          <w:lang w:val="nl-BE"/>
        </w:rPr>
        <w:t>Timing van de prestatie</w:t>
      </w:r>
    </w:p>
    <w:p w14:paraId="6E047A7E" w14:textId="77777777" w:rsidR="007A01BF" w:rsidRPr="00B205BE" w:rsidRDefault="007A01BF" w:rsidP="007A01BF">
      <w:pPr>
        <w:pStyle w:val="Corpsdetexte"/>
        <w:rPr>
          <w:lang w:val="nl-BE"/>
        </w:rPr>
      </w:pPr>
    </w:p>
    <w:p w14:paraId="3CDC2930" w14:textId="6709D62E" w:rsidR="007A01BF" w:rsidRPr="00B205BE" w:rsidRDefault="007A01BF" w:rsidP="007A01BF">
      <w:pPr>
        <w:pStyle w:val="Corpsdetexte"/>
        <w:rPr>
          <w:lang w:val="nl-BE"/>
        </w:rPr>
      </w:pPr>
      <w:r w:rsidRPr="00B205BE">
        <w:rPr>
          <w:lang w:val="nl-BE"/>
        </w:rPr>
        <w:t>Begin- en einddatum:</w:t>
      </w:r>
    </w:p>
    <w:p w14:paraId="7F6A8B3C" w14:textId="77777777" w:rsidR="007A01BF" w:rsidRPr="00B205BE" w:rsidRDefault="007A01BF" w:rsidP="007A01BF">
      <w:pPr>
        <w:pStyle w:val="Corpsdetexte"/>
        <w:rPr>
          <w:lang w:val="nl-BE"/>
        </w:rPr>
      </w:pPr>
    </w:p>
    <w:p w14:paraId="78EAA117" w14:textId="6A54F97A" w:rsidR="007A01BF" w:rsidRPr="00B205BE" w:rsidRDefault="007A01BF" w:rsidP="007A01BF">
      <w:pPr>
        <w:pStyle w:val="Titre2"/>
        <w:rPr>
          <w:rFonts w:eastAsia="Arial" w:cs="Arial"/>
          <w:lang w:val="nl-BE"/>
        </w:rPr>
      </w:pPr>
      <w:r w:rsidRPr="00B205BE">
        <w:rPr>
          <w:rFonts w:eastAsia="Arial" w:cs="Arial"/>
          <w:lang w:val="nl-BE"/>
        </w:rPr>
        <w:t>Samenvatting van de prestatie</w:t>
      </w:r>
    </w:p>
    <w:p w14:paraId="708D545F" w14:textId="77777777" w:rsidR="007A01BF" w:rsidRPr="00B205BE" w:rsidRDefault="007A01BF" w:rsidP="007A01BF">
      <w:pPr>
        <w:pStyle w:val="Corpsdetexte"/>
        <w:rPr>
          <w:lang w:val="nl-BE"/>
        </w:rPr>
      </w:pPr>
    </w:p>
    <w:tbl>
      <w:tblPr>
        <w:tblW w:w="9349" w:type="dxa"/>
        <w:tblInd w:w="680" w:type="dxa"/>
        <w:tblLayout w:type="fixed"/>
        <w:tblCellMar>
          <w:top w:w="55" w:type="dxa"/>
          <w:left w:w="55" w:type="dxa"/>
          <w:bottom w:w="55" w:type="dxa"/>
          <w:right w:w="55" w:type="dxa"/>
        </w:tblCellMar>
        <w:tblLook w:val="0000" w:firstRow="0" w:lastRow="0" w:firstColumn="0" w:lastColumn="0" w:noHBand="0" w:noVBand="0"/>
      </w:tblPr>
      <w:tblGrid>
        <w:gridCol w:w="9349"/>
      </w:tblGrid>
      <w:tr w:rsidR="007A01BF" w:rsidRPr="00B205BE" w14:paraId="73466FB2" w14:textId="77777777" w:rsidTr="008028E9">
        <w:tc>
          <w:tcPr>
            <w:tcW w:w="9349" w:type="dxa"/>
            <w:tcBorders>
              <w:top w:val="single" w:sz="4" w:space="0" w:color="auto"/>
              <w:left w:val="single" w:sz="4" w:space="0" w:color="auto"/>
              <w:bottom w:val="single" w:sz="4" w:space="0" w:color="auto"/>
              <w:right w:val="single" w:sz="4" w:space="0" w:color="auto"/>
            </w:tcBorders>
            <w:shd w:val="clear" w:color="auto" w:fill="auto"/>
          </w:tcPr>
          <w:p w14:paraId="3B94B550" w14:textId="4F86F6F6" w:rsidR="007A01BF" w:rsidRPr="00B205BE" w:rsidRDefault="007A01BF" w:rsidP="009207EB">
            <w:pPr>
              <w:rPr>
                <w:color w:val="0000FF"/>
                <w:lang w:val="nl-BE"/>
              </w:rPr>
            </w:pPr>
            <w:r w:rsidRPr="00B205BE">
              <w:rPr>
                <w:color w:val="0000FF"/>
                <w:lang w:val="nl-BE"/>
              </w:rPr>
              <w:t>Beschrijving van de uitgevoerde taken en activiteiten van bewustmaking voor wetenschappen en/of nieuwe technologieën.</w:t>
            </w:r>
          </w:p>
          <w:p w14:paraId="3FBE0631" w14:textId="77777777" w:rsidR="00F82F42" w:rsidRPr="00B205BE" w:rsidRDefault="00F82F42" w:rsidP="009207EB">
            <w:pPr>
              <w:rPr>
                <w:color w:val="0000FF"/>
                <w:lang w:val="nl-BE"/>
              </w:rPr>
            </w:pPr>
          </w:p>
          <w:p w14:paraId="2CDB472E" w14:textId="7B66DDFB" w:rsidR="00F82F42" w:rsidRPr="00B205BE" w:rsidRDefault="00F82F42" w:rsidP="009207EB">
            <w:pPr>
              <w:rPr>
                <w:lang w:val="nl-BE"/>
              </w:rPr>
            </w:pPr>
            <w:r w:rsidRPr="00B205BE">
              <w:rPr>
                <w:color w:val="0000FF"/>
                <w:lang w:val="nl-BE"/>
              </w:rPr>
              <w:t>Elke afwijking ten opzichte van de aanvankelijk beoogde prestaties nauwkeurig beschrijven.</w:t>
            </w:r>
          </w:p>
        </w:tc>
      </w:tr>
    </w:tbl>
    <w:p w14:paraId="07E97C75" w14:textId="586AD56A" w:rsidR="009E3DFA" w:rsidRDefault="009E3DFA" w:rsidP="007A01BF">
      <w:pPr>
        <w:pStyle w:val="Corpsdetexte"/>
        <w:rPr>
          <w:lang w:val="nl-BE"/>
        </w:rPr>
      </w:pPr>
    </w:p>
    <w:p w14:paraId="158A266B" w14:textId="77777777" w:rsidR="009E3DFA" w:rsidRDefault="009E3DFA">
      <w:pPr>
        <w:widowControl/>
        <w:suppressAutoHyphens w:val="0"/>
        <w:jc w:val="left"/>
        <w:rPr>
          <w:lang w:val="nl-BE"/>
        </w:rPr>
      </w:pPr>
      <w:r>
        <w:rPr>
          <w:lang w:val="nl-BE"/>
        </w:rPr>
        <w:br w:type="page"/>
      </w:r>
    </w:p>
    <w:p w14:paraId="3A012164" w14:textId="77777777" w:rsidR="007A01BF" w:rsidRPr="00B205BE" w:rsidRDefault="007A01BF" w:rsidP="007A01BF">
      <w:pPr>
        <w:pStyle w:val="Corpsdetexte"/>
        <w:rPr>
          <w:lang w:val="nl-BE"/>
        </w:rPr>
      </w:pPr>
    </w:p>
    <w:p w14:paraId="53BF15DF" w14:textId="5D413624" w:rsidR="003A295F" w:rsidRPr="00B205BE" w:rsidRDefault="006D0CF1" w:rsidP="003A295F">
      <w:pPr>
        <w:pStyle w:val="Titre2"/>
        <w:rPr>
          <w:rFonts w:eastAsia="Arial" w:cs="Arial"/>
          <w:lang w:val="nl-BE"/>
        </w:rPr>
      </w:pPr>
      <w:r w:rsidRPr="00B205BE">
        <w:rPr>
          <w:rFonts w:eastAsia="Arial" w:cs="Arial"/>
          <w:lang w:val="nl-BE"/>
        </w:rPr>
        <w:t>Lijst met de data van de prestaties en het bereikte aantal leerlingen</w:t>
      </w:r>
    </w:p>
    <w:tbl>
      <w:tblPr>
        <w:tblW w:w="10446" w:type="dxa"/>
        <w:tblInd w:w="5" w:type="dxa"/>
        <w:tblLayout w:type="fixed"/>
        <w:tblCellMar>
          <w:left w:w="70" w:type="dxa"/>
          <w:right w:w="70" w:type="dxa"/>
        </w:tblCellMar>
        <w:tblLook w:val="04A0" w:firstRow="1" w:lastRow="0" w:firstColumn="1" w:lastColumn="0" w:noHBand="0" w:noVBand="1"/>
      </w:tblPr>
      <w:tblGrid>
        <w:gridCol w:w="2825"/>
        <w:gridCol w:w="4253"/>
        <w:gridCol w:w="1984"/>
        <w:gridCol w:w="1384"/>
      </w:tblGrid>
      <w:tr w:rsidR="006138D5" w:rsidRPr="00B205BE" w14:paraId="60DB5972" w14:textId="77777777" w:rsidTr="00D66711">
        <w:trPr>
          <w:trHeight w:val="597"/>
        </w:trPr>
        <w:tc>
          <w:tcPr>
            <w:tcW w:w="2825" w:type="dxa"/>
            <w:tcBorders>
              <w:top w:val="single" w:sz="4" w:space="0" w:color="000000"/>
              <w:left w:val="single" w:sz="4" w:space="0" w:color="000000"/>
              <w:bottom w:val="single" w:sz="4" w:space="0" w:color="auto"/>
              <w:right w:val="single" w:sz="4" w:space="0" w:color="000000"/>
            </w:tcBorders>
            <w:shd w:val="clear" w:color="000000" w:fill="C0C0C0"/>
            <w:noWrap/>
            <w:vAlign w:val="bottom"/>
            <w:hideMark/>
          </w:tcPr>
          <w:p w14:paraId="43667BD2" w14:textId="77777777" w:rsidR="006138D5" w:rsidRPr="00B205BE" w:rsidRDefault="006138D5" w:rsidP="00271CD1">
            <w:pPr>
              <w:widowControl/>
              <w:suppressAutoHyphens w:val="0"/>
              <w:jc w:val="center"/>
              <w:rPr>
                <w:rFonts w:ascii="Calibri" w:eastAsia="Times New Roman" w:hAnsi="Calibri" w:cs="Times New Roman"/>
                <w:b/>
                <w:bCs/>
                <w:i/>
                <w:iCs/>
                <w:color w:val="000000"/>
                <w:kern w:val="0"/>
                <w:sz w:val="22"/>
                <w:szCs w:val="22"/>
                <w:lang w:val="nl-BE"/>
              </w:rPr>
            </w:pPr>
            <w:r w:rsidRPr="00B205BE">
              <w:rPr>
                <w:rFonts w:ascii="Calibri" w:eastAsia="Times New Roman" w:hAnsi="Calibri" w:cs="Times New Roman"/>
                <w:b/>
                <w:i/>
                <w:color w:val="000000"/>
                <w:kern w:val="0"/>
                <w:sz w:val="22"/>
                <w:lang w:val="nl-BE"/>
              </w:rPr>
              <w:t>Betrokkene</w:t>
            </w:r>
          </w:p>
        </w:tc>
        <w:tc>
          <w:tcPr>
            <w:tcW w:w="4253" w:type="dxa"/>
            <w:tcBorders>
              <w:top w:val="single" w:sz="4" w:space="0" w:color="000000"/>
              <w:left w:val="nil"/>
              <w:bottom w:val="single" w:sz="4" w:space="0" w:color="auto"/>
              <w:right w:val="single" w:sz="4" w:space="0" w:color="000000"/>
            </w:tcBorders>
            <w:shd w:val="clear" w:color="000000" w:fill="C0C0C0"/>
            <w:noWrap/>
            <w:vAlign w:val="bottom"/>
            <w:hideMark/>
          </w:tcPr>
          <w:p w14:paraId="4DA90134" w14:textId="77777777" w:rsidR="006138D5" w:rsidRPr="00B205BE" w:rsidRDefault="006138D5" w:rsidP="00271CD1">
            <w:pPr>
              <w:widowControl/>
              <w:suppressAutoHyphens w:val="0"/>
              <w:jc w:val="center"/>
              <w:rPr>
                <w:rFonts w:ascii="Calibri" w:eastAsia="Times New Roman" w:hAnsi="Calibri" w:cs="Times New Roman"/>
                <w:b/>
                <w:bCs/>
                <w:i/>
                <w:iCs/>
                <w:color w:val="000000"/>
                <w:kern w:val="0"/>
                <w:sz w:val="22"/>
                <w:szCs w:val="22"/>
                <w:lang w:val="nl-BE"/>
              </w:rPr>
            </w:pPr>
            <w:r w:rsidRPr="00B205BE">
              <w:rPr>
                <w:rFonts w:ascii="Calibri" w:eastAsia="Times New Roman" w:hAnsi="Calibri" w:cs="Times New Roman"/>
                <w:b/>
                <w:i/>
                <w:color w:val="000000"/>
                <w:kern w:val="0"/>
                <w:sz w:val="22"/>
                <w:lang w:val="nl-BE"/>
              </w:rPr>
              <w:t>Periode</w:t>
            </w:r>
          </w:p>
        </w:tc>
        <w:tc>
          <w:tcPr>
            <w:tcW w:w="1984" w:type="dxa"/>
            <w:tcBorders>
              <w:top w:val="single" w:sz="4" w:space="0" w:color="000000"/>
              <w:left w:val="nil"/>
              <w:bottom w:val="single" w:sz="4" w:space="0" w:color="auto"/>
              <w:right w:val="single" w:sz="4" w:space="0" w:color="000000"/>
            </w:tcBorders>
            <w:shd w:val="clear" w:color="000000" w:fill="C0C0C0"/>
            <w:noWrap/>
            <w:vAlign w:val="bottom"/>
            <w:hideMark/>
          </w:tcPr>
          <w:p w14:paraId="67A00087" w14:textId="7FAD4628" w:rsidR="006138D5" w:rsidRPr="00B205BE" w:rsidRDefault="006D0CF1" w:rsidP="00271CD1">
            <w:pPr>
              <w:widowControl/>
              <w:suppressAutoHyphens w:val="0"/>
              <w:jc w:val="center"/>
              <w:rPr>
                <w:rFonts w:ascii="Calibri" w:eastAsia="Times New Roman" w:hAnsi="Calibri" w:cs="Times New Roman"/>
                <w:b/>
                <w:bCs/>
                <w:i/>
                <w:iCs/>
                <w:color w:val="000000"/>
                <w:kern w:val="0"/>
                <w:sz w:val="22"/>
                <w:szCs w:val="22"/>
                <w:lang w:val="nl-BE"/>
              </w:rPr>
            </w:pPr>
            <w:r w:rsidRPr="00B205BE">
              <w:rPr>
                <w:rFonts w:ascii="Calibri" w:eastAsia="Times New Roman" w:hAnsi="Calibri" w:cs="Times New Roman"/>
                <w:b/>
                <w:i/>
                <w:color w:val="000000"/>
                <w:kern w:val="0"/>
                <w:sz w:val="22"/>
                <w:lang w:val="nl-BE"/>
              </w:rPr>
              <w:t>Uurregeling</w:t>
            </w:r>
          </w:p>
        </w:tc>
        <w:tc>
          <w:tcPr>
            <w:tcW w:w="1384" w:type="dxa"/>
            <w:tcBorders>
              <w:top w:val="single" w:sz="4" w:space="0" w:color="000000"/>
              <w:left w:val="nil"/>
              <w:bottom w:val="single" w:sz="4" w:space="0" w:color="auto"/>
              <w:right w:val="single" w:sz="4" w:space="0" w:color="000000"/>
            </w:tcBorders>
            <w:shd w:val="clear" w:color="000000" w:fill="C0C0C0"/>
            <w:noWrap/>
            <w:vAlign w:val="bottom"/>
            <w:hideMark/>
          </w:tcPr>
          <w:p w14:paraId="004136AE" w14:textId="44053AAE" w:rsidR="006138D5" w:rsidRPr="00B205BE" w:rsidRDefault="006D0CF1" w:rsidP="00271CD1">
            <w:pPr>
              <w:widowControl/>
              <w:suppressAutoHyphens w:val="0"/>
              <w:jc w:val="center"/>
              <w:rPr>
                <w:rFonts w:ascii="Calibri" w:eastAsia="Times New Roman" w:hAnsi="Calibri" w:cs="Times New Roman"/>
                <w:b/>
                <w:bCs/>
                <w:i/>
                <w:iCs/>
                <w:color w:val="000000"/>
                <w:kern w:val="0"/>
                <w:sz w:val="22"/>
                <w:szCs w:val="22"/>
                <w:lang w:val="nl-BE"/>
              </w:rPr>
            </w:pPr>
            <w:r w:rsidRPr="00B205BE">
              <w:rPr>
                <w:rFonts w:ascii="Calibri" w:eastAsia="Times New Roman" w:hAnsi="Calibri" w:cs="Times New Roman"/>
                <w:b/>
                <w:i/>
                <w:color w:val="000000"/>
                <w:kern w:val="0"/>
                <w:sz w:val="22"/>
                <w:lang w:val="nl-BE"/>
              </w:rPr>
              <w:t>Aantal leerlingen</w:t>
            </w:r>
          </w:p>
        </w:tc>
      </w:tr>
      <w:tr w:rsidR="006138D5" w:rsidRPr="00B205BE" w14:paraId="142FB7E9" w14:textId="77777777" w:rsidTr="00D66711">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535A5EFB" w14:textId="77777777" w:rsidR="006138D5" w:rsidRPr="00B205BE" w:rsidRDefault="006138D5" w:rsidP="00271CD1">
            <w:pPr>
              <w:widowControl/>
              <w:suppressAutoHyphens w:val="0"/>
              <w:jc w:val="lef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Dhr. XXX</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CFAACFB" w14:textId="77777777" w:rsidR="006138D5" w:rsidRPr="00B205BE" w:rsidRDefault="006138D5" w:rsidP="00271CD1">
            <w:pPr>
              <w:widowControl/>
              <w:suppressAutoHyphens w:val="0"/>
              <w:jc w:val="center"/>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05/08/2015 - 24/12/2015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7CB054E" w14:textId="64FF9DD0" w:rsidR="006138D5" w:rsidRPr="00B205BE" w:rsidRDefault="006D0CF1" w:rsidP="00271CD1">
            <w:pPr>
              <w:widowControl/>
              <w:suppressAutoHyphens w:val="0"/>
              <w:jc w:val="righ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09.00 tot 12.00 uur</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52975F4C" w14:textId="77777777" w:rsidR="006138D5" w:rsidRPr="00B205BE" w:rsidRDefault="006138D5" w:rsidP="00271CD1">
            <w:pPr>
              <w:widowControl/>
              <w:suppressAutoHyphens w:val="0"/>
              <w:jc w:val="righ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0</w:t>
            </w:r>
          </w:p>
        </w:tc>
      </w:tr>
      <w:tr w:rsidR="006138D5" w:rsidRPr="00B205BE" w14:paraId="220386B5" w14:textId="77777777" w:rsidTr="00D66711">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6285C822" w14:textId="77777777" w:rsidR="006138D5" w:rsidRPr="00B205BE" w:rsidRDefault="006138D5" w:rsidP="00271CD1">
            <w:pPr>
              <w:widowControl/>
              <w:suppressAutoHyphens w:val="0"/>
              <w:jc w:val="lef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Mevr. YYY</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15BB1DE" w14:textId="77777777" w:rsidR="006138D5" w:rsidRPr="00B205BE" w:rsidRDefault="006138D5" w:rsidP="00271CD1">
            <w:pPr>
              <w:widowControl/>
              <w:suppressAutoHyphens w:val="0"/>
              <w:jc w:val="center"/>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05/08/2015 - 02/11/2015</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5C3729A" w14:textId="29E760FE" w:rsidR="006138D5" w:rsidRPr="00B205BE" w:rsidRDefault="006D0CF1" w:rsidP="00271CD1">
            <w:pPr>
              <w:widowControl/>
              <w:suppressAutoHyphens w:val="0"/>
              <w:jc w:val="righ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14.00 tot 16.00 uur</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66107FCB" w14:textId="77777777" w:rsidR="006138D5" w:rsidRPr="00B205BE" w:rsidRDefault="006138D5" w:rsidP="00271CD1">
            <w:pPr>
              <w:widowControl/>
              <w:suppressAutoHyphens w:val="0"/>
              <w:jc w:val="righ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0</w:t>
            </w:r>
          </w:p>
        </w:tc>
      </w:tr>
      <w:tr w:rsidR="006138D5" w:rsidRPr="00B205BE" w14:paraId="10ABE39C" w14:textId="77777777" w:rsidTr="00D66711">
        <w:trPr>
          <w:trHeight w:val="279"/>
        </w:trPr>
        <w:tc>
          <w:tcPr>
            <w:tcW w:w="2825" w:type="dxa"/>
            <w:tcBorders>
              <w:top w:val="single" w:sz="4" w:space="0" w:color="auto"/>
              <w:left w:val="single" w:sz="4" w:space="0" w:color="000000"/>
              <w:bottom w:val="single" w:sz="4" w:space="0" w:color="auto"/>
              <w:right w:val="single" w:sz="4" w:space="0" w:color="auto"/>
            </w:tcBorders>
            <w:shd w:val="clear" w:color="auto" w:fill="auto"/>
            <w:noWrap/>
            <w:vAlign w:val="bottom"/>
          </w:tcPr>
          <w:p w14:paraId="5686D051" w14:textId="2D478D8C" w:rsidR="006138D5" w:rsidRPr="00B205BE" w:rsidRDefault="006138D5" w:rsidP="00271CD1">
            <w:pPr>
              <w:widowControl/>
              <w:suppressAutoHyphens w:val="0"/>
              <w:jc w:val="left"/>
              <w:rPr>
                <w:rFonts w:ascii="Calibri" w:eastAsia="Times New Roman" w:hAnsi="Calibri" w:cs="Times New Roman"/>
                <w:b/>
                <w:color w:val="000000"/>
                <w:kern w:val="0"/>
                <w:sz w:val="22"/>
                <w:szCs w:val="22"/>
                <w:lang w:val="nl-BE"/>
              </w:rPr>
            </w:pPr>
            <w:r w:rsidRPr="00B205BE">
              <w:rPr>
                <w:rFonts w:ascii="Calibri" w:eastAsia="Times New Roman" w:hAnsi="Calibri" w:cs="Times New Roman"/>
                <w:b/>
                <w:color w:val="000000"/>
                <w:kern w:val="0"/>
                <w:sz w:val="22"/>
                <w:lang w:val="nl-BE"/>
              </w:rPr>
              <w:t>TOTAAL</w:t>
            </w:r>
          </w:p>
        </w:tc>
        <w:tc>
          <w:tcPr>
            <w:tcW w:w="4253" w:type="dxa"/>
            <w:tcBorders>
              <w:top w:val="single" w:sz="4" w:space="0" w:color="auto"/>
              <w:left w:val="nil"/>
              <w:bottom w:val="single" w:sz="4" w:space="0" w:color="auto"/>
              <w:right w:val="single" w:sz="4" w:space="0" w:color="auto"/>
            </w:tcBorders>
            <w:shd w:val="clear" w:color="auto" w:fill="auto"/>
            <w:noWrap/>
            <w:vAlign w:val="bottom"/>
          </w:tcPr>
          <w:p w14:paraId="0CF28F5E" w14:textId="77777777" w:rsidR="006138D5" w:rsidRPr="00B205BE" w:rsidRDefault="006138D5" w:rsidP="00271CD1">
            <w:pPr>
              <w:widowControl/>
              <w:suppressAutoHyphens w:val="0"/>
              <w:jc w:val="center"/>
              <w:rPr>
                <w:rFonts w:ascii="Calibri" w:eastAsia="Times New Roman" w:hAnsi="Calibri" w:cs="Times New Roman"/>
                <w:color w:val="000000"/>
                <w:kern w:val="0"/>
                <w:sz w:val="22"/>
                <w:szCs w:val="22"/>
                <w:lang w:val="nl-BE"/>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072B7C1" w14:textId="0AFA5EF9" w:rsidR="006138D5" w:rsidRPr="00B205BE" w:rsidRDefault="00610D9E" w:rsidP="00271CD1">
            <w:pPr>
              <w:widowControl/>
              <w:suppressAutoHyphens w:val="0"/>
              <w:jc w:val="righ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4,5</w:t>
            </w:r>
          </w:p>
        </w:tc>
        <w:tc>
          <w:tcPr>
            <w:tcW w:w="1384" w:type="dxa"/>
            <w:tcBorders>
              <w:top w:val="single" w:sz="4" w:space="0" w:color="auto"/>
              <w:left w:val="nil"/>
              <w:bottom w:val="single" w:sz="4" w:space="0" w:color="auto"/>
              <w:right w:val="single" w:sz="4" w:space="0" w:color="auto"/>
            </w:tcBorders>
            <w:shd w:val="clear" w:color="auto" w:fill="auto"/>
            <w:noWrap/>
            <w:vAlign w:val="bottom"/>
          </w:tcPr>
          <w:p w14:paraId="5C004034" w14:textId="13B9E9FE" w:rsidR="006138D5" w:rsidRPr="00B205BE" w:rsidRDefault="000A025B" w:rsidP="00271CD1">
            <w:pPr>
              <w:widowControl/>
              <w:suppressAutoHyphens w:val="0"/>
              <w:jc w:val="right"/>
              <w:rPr>
                <w:rFonts w:ascii="Calibri" w:eastAsia="Times New Roman" w:hAnsi="Calibri" w:cs="Times New Roman"/>
                <w:color w:val="000000"/>
                <w:kern w:val="0"/>
                <w:sz w:val="22"/>
                <w:szCs w:val="22"/>
                <w:lang w:val="nl-BE"/>
              </w:rPr>
            </w:pPr>
            <w:r w:rsidRPr="00B205BE">
              <w:rPr>
                <w:rFonts w:ascii="Calibri" w:eastAsia="Times New Roman" w:hAnsi="Calibri" w:cs="Times New Roman"/>
                <w:color w:val="000000"/>
                <w:kern w:val="0"/>
                <w:sz w:val="22"/>
                <w:lang w:val="nl-BE"/>
              </w:rPr>
              <w:t>0</w:t>
            </w:r>
          </w:p>
        </w:tc>
      </w:tr>
    </w:tbl>
    <w:p w14:paraId="22AA33A3" w14:textId="77777777" w:rsidR="003A295F" w:rsidRPr="00B205BE" w:rsidRDefault="003A295F" w:rsidP="007A01BF">
      <w:pPr>
        <w:pStyle w:val="Corpsdetexte"/>
        <w:rPr>
          <w:lang w:val="nl-BE"/>
        </w:rPr>
      </w:pPr>
    </w:p>
    <w:p w14:paraId="01DD9E14" w14:textId="4F2CD323" w:rsidR="003A295F" w:rsidRDefault="009D67F6" w:rsidP="007A01BF">
      <w:pPr>
        <w:pStyle w:val="Corpsdetexte"/>
        <w:rPr>
          <w:lang w:val="nl-BE"/>
        </w:rPr>
      </w:pPr>
      <w:r w:rsidRPr="009D67F6">
        <w:rPr>
          <w:lang w:val="nl-BE"/>
        </w:rPr>
        <w:t xml:space="preserve">Innoviris stelt alles in het werk om de vertrouwelijkheid en de veiligheid van de verwerkte individuele gegevens te garanderen. De bewaartijd is de tijd die nodig is om het doel van de betrokken verwerking te bereiken. Als u vragen heeft of uw rechten op grond van de artikelen 15 tot 22 van de GDPR wilt uitoefenen, kunt u contact opnemen met </w:t>
      </w:r>
      <w:hyperlink r:id="rId10" w:history="1">
        <w:r w:rsidRPr="009D67F6">
          <w:rPr>
            <w:rStyle w:val="Lienhypertexte"/>
            <w:lang w:val="nl-BE"/>
          </w:rPr>
          <w:t>dpo@innoviris.brussels</w:t>
        </w:r>
      </w:hyperlink>
      <w:r w:rsidRPr="009D67F6">
        <w:rPr>
          <w:lang w:val="nl-BE"/>
        </w:rPr>
        <w:t>.</w:t>
      </w:r>
    </w:p>
    <w:p w14:paraId="05ACC5DA" w14:textId="77777777" w:rsidR="009D67F6" w:rsidRPr="009D67F6" w:rsidRDefault="009D67F6" w:rsidP="007A01BF">
      <w:pPr>
        <w:pStyle w:val="Corpsdetexte"/>
        <w:rPr>
          <w:lang w:val="nl-BE"/>
        </w:rPr>
      </w:pPr>
      <w:bookmarkStart w:id="12" w:name="_GoBack"/>
      <w:bookmarkEnd w:id="12"/>
    </w:p>
    <w:p w14:paraId="06C741B3" w14:textId="674E78FF" w:rsidR="00D6370B" w:rsidRPr="00B205BE" w:rsidRDefault="00CD2C64" w:rsidP="00D6370B">
      <w:pPr>
        <w:pStyle w:val="Titre1"/>
        <w:rPr>
          <w:color w:val="0000FF"/>
          <w:lang w:val="nl-BE"/>
        </w:rPr>
      </w:pPr>
      <w:r w:rsidRPr="00B205BE">
        <w:rPr>
          <w:lang w:val="nl-BE"/>
        </w:rPr>
        <w:t xml:space="preserve">Financieel verslag (als bijlage </w:t>
      </w:r>
      <w:r w:rsidR="009E3DFA">
        <w:rPr>
          <w:lang w:val="nl-BE"/>
        </w:rPr>
        <w:t>in te dienen samen</w:t>
      </w:r>
      <w:r w:rsidRPr="00B205BE">
        <w:rPr>
          <w:lang w:val="nl-BE"/>
        </w:rPr>
        <w:t xml:space="preserve"> met de verantwoordingsstukken)</w:t>
      </w:r>
    </w:p>
    <w:sectPr w:rsidR="00D6370B" w:rsidRPr="00B205BE" w:rsidSect="009B7B0D">
      <w:headerReference w:type="default" r:id="rId11"/>
      <w:footerReference w:type="default" r:id="rId12"/>
      <w:type w:val="continuous"/>
      <w:pgSz w:w="12240" w:h="15840" w:code="1"/>
      <w:pgMar w:top="2648" w:right="1134" w:bottom="1973" w:left="1134" w:header="1134" w:footer="113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8C1F5" w14:textId="77777777" w:rsidR="00962FC9" w:rsidRDefault="00962FC9">
      <w:r>
        <w:separator/>
      </w:r>
    </w:p>
  </w:endnote>
  <w:endnote w:type="continuationSeparator" w:id="0">
    <w:p w14:paraId="61DA6BA7" w14:textId="77777777" w:rsidR="00962FC9" w:rsidRDefault="0096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onaco">
    <w:altName w:val="Courier New"/>
    <w:charset w:val="00"/>
    <w:family w:val="moder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8B52" w14:textId="1E21521E" w:rsidR="00341E29" w:rsidRDefault="00341E29">
    <w:pPr>
      <w:pStyle w:val="Pieddepage"/>
      <w:jc w:val="left"/>
      <w:rPr>
        <w:sz w:val="16"/>
        <w:szCs w:val="16"/>
      </w:rPr>
    </w:pPr>
    <w:r>
      <w:rPr>
        <w:sz w:val="16"/>
      </w:rPr>
      <w:t>INNOVIRIS</w:t>
    </w:r>
    <w:r w:rsidR="008028E9">
      <w:rPr>
        <w:sz w:val="16"/>
      </w:rPr>
      <w:tab/>
    </w:r>
    <w:r>
      <w:rPr>
        <w:rFonts w:eastAsia="Arial" w:cs="Arial"/>
        <w:sz w:val="16"/>
        <w:szCs w:val="16"/>
      </w:rPr>
      <w:tab/>
    </w:r>
    <w:r>
      <w:rPr>
        <w:sz w:val="16"/>
      </w:rPr>
      <w:t>Controle</w:t>
    </w:r>
    <w:r w:rsidR="00BA34B3">
      <w:rPr>
        <w:sz w:val="16"/>
      </w:rPr>
      <w:t>verslag</w:t>
    </w:r>
  </w:p>
  <w:p w14:paraId="48F38A6D" w14:textId="522D754A" w:rsidR="00341E29" w:rsidRDefault="00341E29">
    <w:pPr>
      <w:pStyle w:val="Pieddepage"/>
      <w:rPr>
        <w:rFonts w:eastAsia="Arial" w:cs="Arial"/>
        <w:sz w:val="16"/>
        <w:szCs w:val="16"/>
      </w:rPr>
    </w:pPr>
    <w:proofErr w:type="spellStart"/>
    <w:r>
      <w:rPr>
        <w:sz w:val="16"/>
      </w:rPr>
      <w:t>Charleroise</w:t>
    </w:r>
    <w:proofErr w:type="spellEnd"/>
    <w:r>
      <w:rPr>
        <w:sz w:val="16"/>
      </w:rPr>
      <w:t xml:space="preserve"> Steenweg 110, B-1060 Brussel</w:t>
    </w:r>
    <w:r>
      <w:rPr>
        <w:sz w:val="16"/>
        <w:szCs w:val="16"/>
      </w:rPr>
      <w:tab/>
    </w:r>
    <w:r>
      <w:rPr>
        <w:sz w:val="16"/>
        <w:szCs w:val="16"/>
      </w:rPr>
      <w:tab/>
    </w:r>
    <w:r>
      <w:rPr>
        <w:sz w:val="16"/>
      </w:rPr>
      <w:t>F</w:t>
    </w:r>
    <w:r w:rsidR="00BA34B3">
      <w:rPr>
        <w:sz w:val="16"/>
      </w:rPr>
      <w:t>ormulier</w:t>
    </w:r>
    <w:r>
      <w:rPr>
        <w:sz w:val="16"/>
      </w:rPr>
      <w:t xml:space="preserve"> Wetenschapscheque</w:t>
    </w:r>
  </w:p>
  <w:p w14:paraId="421255EF" w14:textId="54DA4AC8" w:rsidR="00341E29" w:rsidRDefault="00341E29">
    <w:pPr>
      <w:pStyle w:val="Pieddepage"/>
    </w:pPr>
    <w:r>
      <w:rPr>
        <w:rFonts w:eastAsia="Arial" w:cs="Arial"/>
        <w:sz w:val="16"/>
      </w:rPr>
      <w:t>T: 02.600.50.3</w:t>
    </w:r>
    <w:r w:rsidR="008028E9">
      <w:rPr>
        <w:rFonts w:eastAsia="Arial" w:cs="Arial"/>
        <w:sz w:val="16"/>
      </w:rPr>
      <w:t>7</w:t>
    </w:r>
    <w:r>
      <w:rPr>
        <w:rFonts w:eastAsia="Arial" w:cs="Arial"/>
        <w:sz w:val="16"/>
        <w:szCs w:val="16"/>
      </w:rPr>
      <w:tab/>
    </w:r>
    <w:r>
      <w:rPr>
        <w:rFonts w:eastAsia="Arial" w:cs="Arial"/>
        <w:sz w:val="16"/>
        <w:szCs w:val="16"/>
      </w:rPr>
      <w:tab/>
    </w:r>
    <w:r>
      <w:rPr>
        <w:rFonts w:eastAsia="Arial" w:cs="Arial"/>
        <w:sz w:val="16"/>
      </w:rPr>
      <w:t>P</w:t>
    </w:r>
    <w:r>
      <w:rPr>
        <w:sz w:val="16"/>
        <w:szCs w:val="16"/>
      </w:rPr>
      <w:t xml:space="preserve">agina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B205BE">
      <w:rPr>
        <w:rStyle w:val="Numrodepage"/>
        <w:noProof/>
        <w:sz w:val="16"/>
        <w:szCs w:val="16"/>
      </w:rPr>
      <w:t>3</w:t>
    </w:r>
    <w:r>
      <w:rPr>
        <w:rStyle w:val="Numrodepage"/>
        <w:sz w:val="16"/>
        <w:szCs w:val="16"/>
      </w:rPr>
      <w:fldChar w:fldCharType="end"/>
    </w:r>
    <w:r>
      <w:rPr>
        <w:rStyle w:val="Numrodepage"/>
        <w:rFonts w:eastAsia="Arial" w:cs="Arial"/>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sidR="00B205BE">
      <w:rPr>
        <w:rStyle w:val="Numrodepage"/>
        <w:noProof/>
        <w:sz w:val="16"/>
        <w:szCs w:val="16"/>
      </w:rPr>
      <w:t>3</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91E9F" w14:textId="77777777" w:rsidR="00962FC9" w:rsidRDefault="00962FC9">
      <w:r>
        <w:separator/>
      </w:r>
    </w:p>
  </w:footnote>
  <w:footnote w:type="continuationSeparator" w:id="0">
    <w:p w14:paraId="550F16D1" w14:textId="77777777" w:rsidR="00962FC9" w:rsidRDefault="00962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E3AB" w14:textId="0DB5FFE7" w:rsidR="00341E29" w:rsidRDefault="00341E29">
    <w:r>
      <w:rPr>
        <w:noProof/>
        <w:lang w:val="en-GB" w:eastAsia="en-GB" w:bidi="ar-SA"/>
      </w:rPr>
      <w:drawing>
        <wp:anchor distT="0" distB="0" distL="0" distR="0" simplePos="0" relativeHeight="251657728" behindDoc="0" locked="0" layoutInCell="1" allowOverlap="1" wp14:anchorId="2C3EF2FB" wp14:editId="12914C64">
          <wp:simplePos x="0" y="0"/>
          <wp:positionH relativeFrom="column">
            <wp:posOffset>3746500</wp:posOffset>
          </wp:positionH>
          <wp:positionV relativeFrom="paragraph">
            <wp:posOffset>-129540</wp:posOffset>
          </wp:positionV>
          <wp:extent cx="2078355" cy="779145"/>
          <wp:effectExtent l="0" t="0" r="0" b="1905"/>
          <wp:wrapSquare wrapText="larges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8355" cy="7791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426D17D" w14:textId="77777777" w:rsidR="00341E29" w:rsidRDefault="00341E29"/>
  <w:p w14:paraId="703F955A" w14:textId="77777777" w:rsidR="00341E29" w:rsidRDefault="00341E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BCED9F8"/>
    <w:lvl w:ilvl="0">
      <w:start w:val="1"/>
      <w:numFmt w:val="upperLetter"/>
      <w:pStyle w:val="Titre1"/>
      <w:lvlText w:val=" %1."/>
      <w:lvlJc w:val="left"/>
      <w:pPr>
        <w:tabs>
          <w:tab w:val="num" w:pos="432"/>
        </w:tabs>
        <w:ind w:left="432" w:hanging="432"/>
      </w:pPr>
      <w:rPr>
        <w:b/>
        <w:bCs/>
      </w:rPr>
    </w:lvl>
    <w:lvl w:ilvl="1">
      <w:start w:val="1"/>
      <w:numFmt w:val="decimal"/>
      <w:pStyle w:val="Titre2"/>
      <w:lvlText w:val=" %1.%2."/>
      <w:lvlJc w:val="left"/>
      <w:pPr>
        <w:tabs>
          <w:tab w:val="num" w:pos="576"/>
        </w:tabs>
        <w:ind w:left="576" w:hanging="576"/>
      </w:pPr>
      <w:rPr>
        <w:rFonts w:ascii="Arial" w:hAnsi="Arial" w:cs="Arial" w:hint="default"/>
        <w:b/>
        <w:bCs/>
        <w:color w:val="0000FF"/>
      </w:rPr>
    </w:lvl>
    <w:lvl w:ilvl="2">
      <w:start w:val="1"/>
      <w:numFmt w:val="lowerLetter"/>
      <w:lvlText w:val=" %3."/>
      <w:lvlJc w:val="left"/>
      <w:pPr>
        <w:tabs>
          <w:tab w:val="num" w:pos="720"/>
        </w:tabs>
        <w:ind w:left="720" w:hanging="720"/>
      </w:pPr>
      <w:rPr>
        <w:b/>
        <w:bCs/>
      </w:rPr>
    </w:lvl>
    <w:lvl w:ilvl="3">
      <w:start w:val="1"/>
      <w:numFmt w:val="lowerRoman"/>
      <w:lvlText w:val=" %4."/>
      <w:lvlJc w:val="left"/>
      <w:pPr>
        <w:tabs>
          <w:tab w:val="num" w:pos="864"/>
        </w:tabs>
        <w:ind w:left="864" w:hanging="864"/>
      </w:pPr>
      <w:rPr>
        <w:b/>
        <w:bC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nl-NL"/>
      </w:rPr>
    </w:lvl>
    <w:lvl w:ilvl="1">
      <w:start w:val="1"/>
      <w:numFmt w:val="bullet"/>
      <w:lvlText w:val=""/>
      <w:lvlJc w:val="left"/>
      <w:pPr>
        <w:tabs>
          <w:tab w:val="num" w:pos="1080"/>
        </w:tabs>
        <w:ind w:left="1080" w:hanging="360"/>
      </w:pPr>
      <w:rPr>
        <w:rFonts w:ascii="Symbol" w:hAnsi="Symbol" w:cs="OpenSymbol"/>
        <w:sz w:val="16"/>
        <w:szCs w:val="16"/>
        <w:lang w:val="nl-NL"/>
      </w:rPr>
    </w:lvl>
    <w:lvl w:ilvl="2">
      <w:start w:val="1"/>
      <w:numFmt w:val="bullet"/>
      <w:lvlText w:val=""/>
      <w:lvlJc w:val="left"/>
      <w:pPr>
        <w:tabs>
          <w:tab w:val="num" w:pos="1440"/>
        </w:tabs>
        <w:ind w:left="1440" w:hanging="360"/>
      </w:pPr>
      <w:rPr>
        <w:rFonts w:ascii="Symbol" w:hAnsi="Symbol" w:cs="OpenSymbol"/>
        <w:sz w:val="16"/>
        <w:szCs w:val="16"/>
        <w:lang w:val="nl-NL"/>
      </w:rPr>
    </w:lvl>
    <w:lvl w:ilvl="3">
      <w:start w:val="1"/>
      <w:numFmt w:val="bullet"/>
      <w:lvlText w:val=""/>
      <w:lvlJc w:val="left"/>
      <w:pPr>
        <w:tabs>
          <w:tab w:val="num" w:pos="1800"/>
        </w:tabs>
        <w:ind w:left="1800" w:hanging="360"/>
      </w:pPr>
      <w:rPr>
        <w:rFonts w:ascii="Symbol" w:hAnsi="Symbol" w:cs="OpenSymbol"/>
        <w:sz w:val="16"/>
        <w:szCs w:val="16"/>
        <w:lang w:val="nl-NL"/>
      </w:rPr>
    </w:lvl>
    <w:lvl w:ilvl="4">
      <w:start w:val="1"/>
      <w:numFmt w:val="bullet"/>
      <w:lvlText w:val=""/>
      <w:lvlJc w:val="left"/>
      <w:pPr>
        <w:tabs>
          <w:tab w:val="num" w:pos="2160"/>
        </w:tabs>
        <w:ind w:left="2160" w:hanging="360"/>
      </w:pPr>
      <w:rPr>
        <w:rFonts w:ascii="Symbol" w:hAnsi="Symbol" w:cs="OpenSymbol"/>
        <w:sz w:val="16"/>
        <w:szCs w:val="16"/>
        <w:lang w:val="nl-NL"/>
      </w:rPr>
    </w:lvl>
    <w:lvl w:ilvl="5">
      <w:start w:val="1"/>
      <w:numFmt w:val="bullet"/>
      <w:lvlText w:val=""/>
      <w:lvlJc w:val="left"/>
      <w:pPr>
        <w:tabs>
          <w:tab w:val="num" w:pos="2520"/>
        </w:tabs>
        <w:ind w:left="2520" w:hanging="360"/>
      </w:pPr>
      <w:rPr>
        <w:rFonts w:ascii="Symbol" w:hAnsi="Symbol" w:cs="OpenSymbol"/>
        <w:sz w:val="16"/>
        <w:szCs w:val="16"/>
        <w:lang w:val="nl-NL"/>
      </w:rPr>
    </w:lvl>
    <w:lvl w:ilvl="6">
      <w:start w:val="1"/>
      <w:numFmt w:val="bullet"/>
      <w:lvlText w:val=""/>
      <w:lvlJc w:val="left"/>
      <w:pPr>
        <w:tabs>
          <w:tab w:val="num" w:pos="2880"/>
        </w:tabs>
        <w:ind w:left="2880" w:hanging="360"/>
      </w:pPr>
      <w:rPr>
        <w:rFonts w:ascii="Symbol" w:hAnsi="Symbol" w:cs="OpenSymbol"/>
        <w:sz w:val="16"/>
        <w:szCs w:val="16"/>
        <w:lang w:val="nl-NL"/>
      </w:rPr>
    </w:lvl>
    <w:lvl w:ilvl="7">
      <w:start w:val="1"/>
      <w:numFmt w:val="bullet"/>
      <w:lvlText w:val=""/>
      <w:lvlJc w:val="left"/>
      <w:pPr>
        <w:tabs>
          <w:tab w:val="num" w:pos="3240"/>
        </w:tabs>
        <w:ind w:left="3240" w:hanging="360"/>
      </w:pPr>
      <w:rPr>
        <w:rFonts w:ascii="Symbol" w:hAnsi="Symbol" w:cs="OpenSymbol"/>
        <w:sz w:val="16"/>
        <w:szCs w:val="16"/>
        <w:lang w:val="nl-NL"/>
      </w:rPr>
    </w:lvl>
    <w:lvl w:ilvl="8">
      <w:start w:val="1"/>
      <w:numFmt w:val="bullet"/>
      <w:lvlText w:val=""/>
      <w:lvlJc w:val="left"/>
      <w:pPr>
        <w:tabs>
          <w:tab w:val="num" w:pos="3600"/>
        </w:tabs>
        <w:ind w:left="3600" w:hanging="360"/>
      </w:pPr>
      <w:rPr>
        <w:rFonts w:ascii="Symbol" w:hAnsi="Symbol" w:cs="OpenSymbol"/>
        <w:sz w:val="16"/>
        <w:szCs w:val="16"/>
        <w:lang w:val="nl-N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1F460B13"/>
    <w:multiLevelType w:val="hybridMultilevel"/>
    <w:tmpl w:val="EF9E263A"/>
    <w:lvl w:ilvl="0" w:tplc="696CD59A">
      <w:numFmt w:val="bullet"/>
      <w:lvlText w:val="-"/>
      <w:lvlJc w:val="left"/>
      <w:pPr>
        <w:ind w:left="960" w:hanging="360"/>
      </w:pPr>
      <w:rPr>
        <w:rFonts w:ascii="Arial" w:eastAsia="SimSun" w:hAnsi="Arial" w:cs="Arial" w:hint="default"/>
      </w:rPr>
    </w:lvl>
    <w:lvl w:ilvl="1" w:tplc="080C0003" w:tentative="1">
      <w:start w:val="1"/>
      <w:numFmt w:val="bullet"/>
      <w:lvlText w:val="o"/>
      <w:lvlJc w:val="left"/>
      <w:pPr>
        <w:ind w:left="1680" w:hanging="360"/>
      </w:pPr>
      <w:rPr>
        <w:rFonts w:ascii="Courier New" w:hAnsi="Courier New" w:cs="Courier New" w:hint="default"/>
      </w:rPr>
    </w:lvl>
    <w:lvl w:ilvl="2" w:tplc="080C0005" w:tentative="1">
      <w:start w:val="1"/>
      <w:numFmt w:val="bullet"/>
      <w:lvlText w:val=""/>
      <w:lvlJc w:val="left"/>
      <w:pPr>
        <w:ind w:left="2400" w:hanging="360"/>
      </w:pPr>
      <w:rPr>
        <w:rFonts w:ascii="Wingdings" w:hAnsi="Wingdings" w:hint="default"/>
      </w:rPr>
    </w:lvl>
    <w:lvl w:ilvl="3" w:tplc="080C0001" w:tentative="1">
      <w:start w:val="1"/>
      <w:numFmt w:val="bullet"/>
      <w:lvlText w:val=""/>
      <w:lvlJc w:val="left"/>
      <w:pPr>
        <w:ind w:left="3120" w:hanging="360"/>
      </w:pPr>
      <w:rPr>
        <w:rFonts w:ascii="Symbol" w:hAnsi="Symbol" w:hint="default"/>
      </w:rPr>
    </w:lvl>
    <w:lvl w:ilvl="4" w:tplc="080C0003" w:tentative="1">
      <w:start w:val="1"/>
      <w:numFmt w:val="bullet"/>
      <w:lvlText w:val="o"/>
      <w:lvlJc w:val="left"/>
      <w:pPr>
        <w:ind w:left="3840" w:hanging="360"/>
      </w:pPr>
      <w:rPr>
        <w:rFonts w:ascii="Courier New" w:hAnsi="Courier New" w:cs="Courier New" w:hint="default"/>
      </w:rPr>
    </w:lvl>
    <w:lvl w:ilvl="5" w:tplc="080C0005" w:tentative="1">
      <w:start w:val="1"/>
      <w:numFmt w:val="bullet"/>
      <w:lvlText w:val=""/>
      <w:lvlJc w:val="left"/>
      <w:pPr>
        <w:ind w:left="4560" w:hanging="360"/>
      </w:pPr>
      <w:rPr>
        <w:rFonts w:ascii="Wingdings" w:hAnsi="Wingdings" w:hint="default"/>
      </w:rPr>
    </w:lvl>
    <w:lvl w:ilvl="6" w:tplc="080C0001" w:tentative="1">
      <w:start w:val="1"/>
      <w:numFmt w:val="bullet"/>
      <w:lvlText w:val=""/>
      <w:lvlJc w:val="left"/>
      <w:pPr>
        <w:ind w:left="5280" w:hanging="360"/>
      </w:pPr>
      <w:rPr>
        <w:rFonts w:ascii="Symbol" w:hAnsi="Symbol" w:hint="default"/>
      </w:rPr>
    </w:lvl>
    <w:lvl w:ilvl="7" w:tplc="080C0003" w:tentative="1">
      <w:start w:val="1"/>
      <w:numFmt w:val="bullet"/>
      <w:lvlText w:val="o"/>
      <w:lvlJc w:val="left"/>
      <w:pPr>
        <w:ind w:left="6000" w:hanging="360"/>
      </w:pPr>
      <w:rPr>
        <w:rFonts w:ascii="Courier New" w:hAnsi="Courier New" w:cs="Courier New" w:hint="default"/>
      </w:rPr>
    </w:lvl>
    <w:lvl w:ilvl="8" w:tplc="080C0005" w:tentative="1">
      <w:start w:val="1"/>
      <w:numFmt w:val="bullet"/>
      <w:lvlText w:val=""/>
      <w:lvlJc w:val="left"/>
      <w:pPr>
        <w:ind w:left="6720" w:hanging="360"/>
      </w:pPr>
      <w:rPr>
        <w:rFonts w:ascii="Wingdings" w:hAnsi="Wingdings" w:hint="default"/>
      </w:rPr>
    </w:lvl>
  </w:abstractNum>
  <w:abstractNum w:abstractNumId="30"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C6243A6"/>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0"/>
  </w:num>
  <w:num w:numId="31">
    <w:abstractNumId w:val="0"/>
  </w:num>
  <w:num w:numId="32">
    <w:abstractNumId w:val="32"/>
  </w:num>
  <w:num w:numId="33">
    <w:abstractNumId w:val="30"/>
  </w:num>
  <w:num w:numId="34">
    <w:abstractNumId w:val="31"/>
  </w:num>
  <w:num w:numId="35">
    <w:abstractNumId w:val="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3F8E"/>
    <w:rsid w:val="00012E1C"/>
    <w:rsid w:val="00015FF1"/>
    <w:rsid w:val="00017A98"/>
    <w:rsid w:val="00023739"/>
    <w:rsid w:val="0002527B"/>
    <w:rsid w:val="0002683A"/>
    <w:rsid w:val="00026FDB"/>
    <w:rsid w:val="00040170"/>
    <w:rsid w:val="00050390"/>
    <w:rsid w:val="00054283"/>
    <w:rsid w:val="000624E9"/>
    <w:rsid w:val="00062DE8"/>
    <w:rsid w:val="00080342"/>
    <w:rsid w:val="000818F5"/>
    <w:rsid w:val="00085CC4"/>
    <w:rsid w:val="0009148D"/>
    <w:rsid w:val="0009284F"/>
    <w:rsid w:val="00092E38"/>
    <w:rsid w:val="00093D57"/>
    <w:rsid w:val="000A025B"/>
    <w:rsid w:val="000A6F1F"/>
    <w:rsid w:val="000D5D64"/>
    <w:rsid w:val="000E529B"/>
    <w:rsid w:val="00123000"/>
    <w:rsid w:val="0013176E"/>
    <w:rsid w:val="00136A44"/>
    <w:rsid w:val="001458AB"/>
    <w:rsid w:val="00146132"/>
    <w:rsid w:val="0015377D"/>
    <w:rsid w:val="001538BD"/>
    <w:rsid w:val="00161E50"/>
    <w:rsid w:val="00162477"/>
    <w:rsid w:val="00187DB1"/>
    <w:rsid w:val="00196987"/>
    <w:rsid w:val="001C0219"/>
    <w:rsid w:val="001E69E5"/>
    <w:rsid w:val="00200F36"/>
    <w:rsid w:val="00210D5C"/>
    <w:rsid w:val="002376AE"/>
    <w:rsid w:val="00255AC0"/>
    <w:rsid w:val="002661C8"/>
    <w:rsid w:val="002669CA"/>
    <w:rsid w:val="00266C57"/>
    <w:rsid w:val="00270501"/>
    <w:rsid w:val="00271CD1"/>
    <w:rsid w:val="00276042"/>
    <w:rsid w:val="00280EF7"/>
    <w:rsid w:val="00283F51"/>
    <w:rsid w:val="002869D0"/>
    <w:rsid w:val="00295630"/>
    <w:rsid w:val="002A1F3A"/>
    <w:rsid w:val="002B2C69"/>
    <w:rsid w:val="002C0D52"/>
    <w:rsid w:val="002C28C5"/>
    <w:rsid w:val="002C390A"/>
    <w:rsid w:val="002C7A5D"/>
    <w:rsid w:val="002D11BA"/>
    <w:rsid w:val="002E3F1F"/>
    <w:rsid w:val="002F5247"/>
    <w:rsid w:val="00310BC8"/>
    <w:rsid w:val="003245E4"/>
    <w:rsid w:val="003359DB"/>
    <w:rsid w:val="0033601B"/>
    <w:rsid w:val="00341E29"/>
    <w:rsid w:val="00353719"/>
    <w:rsid w:val="00361358"/>
    <w:rsid w:val="0037146F"/>
    <w:rsid w:val="00372253"/>
    <w:rsid w:val="00374FF6"/>
    <w:rsid w:val="00381F79"/>
    <w:rsid w:val="003928F4"/>
    <w:rsid w:val="003938AA"/>
    <w:rsid w:val="003A1FAB"/>
    <w:rsid w:val="003A295F"/>
    <w:rsid w:val="003A4B57"/>
    <w:rsid w:val="003B08DE"/>
    <w:rsid w:val="003B4DE1"/>
    <w:rsid w:val="003B69EF"/>
    <w:rsid w:val="003B7682"/>
    <w:rsid w:val="003C0844"/>
    <w:rsid w:val="003E4169"/>
    <w:rsid w:val="003E4420"/>
    <w:rsid w:val="003E530E"/>
    <w:rsid w:val="003F054E"/>
    <w:rsid w:val="004013F4"/>
    <w:rsid w:val="004023EC"/>
    <w:rsid w:val="00411419"/>
    <w:rsid w:val="0042137C"/>
    <w:rsid w:val="0043061F"/>
    <w:rsid w:val="00440825"/>
    <w:rsid w:val="00441E45"/>
    <w:rsid w:val="00442634"/>
    <w:rsid w:val="00442A16"/>
    <w:rsid w:val="004572D2"/>
    <w:rsid w:val="00481182"/>
    <w:rsid w:val="004962EA"/>
    <w:rsid w:val="004D1A40"/>
    <w:rsid w:val="004E7C0C"/>
    <w:rsid w:val="005025D9"/>
    <w:rsid w:val="005078CD"/>
    <w:rsid w:val="00520022"/>
    <w:rsid w:val="00521C6F"/>
    <w:rsid w:val="00524B71"/>
    <w:rsid w:val="0053378A"/>
    <w:rsid w:val="0054191A"/>
    <w:rsid w:val="00542DB8"/>
    <w:rsid w:val="00543BD6"/>
    <w:rsid w:val="005441D0"/>
    <w:rsid w:val="00557A43"/>
    <w:rsid w:val="00564FAF"/>
    <w:rsid w:val="0057353C"/>
    <w:rsid w:val="005827B7"/>
    <w:rsid w:val="00585A20"/>
    <w:rsid w:val="00586969"/>
    <w:rsid w:val="005A0B2A"/>
    <w:rsid w:val="005A7118"/>
    <w:rsid w:val="005C4BE7"/>
    <w:rsid w:val="005F332D"/>
    <w:rsid w:val="005F7724"/>
    <w:rsid w:val="00604472"/>
    <w:rsid w:val="00606ED4"/>
    <w:rsid w:val="00610D9E"/>
    <w:rsid w:val="006138D5"/>
    <w:rsid w:val="00625469"/>
    <w:rsid w:val="00626774"/>
    <w:rsid w:val="006411C3"/>
    <w:rsid w:val="00645A00"/>
    <w:rsid w:val="006462F5"/>
    <w:rsid w:val="00651D9B"/>
    <w:rsid w:val="0065273F"/>
    <w:rsid w:val="006857F3"/>
    <w:rsid w:val="00694719"/>
    <w:rsid w:val="006A0958"/>
    <w:rsid w:val="006B2337"/>
    <w:rsid w:val="006B4E6E"/>
    <w:rsid w:val="006D0CF1"/>
    <w:rsid w:val="006E0C04"/>
    <w:rsid w:val="006E563A"/>
    <w:rsid w:val="006F0C79"/>
    <w:rsid w:val="006F3E97"/>
    <w:rsid w:val="006F521A"/>
    <w:rsid w:val="00702D6C"/>
    <w:rsid w:val="007138E4"/>
    <w:rsid w:val="007443F5"/>
    <w:rsid w:val="00756AA9"/>
    <w:rsid w:val="0076722C"/>
    <w:rsid w:val="00771B71"/>
    <w:rsid w:val="00780BBC"/>
    <w:rsid w:val="0079392C"/>
    <w:rsid w:val="007A01BF"/>
    <w:rsid w:val="007A3FFD"/>
    <w:rsid w:val="007D39CA"/>
    <w:rsid w:val="007D68A9"/>
    <w:rsid w:val="007E0CEA"/>
    <w:rsid w:val="007E7163"/>
    <w:rsid w:val="007F3B18"/>
    <w:rsid w:val="007F4F28"/>
    <w:rsid w:val="00801759"/>
    <w:rsid w:val="008028E9"/>
    <w:rsid w:val="008135C7"/>
    <w:rsid w:val="0082542A"/>
    <w:rsid w:val="008373D6"/>
    <w:rsid w:val="0084766E"/>
    <w:rsid w:val="00856D54"/>
    <w:rsid w:val="00864282"/>
    <w:rsid w:val="008745CD"/>
    <w:rsid w:val="00885E83"/>
    <w:rsid w:val="00890CB3"/>
    <w:rsid w:val="00890DD2"/>
    <w:rsid w:val="00891542"/>
    <w:rsid w:val="00893023"/>
    <w:rsid w:val="008D23F5"/>
    <w:rsid w:val="008E364B"/>
    <w:rsid w:val="008F3BEB"/>
    <w:rsid w:val="0090222D"/>
    <w:rsid w:val="00912D2E"/>
    <w:rsid w:val="00921865"/>
    <w:rsid w:val="0092606C"/>
    <w:rsid w:val="009471AE"/>
    <w:rsid w:val="009478A9"/>
    <w:rsid w:val="00952FB3"/>
    <w:rsid w:val="00957BDB"/>
    <w:rsid w:val="00962FC9"/>
    <w:rsid w:val="00976F98"/>
    <w:rsid w:val="00981BDC"/>
    <w:rsid w:val="0099725A"/>
    <w:rsid w:val="009A0C49"/>
    <w:rsid w:val="009B7B0D"/>
    <w:rsid w:val="009C5136"/>
    <w:rsid w:val="009D67F6"/>
    <w:rsid w:val="009E3DFA"/>
    <w:rsid w:val="009F51C4"/>
    <w:rsid w:val="00A00C04"/>
    <w:rsid w:val="00A03AB1"/>
    <w:rsid w:val="00A34AF8"/>
    <w:rsid w:val="00A51C07"/>
    <w:rsid w:val="00A5416B"/>
    <w:rsid w:val="00A6643F"/>
    <w:rsid w:val="00A7328C"/>
    <w:rsid w:val="00A737E8"/>
    <w:rsid w:val="00A77CFB"/>
    <w:rsid w:val="00A82861"/>
    <w:rsid w:val="00A830E5"/>
    <w:rsid w:val="00AA0497"/>
    <w:rsid w:val="00AA33B4"/>
    <w:rsid w:val="00AA4591"/>
    <w:rsid w:val="00AA759E"/>
    <w:rsid w:val="00AC393C"/>
    <w:rsid w:val="00AC7443"/>
    <w:rsid w:val="00AC7A6C"/>
    <w:rsid w:val="00AD27B6"/>
    <w:rsid w:val="00AE12AA"/>
    <w:rsid w:val="00AF1663"/>
    <w:rsid w:val="00AF6318"/>
    <w:rsid w:val="00AF6667"/>
    <w:rsid w:val="00B0765D"/>
    <w:rsid w:val="00B1674C"/>
    <w:rsid w:val="00B205BE"/>
    <w:rsid w:val="00B32C69"/>
    <w:rsid w:val="00B36442"/>
    <w:rsid w:val="00B53871"/>
    <w:rsid w:val="00B53C99"/>
    <w:rsid w:val="00B627B1"/>
    <w:rsid w:val="00B67D7C"/>
    <w:rsid w:val="00B767E3"/>
    <w:rsid w:val="00B81342"/>
    <w:rsid w:val="00B8761D"/>
    <w:rsid w:val="00B9750B"/>
    <w:rsid w:val="00BA34B3"/>
    <w:rsid w:val="00BB23E4"/>
    <w:rsid w:val="00BB7E69"/>
    <w:rsid w:val="00BC1F69"/>
    <w:rsid w:val="00BD3A71"/>
    <w:rsid w:val="00BD64A9"/>
    <w:rsid w:val="00BE1050"/>
    <w:rsid w:val="00C1199B"/>
    <w:rsid w:val="00C13F54"/>
    <w:rsid w:val="00C1534D"/>
    <w:rsid w:val="00C1710E"/>
    <w:rsid w:val="00C23385"/>
    <w:rsid w:val="00C238A9"/>
    <w:rsid w:val="00C574C4"/>
    <w:rsid w:val="00C67145"/>
    <w:rsid w:val="00C72E1E"/>
    <w:rsid w:val="00C80E97"/>
    <w:rsid w:val="00C82ACD"/>
    <w:rsid w:val="00C96484"/>
    <w:rsid w:val="00CA1E0F"/>
    <w:rsid w:val="00CB644A"/>
    <w:rsid w:val="00CB6996"/>
    <w:rsid w:val="00CD1A19"/>
    <w:rsid w:val="00CD2C64"/>
    <w:rsid w:val="00CE5B2C"/>
    <w:rsid w:val="00D00AFC"/>
    <w:rsid w:val="00D026D8"/>
    <w:rsid w:val="00D13B19"/>
    <w:rsid w:val="00D20B8F"/>
    <w:rsid w:val="00D2241C"/>
    <w:rsid w:val="00D243D4"/>
    <w:rsid w:val="00D34E59"/>
    <w:rsid w:val="00D43283"/>
    <w:rsid w:val="00D52428"/>
    <w:rsid w:val="00D6370B"/>
    <w:rsid w:val="00D66711"/>
    <w:rsid w:val="00D729FC"/>
    <w:rsid w:val="00D75ABE"/>
    <w:rsid w:val="00D775A7"/>
    <w:rsid w:val="00D80445"/>
    <w:rsid w:val="00D83984"/>
    <w:rsid w:val="00DA4961"/>
    <w:rsid w:val="00DD4125"/>
    <w:rsid w:val="00DD7C00"/>
    <w:rsid w:val="00DD7C7A"/>
    <w:rsid w:val="00DF2921"/>
    <w:rsid w:val="00E01CB1"/>
    <w:rsid w:val="00E04787"/>
    <w:rsid w:val="00E07534"/>
    <w:rsid w:val="00E33E79"/>
    <w:rsid w:val="00E346FF"/>
    <w:rsid w:val="00E35FC4"/>
    <w:rsid w:val="00E40211"/>
    <w:rsid w:val="00E71F92"/>
    <w:rsid w:val="00E83379"/>
    <w:rsid w:val="00EB104D"/>
    <w:rsid w:val="00EB2046"/>
    <w:rsid w:val="00EB54E9"/>
    <w:rsid w:val="00EB5CD9"/>
    <w:rsid w:val="00EC0ABA"/>
    <w:rsid w:val="00EE483B"/>
    <w:rsid w:val="00EF086E"/>
    <w:rsid w:val="00F02823"/>
    <w:rsid w:val="00F24F82"/>
    <w:rsid w:val="00F31AF7"/>
    <w:rsid w:val="00F33A6D"/>
    <w:rsid w:val="00F45986"/>
    <w:rsid w:val="00F53832"/>
    <w:rsid w:val="00F640B7"/>
    <w:rsid w:val="00F732AF"/>
    <w:rsid w:val="00F7768D"/>
    <w:rsid w:val="00F82F42"/>
    <w:rsid w:val="00F841B8"/>
    <w:rsid w:val="00F95A44"/>
    <w:rsid w:val="00FA2D3A"/>
    <w:rsid w:val="00FA56C0"/>
    <w:rsid w:val="00FB1C5C"/>
    <w:rsid w:val="00FC3B3E"/>
    <w:rsid w:val="00FC4353"/>
    <w:rsid w:val="00FC59B8"/>
    <w:rsid w:val="00FF3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CBE84E3"/>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2428"/>
    <w:pPr>
      <w:widowControl w:val="0"/>
      <w:suppressAutoHyphens/>
      <w:jc w:val="both"/>
    </w:pPr>
    <w:rPr>
      <w:rFonts w:ascii="Arial" w:eastAsia="SimSun" w:hAnsi="Arial" w:cs="Mangal"/>
      <w:kern w:val="1"/>
      <w:szCs w:val="24"/>
      <w:lang w:eastAsia="zh-CN" w:bidi="hi-IN"/>
    </w:rPr>
  </w:style>
  <w:style w:type="paragraph" w:styleId="Titre1">
    <w:name w:val="heading 1"/>
    <w:basedOn w:val="Titre10"/>
    <w:next w:val="Normal"/>
    <w:qFormat/>
    <w:pPr>
      <w:numPr>
        <w:numId w:val="1"/>
      </w:numPr>
      <w:tabs>
        <w:tab w:val="left" w:pos="113"/>
      </w:tabs>
      <w:spacing w:before="0" w:after="113" w:line="100" w:lineRule="atLeast"/>
      <w:ind w:left="20" w:right="-5" w:firstLine="0"/>
      <w:outlineLvl w:val="0"/>
    </w:pPr>
    <w:rPr>
      <w:rFonts w:ascii="Arial Black" w:eastAsia="SimSun" w:hAnsi="Arial Black" w:cs="Arial Black"/>
      <w:sz w:val="20"/>
    </w:rPr>
  </w:style>
  <w:style w:type="paragraph" w:styleId="Titre2">
    <w:name w:val="heading 2"/>
    <w:basedOn w:val="Titre10"/>
    <w:next w:val="Corpsdetexte"/>
    <w:link w:val="Titre2Car"/>
    <w:qFormat/>
    <w:pPr>
      <w:numPr>
        <w:ilvl w:val="1"/>
        <w:numId w:val="1"/>
      </w:numPr>
      <w:spacing w:before="170" w:after="113"/>
      <w:outlineLvl w:val="1"/>
    </w:pPr>
    <w:rPr>
      <w:rFonts w:eastAsia="Arial Unicode MS" w:cs="Tahoma"/>
      <w:b/>
      <w:bCs/>
      <w:i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nl-NL"/>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nl-NL"/>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nl-N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nl-NL"/>
    </w:rPr>
  </w:style>
  <w:style w:type="character" w:customStyle="1" w:styleId="WW8Num12z0">
    <w:name w:val="WW8Num12z0"/>
    <w:rPr>
      <w:rFonts w:ascii="Symbol" w:eastAsia="Arial" w:hAnsi="Symbol" w:cs="OpenSymbol"/>
      <w:lang w:val="nl-N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nl-N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nl-NL"/>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nl-N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nl-N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nl-NL"/>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styleId="Lienhypertexte">
    <w:name w:val="Hyperlink"/>
    <w:rPr>
      <w:color w:val="000080"/>
      <w:u w:val="single"/>
    </w:rPr>
  </w:style>
  <w:style w:type="character" w:customStyle="1" w:styleId="Caractresdenumrotation">
    <w:name w:val="Caractères de numérotation"/>
    <w:rPr>
      <w:b/>
      <w:bCs/>
    </w:rPr>
  </w:style>
  <w:style w:type="character" w:styleId="Lienhypertextesuivivisit">
    <w:name w:val="FollowedHyperlink"/>
    <w:rPr>
      <w:color w:val="800000"/>
      <w:u w:val="single"/>
    </w:rPr>
  </w:style>
  <w:style w:type="character" w:styleId="lev">
    <w:name w:val="Strong"/>
    <w:qFormat/>
    <w:rPr>
      <w:b/>
      <w:bCs/>
    </w:rPr>
  </w:style>
  <w:style w:type="character" w:customStyle="1" w:styleId="Sautdindex">
    <w:name w:val="Saut d'index"/>
  </w:style>
  <w:style w:type="character" w:customStyle="1" w:styleId="Indexkoppeling">
    <w:name w:val="Indexkoppeling"/>
  </w:style>
  <w:style w:type="paragraph" w:customStyle="1" w:styleId="Titre10">
    <w:name w:val="Titre1"/>
    <w:basedOn w:val="Normal"/>
    <w:next w:val="Corpsdetexte"/>
    <w:pPr>
      <w:keepNext/>
      <w:spacing w:before="240" w:after="120"/>
    </w:pPr>
    <w:rPr>
      <w:rFonts w:eastAsia="Microsoft YaHei"/>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Kop">
    <w:name w:val="Kop"/>
    <w:basedOn w:val="Titre10"/>
    <w:next w:val="Sous-titre"/>
    <w:pPr>
      <w:jc w:val="center"/>
    </w:pPr>
    <w:rPr>
      <w:b/>
      <w:bCs/>
      <w:sz w:val="36"/>
      <w:szCs w:val="36"/>
    </w:rPr>
  </w:style>
  <w:style w:type="paragraph" w:customStyle="1" w:styleId="Bijschrift1">
    <w:name w:val="Bijschrift1"/>
    <w:basedOn w:val="Normal"/>
    <w:pPr>
      <w:suppressLineNumbers/>
      <w:spacing w:before="120" w:after="120"/>
    </w:pPr>
    <w:rPr>
      <w:i/>
      <w:iCs/>
      <w:sz w:val="24"/>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ontenudetableau">
    <w:name w:val="Contenu de tableau"/>
    <w:basedOn w:val="Normal"/>
    <w:pPr>
      <w:suppressLineNumbers/>
    </w:pPr>
  </w:style>
  <w:style w:type="paragraph" w:customStyle="1" w:styleId="Answers">
    <w:name w:val="Answers"/>
    <w:basedOn w:val="Normal"/>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TitreTR">
    <w:name w:val="toa heading"/>
    <w:basedOn w:val="Titre10"/>
    <w:pPr>
      <w:suppressLineNumbers/>
      <w:spacing w:before="0" w:after="0"/>
      <w:jc w:val="center"/>
    </w:pPr>
    <w:rPr>
      <w:b/>
      <w:bCs/>
      <w:sz w:val="32"/>
      <w:szCs w:val="32"/>
    </w:rPr>
  </w:style>
  <w:style w:type="paragraph" w:styleId="TM1">
    <w:name w:val="toc 1"/>
    <w:basedOn w:val="Index"/>
    <w:pPr>
      <w:jc w:val="left"/>
    </w:pPr>
  </w:style>
  <w:style w:type="paragraph" w:styleId="TM2">
    <w:name w:val="toc 2"/>
    <w:basedOn w:val="Index"/>
    <w:pPr>
      <w:tabs>
        <w:tab w:val="right" w:leader="dot" w:pos="9689"/>
      </w:tabs>
      <w:ind w:left="283"/>
    </w:pPr>
  </w:style>
  <w:style w:type="paragraph" w:customStyle="1" w:styleId="Contenuducadre">
    <w:name w:val="Contenu du cadre"/>
    <w:basedOn w:val="Corpsdetexte"/>
  </w:style>
  <w:style w:type="paragraph" w:styleId="Sous-titre">
    <w:name w:val="Subtitle"/>
    <w:basedOn w:val="Titre10"/>
    <w:next w:val="Corpsdetexte"/>
    <w:qFormat/>
    <w:pPr>
      <w:jc w:val="center"/>
    </w:pPr>
    <w:rPr>
      <w:i/>
      <w:iCs/>
    </w:rPr>
  </w:style>
  <w:style w:type="paragraph" w:customStyle="1" w:styleId="Texteprformat">
    <w:name w:val="Texte préformaté"/>
    <w:basedOn w:val="Normal"/>
    <w:rPr>
      <w:rFonts w:ascii="Courier New" w:eastAsia="NSimSun" w:hAnsi="Courier New" w:cs="Courier New"/>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Marquedecommentaire">
    <w:name w:val="annotation reference"/>
    <w:uiPriority w:val="99"/>
    <w:semiHidden/>
    <w:unhideWhenUsed/>
    <w:rsid w:val="00780BBC"/>
    <w:rPr>
      <w:sz w:val="16"/>
      <w:szCs w:val="16"/>
    </w:rPr>
  </w:style>
  <w:style w:type="paragraph" w:styleId="Commentaire">
    <w:name w:val="annotation text"/>
    <w:basedOn w:val="Normal"/>
    <w:link w:val="CommentaireCar"/>
    <w:uiPriority w:val="99"/>
    <w:semiHidden/>
    <w:unhideWhenUsed/>
    <w:rsid w:val="00780BBC"/>
    <w:rPr>
      <w:szCs w:val="18"/>
    </w:rPr>
  </w:style>
  <w:style w:type="character" w:customStyle="1" w:styleId="CommentaireCar">
    <w:name w:val="Commentaire Car"/>
    <w:link w:val="Commentaire"/>
    <w:uiPriority w:val="99"/>
    <w:semiHidden/>
    <w:rsid w:val="00780BBC"/>
    <w:rPr>
      <w:rFonts w:ascii="Arial" w:eastAsia="SimSun" w:hAnsi="Arial" w:cs="Mangal"/>
      <w:kern w:val="1"/>
      <w:szCs w:val="18"/>
      <w:lang w:val="nl-NL" w:eastAsia="zh-CN" w:bidi="hi-IN"/>
    </w:rPr>
  </w:style>
  <w:style w:type="paragraph" w:styleId="Objetducommentaire">
    <w:name w:val="annotation subject"/>
    <w:basedOn w:val="Commentaire"/>
    <w:next w:val="Commentaire"/>
    <w:link w:val="ObjetducommentaireCar"/>
    <w:uiPriority w:val="99"/>
    <w:semiHidden/>
    <w:unhideWhenUsed/>
    <w:rsid w:val="00780BBC"/>
    <w:rPr>
      <w:b/>
      <w:bCs/>
    </w:rPr>
  </w:style>
  <w:style w:type="character" w:customStyle="1" w:styleId="ObjetducommentaireCar">
    <w:name w:val="Objet du commentaire Car"/>
    <w:link w:val="Objetducommentaire"/>
    <w:uiPriority w:val="99"/>
    <w:semiHidden/>
    <w:rsid w:val="00780BBC"/>
    <w:rPr>
      <w:rFonts w:ascii="Arial" w:eastAsia="SimSun" w:hAnsi="Arial" w:cs="Mangal"/>
      <w:b/>
      <w:bCs/>
      <w:kern w:val="1"/>
      <w:szCs w:val="18"/>
      <w:lang w:val="nl-NL" w:eastAsia="zh-CN" w:bidi="hi-IN"/>
    </w:rPr>
  </w:style>
  <w:style w:type="paragraph" w:styleId="Textedebulles">
    <w:name w:val="Balloon Text"/>
    <w:basedOn w:val="Normal"/>
    <w:link w:val="TextedebullesCar"/>
    <w:uiPriority w:val="99"/>
    <w:semiHidden/>
    <w:unhideWhenUsed/>
    <w:rsid w:val="00780BBC"/>
    <w:rPr>
      <w:rFonts w:ascii="Segoe UI" w:hAnsi="Segoe UI"/>
      <w:sz w:val="18"/>
      <w:szCs w:val="16"/>
    </w:rPr>
  </w:style>
  <w:style w:type="character" w:customStyle="1" w:styleId="TextedebullesCar">
    <w:name w:val="Texte de bulles Car"/>
    <w:link w:val="Textedebulles"/>
    <w:uiPriority w:val="99"/>
    <w:semiHidden/>
    <w:rsid w:val="00780BBC"/>
    <w:rPr>
      <w:rFonts w:ascii="Segoe UI" w:eastAsia="SimSun" w:hAnsi="Segoe UI" w:cs="Mangal"/>
      <w:kern w:val="1"/>
      <w:sz w:val="18"/>
      <w:szCs w:val="16"/>
      <w:lang w:val="nl-NL" w:eastAsia="zh-CN" w:bidi="hi-IN"/>
    </w:rPr>
  </w:style>
  <w:style w:type="paragraph" w:styleId="Corpsdetexte2">
    <w:name w:val="Body Text 2"/>
    <w:basedOn w:val="Normal"/>
    <w:link w:val="Corpsdetexte2Car"/>
    <w:uiPriority w:val="99"/>
    <w:semiHidden/>
    <w:unhideWhenUsed/>
    <w:rsid w:val="00440825"/>
    <w:pPr>
      <w:spacing w:after="120" w:line="480" w:lineRule="auto"/>
    </w:pPr>
  </w:style>
  <w:style w:type="character" w:customStyle="1" w:styleId="Corpsdetexte2Car">
    <w:name w:val="Corps de texte 2 Car"/>
    <w:basedOn w:val="Policepardfaut"/>
    <w:link w:val="Corpsdetexte2"/>
    <w:uiPriority w:val="99"/>
    <w:semiHidden/>
    <w:rsid w:val="00440825"/>
    <w:rPr>
      <w:rFonts w:ascii="Arial" w:eastAsia="SimSun" w:hAnsi="Arial" w:cs="Mangal"/>
      <w:kern w:val="1"/>
      <w:szCs w:val="24"/>
      <w:lang w:val="nl-NL" w:eastAsia="zh-CN" w:bidi="hi-IN"/>
    </w:rPr>
  </w:style>
  <w:style w:type="paragraph" w:customStyle="1" w:styleId="StyleJustifi">
    <w:name w:val="Style Justifié"/>
    <w:basedOn w:val="Normal"/>
    <w:rsid w:val="003359DB"/>
    <w:pPr>
      <w:widowControl/>
      <w:suppressAutoHyphens w:val="0"/>
      <w:spacing w:after="180"/>
    </w:pPr>
    <w:rPr>
      <w:rFonts w:ascii="Calibri" w:eastAsiaTheme="minorHAnsi" w:hAnsi="Calibri" w:cs="Times New Roman"/>
      <w:kern w:val="0"/>
      <w:sz w:val="24"/>
      <w:lang w:bidi="ar-SA"/>
    </w:rPr>
  </w:style>
  <w:style w:type="table" w:styleId="Grilledutableau">
    <w:name w:val="Table Grid"/>
    <w:basedOn w:val="TableauNormal"/>
    <w:uiPriority w:val="39"/>
    <w:rsid w:val="00AF6667"/>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080342"/>
    <w:rPr>
      <w:rFonts w:ascii="Arial" w:eastAsia="Arial Unicode MS" w:hAnsi="Arial" w:cs="Tahoma"/>
      <w:b/>
      <w:bCs/>
      <w:iCs/>
      <w:kern w:val="1"/>
      <w:szCs w:val="28"/>
      <w:lang w:val="nl-NL" w:eastAsia="zh-CN" w:bidi="hi-IN"/>
    </w:rPr>
  </w:style>
  <w:style w:type="character" w:customStyle="1" w:styleId="CorpsdetexteCar">
    <w:name w:val="Corps de texte Car"/>
    <w:basedOn w:val="Policepardfaut"/>
    <w:link w:val="Corpsdetexte"/>
    <w:rsid w:val="00080342"/>
    <w:rPr>
      <w:rFonts w:ascii="Arial" w:eastAsia="SimSun" w:hAnsi="Arial" w:cs="Mangal"/>
      <w:kern w:val="1"/>
      <w:szCs w:val="24"/>
      <w:lang w:val="nl-NL" w:eastAsia="zh-CN" w:bidi="hi-IN"/>
    </w:rPr>
  </w:style>
  <w:style w:type="paragraph" w:styleId="Paragraphedeliste">
    <w:name w:val="List Paragraph"/>
    <w:basedOn w:val="Normal"/>
    <w:uiPriority w:val="34"/>
    <w:qFormat/>
    <w:rsid w:val="00D6370B"/>
    <w:pPr>
      <w:ind w:left="720"/>
      <w:contextualSpacing/>
    </w:pPr>
  </w:style>
  <w:style w:type="character" w:styleId="Mentionnonrsolue">
    <w:name w:val="Unresolved Mention"/>
    <w:basedOn w:val="Policepardfaut"/>
    <w:uiPriority w:val="99"/>
    <w:semiHidden/>
    <w:unhideWhenUsed/>
    <w:rsid w:val="009D6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3666">
      <w:bodyDiv w:val="1"/>
      <w:marLeft w:val="0"/>
      <w:marRight w:val="0"/>
      <w:marTop w:val="0"/>
      <w:marBottom w:val="0"/>
      <w:divBdr>
        <w:top w:val="none" w:sz="0" w:space="0" w:color="auto"/>
        <w:left w:val="none" w:sz="0" w:space="0" w:color="auto"/>
        <w:bottom w:val="none" w:sz="0" w:space="0" w:color="auto"/>
        <w:right w:val="none" w:sz="0" w:space="0" w:color="auto"/>
      </w:divBdr>
    </w:div>
    <w:div w:id="414397244">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769423157">
      <w:bodyDiv w:val="1"/>
      <w:marLeft w:val="0"/>
      <w:marRight w:val="0"/>
      <w:marTop w:val="0"/>
      <w:marBottom w:val="0"/>
      <w:divBdr>
        <w:top w:val="none" w:sz="0" w:space="0" w:color="auto"/>
        <w:left w:val="none" w:sz="0" w:space="0" w:color="auto"/>
        <w:bottom w:val="none" w:sz="0" w:space="0" w:color="auto"/>
        <w:right w:val="none" w:sz="0" w:space="0" w:color="auto"/>
      </w:divBdr>
    </w:div>
    <w:div w:id="17695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ng@innoviris.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innoviris.brussels" TargetMode="External"/><Relationship Id="rId4" Type="http://schemas.openxmlformats.org/officeDocument/2006/relationships/settings" Target="settings.xml"/><Relationship Id="rId9" Type="http://schemas.openxmlformats.org/officeDocument/2006/relationships/hyperlink" Target="mailto:mpascualroca@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25FA-1496-4B8D-8756-63CE0230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452</Words>
  <Characters>2488</Characters>
  <Application>Microsoft Office Word</Application>
  <DocSecurity>0</DocSecurity>
  <Lines>20</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de demande d'aide pour des projets RDI -- Innoviris</vt:lpstr>
      <vt:lpstr>Formulaire de demande d'aide pour des projets RDI -- Innoviris</vt:lpstr>
      <vt:lpstr>Formulaire de demande d'aide pour des projets RDI -- Innoviris</vt:lpstr>
    </vt:vector>
  </TitlesOfParts>
  <Company/>
  <LinksUpToDate>false</LinksUpToDate>
  <CharactersWithSpaces>2935</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Monserrate Pascual Roca</cp:lastModifiedBy>
  <cp:revision>10</cp:revision>
  <cp:lastPrinted>2020-02-27T13:59:00Z</cp:lastPrinted>
  <dcterms:created xsi:type="dcterms:W3CDTF">2019-11-25T09:09:00Z</dcterms:created>
  <dcterms:modified xsi:type="dcterms:W3CDTF">2020-02-27T13:59:00Z</dcterms:modified>
</cp:coreProperties>
</file>