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3E22F" w14:textId="4244F4FD" w:rsidR="00865D1C" w:rsidRPr="0074555D" w:rsidRDefault="00865D1C" w:rsidP="0092091A">
      <w:pPr>
        <w:jc w:val="center"/>
        <w:rPr>
          <w:rFonts w:cs="Arial"/>
          <w:sz w:val="30"/>
          <w:szCs w:val="30"/>
          <w:lang w:val="en-GB"/>
        </w:rPr>
      </w:pPr>
    </w:p>
    <w:p w14:paraId="273001AD" w14:textId="64B57E61" w:rsidR="00341DC2" w:rsidRPr="0074555D" w:rsidRDefault="009D702A" w:rsidP="00215691">
      <w:pPr>
        <w:jc w:val="center"/>
        <w:rPr>
          <w:rFonts w:cs="Arial"/>
          <w:b/>
          <w:sz w:val="30"/>
          <w:szCs w:val="30"/>
          <w:lang w:val="en-GB"/>
        </w:rPr>
      </w:pPr>
      <w:sdt>
        <w:sdtPr>
          <w:rPr>
            <w:rFonts w:eastAsia="SimSun" w:cs="Mangal"/>
            <w:b/>
            <w:kern w:val="2"/>
            <w:sz w:val="30"/>
            <w:szCs w:val="30"/>
            <w:lang w:val="en-GB" w:eastAsia="zh-CN" w:bidi="hi-IN"/>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593C19" w:rsidRPr="0074555D">
            <w:rPr>
              <w:rFonts w:eastAsia="SimSun" w:cs="Mangal"/>
              <w:b/>
              <w:kern w:val="2"/>
              <w:sz w:val="30"/>
              <w:szCs w:val="30"/>
              <w:lang w:val="en-GB" w:eastAsia="zh-CN" w:bidi="hi-IN"/>
            </w:rPr>
            <w:t xml:space="preserve">Call for projects </w:t>
          </w:r>
          <w:r w:rsidR="00A37B4E">
            <w:rPr>
              <w:rFonts w:eastAsia="SimSun" w:cs="Mangal"/>
              <w:b/>
              <w:kern w:val="2"/>
              <w:sz w:val="30"/>
              <w:szCs w:val="30"/>
              <w:lang w:val="en-GB" w:eastAsia="zh-CN" w:bidi="hi-IN"/>
            </w:rPr>
            <w:t>Circular Innovation</w:t>
          </w:r>
          <w:r w:rsidR="00CE7883">
            <w:rPr>
              <w:rFonts w:eastAsia="SimSun" w:cs="Mangal"/>
              <w:b/>
              <w:kern w:val="2"/>
              <w:sz w:val="30"/>
              <w:szCs w:val="30"/>
              <w:lang w:val="en-GB" w:eastAsia="zh-CN" w:bidi="hi-IN"/>
            </w:rPr>
            <w:t>: Re</w:t>
          </w:r>
          <w:r w:rsidR="003135A9">
            <w:rPr>
              <w:rFonts w:eastAsia="SimSun" w:cs="Mangal"/>
              <w:b/>
              <w:kern w:val="2"/>
              <w:sz w:val="30"/>
              <w:szCs w:val="30"/>
              <w:lang w:val="en-GB" w:eastAsia="zh-CN" w:bidi="hi-IN"/>
            </w:rPr>
            <w:t>-use &amp; Recycle</w:t>
          </w:r>
        </w:sdtContent>
      </w:sdt>
      <w:r w:rsidR="00215691" w:rsidRPr="0074555D">
        <w:rPr>
          <w:rFonts w:cs="Arial"/>
          <w:b/>
          <w:sz w:val="30"/>
          <w:szCs w:val="30"/>
          <w:lang w:val="en-GB"/>
        </w:rPr>
        <w:t xml:space="preserve"> (</w:t>
      </w:r>
      <w:r w:rsidR="00DB582F" w:rsidRPr="0074555D">
        <w:rPr>
          <w:rFonts w:cs="Arial"/>
          <w:b/>
          <w:sz w:val="30"/>
          <w:szCs w:val="30"/>
          <w:lang w:val="en-GB"/>
        </w:rPr>
        <w:fldChar w:fldCharType="begin"/>
      </w:r>
      <w:r w:rsidR="00DB582F" w:rsidRPr="0074555D">
        <w:rPr>
          <w:rFonts w:cs="Arial"/>
          <w:b/>
          <w:sz w:val="30"/>
          <w:szCs w:val="30"/>
          <w:lang w:val="en-GB"/>
        </w:rPr>
        <w:instrText xml:space="preserve"> date \@ "YYYY" </w:instrText>
      </w:r>
      <w:r w:rsidR="00DB582F" w:rsidRPr="0074555D">
        <w:rPr>
          <w:rFonts w:cs="Arial"/>
          <w:b/>
          <w:sz w:val="30"/>
          <w:szCs w:val="30"/>
          <w:lang w:val="en-GB"/>
        </w:rPr>
        <w:fldChar w:fldCharType="separate"/>
      </w:r>
      <w:r w:rsidR="003D3FB3">
        <w:rPr>
          <w:rFonts w:cs="Arial"/>
          <w:b/>
          <w:noProof/>
          <w:sz w:val="30"/>
          <w:szCs w:val="30"/>
          <w:lang w:val="en-GB"/>
        </w:rPr>
        <w:t>2024</w:t>
      </w:r>
      <w:r w:rsidR="00DB582F" w:rsidRPr="0074555D">
        <w:rPr>
          <w:rFonts w:cs="Arial"/>
          <w:b/>
          <w:sz w:val="30"/>
          <w:szCs w:val="30"/>
          <w:lang w:val="en-GB"/>
        </w:rPr>
        <w:fldChar w:fldCharType="end"/>
      </w:r>
      <w:r w:rsidR="00215691" w:rsidRPr="0074555D">
        <w:rPr>
          <w:rFonts w:cs="Arial"/>
          <w:b/>
          <w:sz w:val="30"/>
          <w:szCs w:val="30"/>
          <w:lang w:val="en-GB"/>
        </w:rPr>
        <w:t>)</w:t>
      </w:r>
    </w:p>
    <w:p w14:paraId="70EA552E" w14:textId="77777777" w:rsidR="007760F9" w:rsidRPr="0074555D" w:rsidRDefault="007760F9" w:rsidP="00341DC2">
      <w:pPr>
        <w:jc w:val="center"/>
        <w:rPr>
          <w:rFonts w:cs="Arial"/>
          <w:bCs/>
          <w:sz w:val="30"/>
          <w:szCs w:val="30"/>
          <w:lang w:val="en-GB"/>
        </w:rPr>
      </w:pPr>
    </w:p>
    <w:p w14:paraId="26EF39F6" w14:textId="20A80787" w:rsidR="00341DC2" w:rsidRPr="0074555D" w:rsidRDefault="001C00B3" w:rsidP="00341DC2">
      <w:pPr>
        <w:jc w:val="center"/>
        <w:rPr>
          <w:rFonts w:cs="Arial"/>
          <w:b/>
          <w:color w:val="FF0000"/>
          <w:sz w:val="30"/>
          <w:szCs w:val="30"/>
          <w:lang w:val="en-GB"/>
        </w:rPr>
      </w:pPr>
      <w:r w:rsidRPr="0074555D">
        <w:rPr>
          <w:rFonts w:cs="Arial"/>
          <w:b/>
          <w:color w:val="FF0000"/>
          <w:sz w:val="30"/>
          <w:szCs w:val="30"/>
          <w:lang w:val="en-GB"/>
        </w:rPr>
        <w:t>Submit in digital version (DOCX format) to</w:t>
      </w:r>
      <w:r w:rsidRPr="0074555D">
        <w:rPr>
          <w:rFonts w:cs="Arial"/>
          <w:b/>
          <w:sz w:val="30"/>
          <w:szCs w:val="30"/>
          <w:lang w:val="en-GB"/>
        </w:rPr>
        <w:t xml:space="preserve"> </w:t>
      </w:r>
      <w:hyperlink r:id="rId9" w:history="1">
        <w:r w:rsidRPr="0074555D">
          <w:rPr>
            <w:rStyle w:val="Lienhypertexte"/>
            <w:rFonts w:cs="Arial"/>
            <w:b/>
            <w:sz w:val="30"/>
            <w:szCs w:val="30"/>
            <w:lang w:val="en-GB"/>
          </w:rPr>
          <w:t>funding-request@innoviris.brussels</w:t>
        </w:r>
      </w:hyperlink>
      <w:r w:rsidR="00DF6DCF" w:rsidRPr="0074555D">
        <w:rPr>
          <w:rFonts w:cs="Arial"/>
          <w:b/>
          <w:sz w:val="30"/>
          <w:szCs w:val="30"/>
          <w:lang w:val="en-GB"/>
        </w:rPr>
        <w:t xml:space="preserve"> </w:t>
      </w:r>
      <w:r w:rsidRPr="0074555D">
        <w:rPr>
          <w:rFonts w:cs="Arial"/>
          <w:b/>
          <w:color w:val="FF0000"/>
          <w:sz w:val="30"/>
          <w:szCs w:val="30"/>
          <w:lang w:val="en-GB"/>
        </w:rPr>
        <w:t>and</w:t>
      </w:r>
      <w:r w:rsidR="00DF6DCF" w:rsidRPr="0074555D">
        <w:rPr>
          <w:rFonts w:cs="Arial"/>
          <w:b/>
          <w:color w:val="FF0000"/>
          <w:sz w:val="30"/>
          <w:szCs w:val="30"/>
          <w:lang w:val="en-GB"/>
        </w:rPr>
        <w:t xml:space="preserve"> </w:t>
      </w:r>
      <w:proofErr w:type="spellStart"/>
      <w:r w:rsidR="00E1624D" w:rsidRPr="0074555D">
        <w:rPr>
          <w:rFonts w:cs="Arial"/>
          <w:b/>
          <w:color w:val="0070C0"/>
          <w:sz w:val="30"/>
          <w:szCs w:val="30"/>
          <w:u w:val="single"/>
          <w:lang w:val="en-GB"/>
        </w:rPr>
        <w:t>gysebaert</w:t>
      </w:r>
      <w:r w:rsidR="00DF6DCF" w:rsidRPr="0074555D">
        <w:rPr>
          <w:rFonts w:cs="Arial"/>
          <w:b/>
          <w:color w:val="0070C0"/>
          <w:sz w:val="30"/>
          <w:szCs w:val="30"/>
          <w:u w:val="single"/>
          <w:lang w:val="en-GB"/>
        </w:rPr>
        <w:t>@innoviris.brussels</w:t>
      </w:r>
      <w:proofErr w:type="spellEnd"/>
    </w:p>
    <w:p w14:paraId="3BB34433" w14:textId="77777777" w:rsidR="007760F9" w:rsidRPr="0074555D" w:rsidRDefault="007760F9" w:rsidP="00341DC2">
      <w:pPr>
        <w:jc w:val="center"/>
        <w:rPr>
          <w:rFonts w:cs="Arial"/>
          <w:bCs/>
          <w:sz w:val="30"/>
          <w:szCs w:val="30"/>
          <w:lang w:val="en-GB"/>
        </w:rPr>
      </w:pPr>
    </w:p>
    <w:sdt>
      <w:sdtPr>
        <w:rPr>
          <w:rFonts w:cs="Arial"/>
          <w:b/>
          <w:sz w:val="30"/>
          <w:szCs w:val="30"/>
          <w:lang w:val="en-GB"/>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5919BE4E" w:rsidR="0092091A" w:rsidRPr="0074555D" w:rsidRDefault="004C64B1" w:rsidP="0092091A">
          <w:pPr>
            <w:jc w:val="center"/>
            <w:rPr>
              <w:rFonts w:cs="Arial"/>
              <w:sz w:val="30"/>
              <w:szCs w:val="30"/>
              <w:lang w:val="en-GB"/>
            </w:rPr>
          </w:pPr>
          <w:r w:rsidRPr="0074555D">
            <w:rPr>
              <w:rFonts w:cs="Arial"/>
              <w:b/>
              <w:sz w:val="30"/>
              <w:szCs w:val="30"/>
              <w:lang w:val="en-GB"/>
            </w:rPr>
            <w:t xml:space="preserve">Company </w:t>
          </w:r>
          <w:r w:rsidR="007F1C29" w:rsidRPr="0074555D">
            <w:rPr>
              <w:rFonts w:cs="Arial"/>
              <w:b/>
              <w:sz w:val="30"/>
              <w:szCs w:val="30"/>
              <w:lang w:val="en-GB"/>
            </w:rPr>
            <w:t>N</w:t>
          </w:r>
          <w:r w:rsidRPr="0074555D">
            <w:rPr>
              <w:rFonts w:cs="Arial"/>
              <w:b/>
              <w:sz w:val="30"/>
              <w:szCs w:val="30"/>
              <w:lang w:val="en-GB"/>
            </w:rPr>
            <w:t>ame</w:t>
          </w:r>
        </w:p>
      </w:sdtContent>
    </w:sdt>
    <w:p w14:paraId="5B514C34" w14:textId="6E0B287D" w:rsidR="0092091A" w:rsidRPr="0074555D" w:rsidRDefault="0092091A" w:rsidP="0092091A">
      <w:pPr>
        <w:jc w:val="center"/>
        <w:rPr>
          <w:rFonts w:cs="Arial"/>
          <w:sz w:val="30"/>
          <w:szCs w:val="30"/>
          <w:lang w:val="en-GB"/>
        </w:rPr>
      </w:pPr>
    </w:p>
    <w:sdt>
      <w:sdtPr>
        <w:rPr>
          <w:rFonts w:cs="Arial"/>
          <w:i/>
          <w:sz w:val="30"/>
          <w:szCs w:val="30"/>
          <w:lang w:val="en-GB"/>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EndPr/>
      <w:sdtContent>
        <w:p w14:paraId="717822B7" w14:textId="7B08DA2B" w:rsidR="00341DC2" w:rsidRPr="0074555D" w:rsidRDefault="00C065B4" w:rsidP="00341DC2">
          <w:pPr>
            <w:jc w:val="center"/>
            <w:rPr>
              <w:rFonts w:cs="Arial"/>
              <w:i/>
              <w:sz w:val="30"/>
              <w:szCs w:val="30"/>
              <w:lang w:val="en-GB"/>
            </w:rPr>
          </w:pPr>
          <w:r w:rsidRPr="0074555D">
            <w:rPr>
              <w:rFonts w:cs="Arial"/>
              <w:i/>
              <w:sz w:val="30"/>
              <w:szCs w:val="30"/>
              <w:lang w:val="en-GB"/>
            </w:rPr>
            <w:t>Project Title</w:t>
          </w:r>
        </w:p>
      </w:sdtContent>
    </w:sdt>
    <w:p w14:paraId="679E7764" w14:textId="67D9479E" w:rsidR="00341DC2" w:rsidRPr="0074555D" w:rsidRDefault="00341DC2" w:rsidP="001C0B08">
      <w:pPr>
        <w:rPr>
          <w:rFonts w:cs="Arial"/>
          <w:iCs/>
          <w:sz w:val="30"/>
          <w:szCs w:val="30"/>
          <w:lang w:val="en-GB"/>
        </w:rPr>
      </w:pPr>
    </w:p>
    <w:tbl>
      <w:tblPr>
        <w:tblStyle w:val="Tableausimple1"/>
        <w:tblW w:w="0" w:type="auto"/>
        <w:tblLook w:val="04A0" w:firstRow="1" w:lastRow="0" w:firstColumn="1" w:lastColumn="0" w:noHBand="0" w:noVBand="1"/>
      </w:tblPr>
      <w:tblGrid>
        <w:gridCol w:w="4530"/>
        <w:gridCol w:w="4530"/>
      </w:tblGrid>
      <w:tr w:rsidR="00131DB5" w:rsidRPr="0074555D" w14:paraId="5AE0A1C8" w14:textId="77777777" w:rsidTr="0052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346262F5" w:rsidR="00131DB5" w:rsidRPr="0074555D" w:rsidRDefault="00131DB5" w:rsidP="00131DB5">
            <w:pPr>
              <w:rPr>
                <w:rFonts w:cs="Arial"/>
                <w:b w:val="0"/>
                <w:bCs w:val="0"/>
                <w:iCs/>
                <w:sz w:val="24"/>
                <w:szCs w:val="24"/>
                <w:lang w:val="en-GB"/>
              </w:rPr>
            </w:pPr>
            <w:r w:rsidRPr="0074555D">
              <w:rPr>
                <w:rFonts w:cs="Arial"/>
                <w:b w:val="0"/>
                <w:bCs w:val="0"/>
                <w:iCs/>
                <w:sz w:val="24"/>
                <w:szCs w:val="24"/>
                <w:lang w:val="en-GB"/>
              </w:rPr>
              <w:t>Start date of the project</w:t>
            </w:r>
          </w:p>
        </w:tc>
        <w:tc>
          <w:tcPr>
            <w:tcW w:w="4530" w:type="dxa"/>
          </w:tcPr>
          <w:p w14:paraId="4C9DC021" w14:textId="411BC307" w:rsidR="00131DB5" w:rsidRPr="0074555D" w:rsidRDefault="00131DB5" w:rsidP="00131DB5">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lang w:val="en-GB"/>
              </w:rPr>
            </w:pPr>
            <w:r w:rsidRPr="0074555D">
              <w:rPr>
                <w:rFonts w:cs="Arial"/>
                <w:b w:val="0"/>
                <w:bCs w:val="0"/>
                <w:iCs/>
                <w:sz w:val="24"/>
                <w:szCs w:val="24"/>
                <w:lang w:val="en-GB"/>
              </w:rPr>
              <w:t>DD/MM/YYYY</w:t>
            </w:r>
          </w:p>
        </w:tc>
      </w:tr>
      <w:tr w:rsidR="00131DB5" w:rsidRPr="0074555D" w14:paraId="7FE1624C" w14:textId="77777777" w:rsidTr="00520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6AB4FCB" w14:textId="3544DEE3" w:rsidR="00131DB5" w:rsidRPr="0074555D" w:rsidRDefault="00131DB5" w:rsidP="00131DB5">
            <w:pPr>
              <w:rPr>
                <w:rFonts w:cs="Arial"/>
                <w:b w:val="0"/>
                <w:bCs w:val="0"/>
                <w:iCs/>
                <w:sz w:val="24"/>
                <w:szCs w:val="24"/>
                <w:lang w:val="en-GB"/>
              </w:rPr>
            </w:pPr>
            <w:r w:rsidRPr="0074555D">
              <w:rPr>
                <w:rFonts w:cs="Arial"/>
                <w:b w:val="0"/>
                <w:bCs w:val="0"/>
                <w:iCs/>
                <w:sz w:val="24"/>
                <w:szCs w:val="24"/>
                <w:lang w:val="en-GB"/>
              </w:rPr>
              <w:t>Duration of the project</w:t>
            </w:r>
          </w:p>
        </w:tc>
        <w:tc>
          <w:tcPr>
            <w:tcW w:w="4530" w:type="dxa"/>
          </w:tcPr>
          <w:p w14:paraId="25210C4B" w14:textId="1763090E" w:rsidR="00131DB5" w:rsidRPr="0074555D" w:rsidRDefault="00131DB5" w:rsidP="00131DB5">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GB"/>
              </w:rPr>
            </w:pPr>
            <w:r w:rsidRPr="0074555D">
              <w:rPr>
                <w:rFonts w:cs="Arial"/>
                <w:iCs/>
                <w:sz w:val="24"/>
                <w:szCs w:val="24"/>
                <w:lang w:val="en-GB"/>
              </w:rPr>
              <w:t>XX Months</w:t>
            </w:r>
          </w:p>
        </w:tc>
      </w:tr>
      <w:tr w:rsidR="00131DB5" w:rsidRPr="0074555D" w14:paraId="77DF3D59" w14:textId="77777777" w:rsidTr="00520124">
        <w:tc>
          <w:tcPr>
            <w:cnfStyle w:val="001000000000" w:firstRow="0" w:lastRow="0" w:firstColumn="1" w:lastColumn="0" w:oddVBand="0" w:evenVBand="0" w:oddHBand="0" w:evenHBand="0" w:firstRowFirstColumn="0" w:firstRowLastColumn="0" w:lastRowFirstColumn="0" w:lastRowLastColumn="0"/>
            <w:tcW w:w="4530" w:type="dxa"/>
          </w:tcPr>
          <w:p w14:paraId="048501A3" w14:textId="3DF16BAA" w:rsidR="00131DB5" w:rsidRPr="0074555D" w:rsidRDefault="00131DB5" w:rsidP="00131DB5">
            <w:pPr>
              <w:rPr>
                <w:rFonts w:cs="Arial"/>
                <w:b w:val="0"/>
                <w:bCs w:val="0"/>
                <w:iCs/>
                <w:sz w:val="24"/>
                <w:szCs w:val="24"/>
                <w:lang w:val="en-GB"/>
              </w:rPr>
            </w:pPr>
            <w:r w:rsidRPr="0074555D">
              <w:rPr>
                <w:rFonts w:cs="Arial"/>
                <w:b w:val="0"/>
                <w:bCs w:val="0"/>
                <w:iCs/>
                <w:sz w:val="24"/>
                <w:szCs w:val="24"/>
                <w:lang w:val="en-GB"/>
              </w:rPr>
              <w:t>Total budget amount</w:t>
            </w:r>
          </w:p>
        </w:tc>
        <w:tc>
          <w:tcPr>
            <w:tcW w:w="4530" w:type="dxa"/>
          </w:tcPr>
          <w:p w14:paraId="7D9C7FC9" w14:textId="5661EE41" w:rsidR="00131DB5" w:rsidRPr="0074555D" w:rsidRDefault="00131DB5" w:rsidP="00131DB5">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GB"/>
              </w:rPr>
            </w:pPr>
            <w:r w:rsidRPr="0074555D">
              <w:rPr>
                <w:rFonts w:cs="Arial"/>
                <w:iCs/>
                <w:sz w:val="24"/>
                <w:szCs w:val="24"/>
                <w:lang w:val="en-GB"/>
              </w:rPr>
              <w:t>XXXX€</w:t>
            </w:r>
          </w:p>
        </w:tc>
      </w:tr>
      <w:tr w:rsidR="00131DB5" w:rsidRPr="0074555D" w14:paraId="6070652F" w14:textId="77777777" w:rsidTr="00520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A417EEF" w14:textId="5872D158" w:rsidR="00131DB5" w:rsidRPr="0074555D" w:rsidRDefault="00131DB5" w:rsidP="00131DB5">
            <w:pPr>
              <w:rPr>
                <w:rFonts w:cs="Arial"/>
                <w:b w:val="0"/>
                <w:bCs w:val="0"/>
                <w:iCs/>
                <w:sz w:val="24"/>
                <w:szCs w:val="24"/>
                <w:lang w:val="en-GB"/>
              </w:rPr>
            </w:pPr>
            <w:r w:rsidRPr="0074555D">
              <w:rPr>
                <w:rFonts w:cs="Arial"/>
                <w:b w:val="0"/>
                <w:bCs w:val="0"/>
                <w:iCs/>
                <w:sz w:val="24"/>
                <w:szCs w:val="24"/>
                <w:lang w:val="en-GB"/>
              </w:rPr>
              <w:t>Rate of intervention requested</w:t>
            </w:r>
          </w:p>
        </w:tc>
        <w:tc>
          <w:tcPr>
            <w:tcW w:w="4530" w:type="dxa"/>
          </w:tcPr>
          <w:p w14:paraId="4DAF7D8D" w14:textId="011A0D01" w:rsidR="00131DB5" w:rsidRPr="0074555D" w:rsidRDefault="00131DB5" w:rsidP="00131DB5">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GB"/>
              </w:rPr>
            </w:pPr>
            <w:r w:rsidRPr="0074555D">
              <w:rPr>
                <w:rFonts w:cs="Arial"/>
                <w:iCs/>
                <w:sz w:val="24"/>
                <w:szCs w:val="24"/>
                <w:lang w:val="en-GB"/>
              </w:rPr>
              <w:t>XX%</w:t>
            </w:r>
          </w:p>
        </w:tc>
      </w:tr>
      <w:tr w:rsidR="00131DB5" w:rsidRPr="0074555D" w14:paraId="713462F4" w14:textId="77777777" w:rsidTr="00520124">
        <w:tc>
          <w:tcPr>
            <w:cnfStyle w:val="001000000000" w:firstRow="0" w:lastRow="0" w:firstColumn="1" w:lastColumn="0" w:oddVBand="0" w:evenVBand="0" w:oddHBand="0" w:evenHBand="0" w:firstRowFirstColumn="0" w:firstRowLastColumn="0" w:lastRowFirstColumn="0" w:lastRowLastColumn="0"/>
            <w:tcW w:w="4530" w:type="dxa"/>
          </w:tcPr>
          <w:p w14:paraId="52E6A98B" w14:textId="7813A1BA" w:rsidR="00131DB5" w:rsidRPr="0074555D" w:rsidRDefault="00131DB5" w:rsidP="00131DB5">
            <w:pPr>
              <w:rPr>
                <w:rFonts w:cs="Arial"/>
                <w:b w:val="0"/>
                <w:bCs w:val="0"/>
                <w:iCs/>
                <w:sz w:val="24"/>
                <w:szCs w:val="24"/>
                <w:lang w:val="en-GB"/>
              </w:rPr>
            </w:pPr>
            <w:r w:rsidRPr="0074555D">
              <w:rPr>
                <w:rFonts w:cs="Arial"/>
                <w:b w:val="0"/>
                <w:bCs w:val="0"/>
                <w:iCs/>
                <w:sz w:val="24"/>
                <w:szCs w:val="24"/>
                <w:lang w:val="en-GB"/>
              </w:rPr>
              <w:t>Requested subsidy</w:t>
            </w:r>
          </w:p>
        </w:tc>
        <w:tc>
          <w:tcPr>
            <w:tcW w:w="4530" w:type="dxa"/>
          </w:tcPr>
          <w:p w14:paraId="760321CB" w14:textId="209730C0" w:rsidR="00131DB5" w:rsidRPr="0074555D" w:rsidRDefault="00131DB5" w:rsidP="00131DB5">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GB"/>
              </w:rPr>
            </w:pPr>
            <w:r w:rsidRPr="0074555D">
              <w:rPr>
                <w:rFonts w:cs="Arial"/>
                <w:iCs/>
                <w:sz w:val="24"/>
                <w:szCs w:val="24"/>
                <w:lang w:val="en-GB"/>
              </w:rPr>
              <w:t>XXXX€</w:t>
            </w:r>
          </w:p>
        </w:tc>
      </w:tr>
    </w:tbl>
    <w:p w14:paraId="23AB9820" w14:textId="6CE697BD" w:rsidR="00341DC2" w:rsidRPr="0074555D" w:rsidRDefault="00341DC2" w:rsidP="0065417F">
      <w:pPr>
        <w:rPr>
          <w:rFonts w:cs="Arial"/>
          <w:iCs/>
          <w:sz w:val="30"/>
          <w:szCs w:val="30"/>
          <w:lang w:val="en-GB"/>
        </w:rPr>
      </w:pPr>
    </w:p>
    <w:p w14:paraId="748AFD9F" w14:textId="1330B15A" w:rsidR="0065417F" w:rsidRPr="0074555D" w:rsidRDefault="0065417F" w:rsidP="0065417F">
      <w:pPr>
        <w:rPr>
          <w:rFonts w:cs="Arial"/>
          <w:iCs/>
          <w:color w:val="FF0000"/>
          <w:sz w:val="24"/>
          <w:szCs w:val="24"/>
          <w:lang w:val="en-GB"/>
        </w:rPr>
      </w:pPr>
      <w:r w:rsidRPr="0074555D">
        <w:rPr>
          <w:rFonts w:cs="Arial"/>
          <w:iCs/>
          <w:color w:val="FF0000"/>
          <w:sz w:val="24"/>
          <w:szCs w:val="24"/>
          <w:lang w:val="en-GB"/>
        </w:rPr>
        <w:br w:type="page"/>
      </w:r>
    </w:p>
    <w:p w14:paraId="2136C1AC" w14:textId="3BFD7745" w:rsidR="00F404F4" w:rsidRDefault="004060F4">
      <w:pPr>
        <w:pStyle w:val="TM1"/>
        <w:tabs>
          <w:tab w:val="left" w:pos="880"/>
          <w:tab w:val="right" w:leader="dot" w:pos="9060"/>
        </w:tabs>
        <w:rPr>
          <w:rFonts w:asciiTheme="minorHAnsi" w:eastAsiaTheme="minorEastAsia" w:hAnsiTheme="minorHAnsi"/>
          <w:b w:val="0"/>
          <w:noProof/>
          <w:sz w:val="22"/>
          <w:lang w:eastAsia="fr-BE"/>
        </w:rPr>
      </w:pPr>
      <w:r w:rsidRPr="0074555D">
        <w:rPr>
          <w:rFonts w:cs="Arial"/>
          <w:iCs/>
          <w:color w:val="FF0000"/>
          <w:sz w:val="30"/>
          <w:szCs w:val="30"/>
          <w:lang w:val="en-GB"/>
        </w:rPr>
        <w:lastRenderedPageBreak/>
        <w:fldChar w:fldCharType="begin"/>
      </w:r>
      <w:r w:rsidRPr="0074555D">
        <w:rPr>
          <w:rFonts w:cs="Arial"/>
          <w:iCs/>
          <w:color w:val="FF0000"/>
          <w:sz w:val="30"/>
          <w:szCs w:val="30"/>
          <w:lang w:val="en-GB"/>
        </w:rPr>
        <w:instrText xml:space="preserve"> TOC \o "1-3" \h \z \u </w:instrText>
      </w:r>
      <w:r w:rsidRPr="0074555D">
        <w:rPr>
          <w:rFonts w:cs="Arial"/>
          <w:iCs/>
          <w:color w:val="FF0000"/>
          <w:sz w:val="30"/>
          <w:szCs w:val="30"/>
          <w:lang w:val="en-GB"/>
        </w:rPr>
        <w:fldChar w:fldCharType="separate"/>
      </w:r>
      <w:hyperlink w:anchor="_Toc96702812" w:history="1">
        <w:r w:rsidR="00F404F4" w:rsidRPr="008E1AF9">
          <w:rPr>
            <w:rStyle w:val="Lienhypertexte"/>
            <w:bCs/>
            <w:noProof/>
            <w:lang w:val="en-GB"/>
          </w:rPr>
          <w:t>Part A.</w:t>
        </w:r>
        <w:r w:rsidR="00F404F4">
          <w:rPr>
            <w:rFonts w:asciiTheme="minorHAnsi" w:eastAsiaTheme="minorEastAsia" w:hAnsiTheme="minorHAnsi"/>
            <w:b w:val="0"/>
            <w:noProof/>
            <w:sz w:val="22"/>
            <w:lang w:eastAsia="fr-BE"/>
          </w:rPr>
          <w:tab/>
        </w:r>
        <w:r w:rsidR="00F404F4" w:rsidRPr="008E1AF9">
          <w:rPr>
            <w:rStyle w:val="Lienhypertexte"/>
            <w:noProof/>
            <w:lang w:val="en-GB"/>
          </w:rPr>
          <w:t>Overview</w:t>
        </w:r>
        <w:r w:rsidR="00F404F4">
          <w:rPr>
            <w:noProof/>
            <w:webHidden/>
          </w:rPr>
          <w:tab/>
        </w:r>
        <w:r w:rsidR="00F404F4">
          <w:rPr>
            <w:noProof/>
            <w:webHidden/>
          </w:rPr>
          <w:fldChar w:fldCharType="begin"/>
        </w:r>
        <w:r w:rsidR="00F404F4">
          <w:rPr>
            <w:noProof/>
            <w:webHidden/>
          </w:rPr>
          <w:instrText xml:space="preserve"> PAGEREF _Toc96702812 \h </w:instrText>
        </w:r>
        <w:r w:rsidR="00F404F4">
          <w:rPr>
            <w:noProof/>
            <w:webHidden/>
          </w:rPr>
        </w:r>
        <w:r w:rsidR="00F404F4">
          <w:rPr>
            <w:noProof/>
            <w:webHidden/>
          </w:rPr>
          <w:fldChar w:fldCharType="separate"/>
        </w:r>
        <w:r w:rsidR="00F404F4">
          <w:rPr>
            <w:noProof/>
            <w:webHidden/>
          </w:rPr>
          <w:t>3</w:t>
        </w:r>
        <w:r w:rsidR="00F404F4">
          <w:rPr>
            <w:noProof/>
            <w:webHidden/>
          </w:rPr>
          <w:fldChar w:fldCharType="end"/>
        </w:r>
      </w:hyperlink>
    </w:p>
    <w:p w14:paraId="4CB0AC2A" w14:textId="7A5A3841" w:rsidR="00F404F4" w:rsidRDefault="009D702A">
      <w:pPr>
        <w:pStyle w:val="TM2"/>
        <w:rPr>
          <w:rFonts w:asciiTheme="minorHAnsi" w:eastAsiaTheme="minorEastAsia" w:hAnsiTheme="minorHAnsi"/>
          <w:noProof/>
          <w:sz w:val="22"/>
          <w:lang w:eastAsia="fr-BE"/>
        </w:rPr>
      </w:pPr>
      <w:hyperlink w:anchor="_Toc96702813" w:history="1">
        <w:r w:rsidR="00F404F4" w:rsidRPr="008E1AF9">
          <w:rPr>
            <w:rStyle w:val="Lienhypertexte"/>
            <w:rFonts w:cs="Arial"/>
            <w:bCs/>
            <w:noProof/>
            <w:lang w:val="fr-FR"/>
          </w:rPr>
          <w:t>A.1.</w:t>
        </w:r>
        <w:r w:rsidR="00F404F4">
          <w:rPr>
            <w:rFonts w:asciiTheme="minorHAnsi" w:eastAsiaTheme="minorEastAsia" w:hAnsiTheme="minorHAnsi"/>
            <w:noProof/>
            <w:sz w:val="22"/>
            <w:lang w:eastAsia="fr-BE"/>
          </w:rPr>
          <w:tab/>
        </w:r>
        <w:r w:rsidR="00F404F4" w:rsidRPr="008E1AF9">
          <w:rPr>
            <w:rStyle w:val="Lienhypertexte"/>
            <w:noProof/>
            <w:lang w:val="en-GB"/>
          </w:rPr>
          <w:t>Identities</w:t>
        </w:r>
        <w:r w:rsidR="00F404F4">
          <w:rPr>
            <w:noProof/>
            <w:webHidden/>
          </w:rPr>
          <w:tab/>
        </w:r>
        <w:r w:rsidR="00F404F4">
          <w:rPr>
            <w:noProof/>
            <w:webHidden/>
          </w:rPr>
          <w:fldChar w:fldCharType="begin"/>
        </w:r>
        <w:r w:rsidR="00F404F4">
          <w:rPr>
            <w:noProof/>
            <w:webHidden/>
          </w:rPr>
          <w:instrText xml:space="preserve"> PAGEREF _Toc96702813 \h </w:instrText>
        </w:r>
        <w:r w:rsidR="00F404F4">
          <w:rPr>
            <w:noProof/>
            <w:webHidden/>
          </w:rPr>
        </w:r>
        <w:r w:rsidR="00F404F4">
          <w:rPr>
            <w:noProof/>
            <w:webHidden/>
          </w:rPr>
          <w:fldChar w:fldCharType="separate"/>
        </w:r>
        <w:r w:rsidR="00F404F4">
          <w:rPr>
            <w:noProof/>
            <w:webHidden/>
          </w:rPr>
          <w:t>4</w:t>
        </w:r>
        <w:r w:rsidR="00F404F4">
          <w:rPr>
            <w:noProof/>
            <w:webHidden/>
          </w:rPr>
          <w:fldChar w:fldCharType="end"/>
        </w:r>
      </w:hyperlink>
    </w:p>
    <w:p w14:paraId="30C9A871" w14:textId="086373FB" w:rsidR="00F404F4" w:rsidRDefault="009D702A">
      <w:pPr>
        <w:pStyle w:val="TM2"/>
        <w:rPr>
          <w:rFonts w:asciiTheme="minorHAnsi" w:eastAsiaTheme="minorEastAsia" w:hAnsiTheme="minorHAnsi"/>
          <w:noProof/>
          <w:sz w:val="22"/>
          <w:lang w:eastAsia="fr-BE"/>
        </w:rPr>
      </w:pPr>
      <w:hyperlink w:anchor="_Toc96702814" w:history="1">
        <w:r w:rsidR="00F404F4" w:rsidRPr="008E1AF9">
          <w:rPr>
            <w:rStyle w:val="Lienhypertexte"/>
            <w:bCs/>
            <w:noProof/>
            <w:lang w:val="en-GB"/>
          </w:rPr>
          <w:t>A.1.1</w:t>
        </w:r>
        <w:r w:rsidR="00F404F4">
          <w:rPr>
            <w:rFonts w:asciiTheme="minorHAnsi" w:eastAsiaTheme="minorEastAsia" w:hAnsiTheme="minorHAnsi"/>
            <w:noProof/>
            <w:sz w:val="22"/>
            <w:lang w:eastAsia="fr-BE"/>
          </w:rPr>
          <w:tab/>
        </w:r>
        <w:r w:rsidR="00F404F4" w:rsidRPr="008E1AF9">
          <w:rPr>
            <w:rStyle w:val="Lienhypertexte"/>
            <w:noProof/>
            <w:lang w:val="en-GB"/>
          </w:rPr>
          <w:t>Individuals</w:t>
        </w:r>
        <w:r w:rsidR="00F404F4">
          <w:rPr>
            <w:noProof/>
            <w:webHidden/>
          </w:rPr>
          <w:tab/>
        </w:r>
        <w:r w:rsidR="00F404F4">
          <w:rPr>
            <w:noProof/>
            <w:webHidden/>
          </w:rPr>
          <w:fldChar w:fldCharType="begin"/>
        </w:r>
        <w:r w:rsidR="00F404F4">
          <w:rPr>
            <w:noProof/>
            <w:webHidden/>
          </w:rPr>
          <w:instrText xml:space="preserve"> PAGEREF _Toc96702814 \h </w:instrText>
        </w:r>
        <w:r w:rsidR="00F404F4">
          <w:rPr>
            <w:noProof/>
            <w:webHidden/>
          </w:rPr>
        </w:r>
        <w:r w:rsidR="00F404F4">
          <w:rPr>
            <w:noProof/>
            <w:webHidden/>
          </w:rPr>
          <w:fldChar w:fldCharType="separate"/>
        </w:r>
        <w:r w:rsidR="00F404F4">
          <w:rPr>
            <w:noProof/>
            <w:webHidden/>
          </w:rPr>
          <w:t>4</w:t>
        </w:r>
        <w:r w:rsidR="00F404F4">
          <w:rPr>
            <w:noProof/>
            <w:webHidden/>
          </w:rPr>
          <w:fldChar w:fldCharType="end"/>
        </w:r>
      </w:hyperlink>
    </w:p>
    <w:p w14:paraId="434FC114" w14:textId="07D79E2E" w:rsidR="00F404F4" w:rsidRDefault="009D702A">
      <w:pPr>
        <w:pStyle w:val="TM2"/>
        <w:rPr>
          <w:rFonts w:asciiTheme="minorHAnsi" w:eastAsiaTheme="minorEastAsia" w:hAnsiTheme="minorHAnsi"/>
          <w:noProof/>
          <w:sz w:val="22"/>
          <w:lang w:eastAsia="fr-BE"/>
        </w:rPr>
      </w:pPr>
      <w:hyperlink w:anchor="_Toc96702815" w:history="1">
        <w:r w:rsidR="00F404F4" w:rsidRPr="008E1AF9">
          <w:rPr>
            <w:rStyle w:val="Lienhypertexte"/>
            <w:bCs/>
            <w:noProof/>
            <w:lang w:val="en-GB"/>
          </w:rPr>
          <w:t>A.1.2</w:t>
        </w:r>
        <w:r w:rsidR="00F404F4">
          <w:rPr>
            <w:rFonts w:asciiTheme="minorHAnsi" w:eastAsiaTheme="minorEastAsia" w:hAnsiTheme="minorHAnsi"/>
            <w:noProof/>
            <w:sz w:val="22"/>
            <w:lang w:eastAsia="fr-BE"/>
          </w:rPr>
          <w:tab/>
        </w:r>
        <w:r w:rsidR="00F404F4" w:rsidRPr="008E1AF9">
          <w:rPr>
            <w:rStyle w:val="Lienhypertexte"/>
            <w:noProof/>
            <w:lang w:val="en-GB"/>
          </w:rPr>
          <w:t>Entities</w:t>
        </w:r>
        <w:r w:rsidR="00F404F4">
          <w:rPr>
            <w:noProof/>
            <w:webHidden/>
          </w:rPr>
          <w:tab/>
        </w:r>
        <w:r w:rsidR="00F404F4">
          <w:rPr>
            <w:noProof/>
            <w:webHidden/>
          </w:rPr>
          <w:fldChar w:fldCharType="begin"/>
        </w:r>
        <w:r w:rsidR="00F404F4">
          <w:rPr>
            <w:noProof/>
            <w:webHidden/>
          </w:rPr>
          <w:instrText xml:space="preserve"> PAGEREF _Toc96702815 \h </w:instrText>
        </w:r>
        <w:r w:rsidR="00F404F4">
          <w:rPr>
            <w:noProof/>
            <w:webHidden/>
          </w:rPr>
        </w:r>
        <w:r w:rsidR="00F404F4">
          <w:rPr>
            <w:noProof/>
            <w:webHidden/>
          </w:rPr>
          <w:fldChar w:fldCharType="separate"/>
        </w:r>
        <w:r w:rsidR="00F404F4">
          <w:rPr>
            <w:noProof/>
            <w:webHidden/>
          </w:rPr>
          <w:t>5</w:t>
        </w:r>
        <w:r w:rsidR="00F404F4">
          <w:rPr>
            <w:noProof/>
            <w:webHidden/>
          </w:rPr>
          <w:fldChar w:fldCharType="end"/>
        </w:r>
      </w:hyperlink>
    </w:p>
    <w:p w14:paraId="65AF07C9" w14:textId="53A2002F" w:rsidR="00F404F4" w:rsidRDefault="009D702A">
      <w:pPr>
        <w:pStyle w:val="TM2"/>
        <w:rPr>
          <w:rFonts w:asciiTheme="minorHAnsi" w:eastAsiaTheme="minorEastAsia" w:hAnsiTheme="minorHAnsi"/>
          <w:noProof/>
          <w:sz w:val="22"/>
          <w:lang w:eastAsia="fr-BE"/>
        </w:rPr>
      </w:pPr>
      <w:hyperlink w:anchor="_Toc96702816" w:history="1">
        <w:r w:rsidR="00F404F4" w:rsidRPr="008E1AF9">
          <w:rPr>
            <w:rStyle w:val="Lienhypertexte"/>
            <w:rFonts w:cs="Arial"/>
            <w:bCs/>
            <w:noProof/>
            <w:lang w:val="fr-FR"/>
          </w:rPr>
          <w:t>A.2.</w:t>
        </w:r>
        <w:r w:rsidR="00F404F4">
          <w:rPr>
            <w:rFonts w:asciiTheme="minorHAnsi" w:eastAsiaTheme="minorEastAsia" w:hAnsiTheme="minorHAnsi"/>
            <w:noProof/>
            <w:sz w:val="22"/>
            <w:lang w:eastAsia="fr-BE"/>
          </w:rPr>
          <w:tab/>
        </w:r>
        <w:r w:rsidR="00F404F4" w:rsidRPr="008E1AF9">
          <w:rPr>
            <w:rStyle w:val="Lienhypertexte"/>
            <w:noProof/>
            <w:lang w:val="en-GB"/>
          </w:rPr>
          <w:t>Project description</w:t>
        </w:r>
        <w:r w:rsidR="00F404F4">
          <w:rPr>
            <w:noProof/>
            <w:webHidden/>
          </w:rPr>
          <w:tab/>
        </w:r>
        <w:r w:rsidR="00F404F4">
          <w:rPr>
            <w:noProof/>
            <w:webHidden/>
          </w:rPr>
          <w:fldChar w:fldCharType="begin"/>
        </w:r>
        <w:r w:rsidR="00F404F4">
          <w:rPr>
            <w:noProof/>
            <w:webHidden/>
          </w:rPr>
          <w:instrText xml:space="preserve"> PAGEREF _Toc96702816 \h </w:instrText>
        </w:r>
        <w:r w:rsidR="00F404F4">
          <w:rPr>
            <w:noProof/>
            <w:webHidden/>
          </w:rPr>
        </w:r>
        <w:r w:rsidR="00F404F4">
          <w:rPr>
            <w:noProof/>
            <w:webHidden/>
          </w:rPr>
          <w:fldChar w:fldCharType="separate"/>
        </w:r>
        <w:r w:rsidR="00F404F4">
          <w:rPr>
            <w:noProof/>
            <w:webHidden/>
          </w:rPr>
          <w:t>6</w:t>
        </w:r>
        <w:r w:rsidR="00F404F4">
          <w:rPr>
            <w:noProof/>
            <w:webHidden/>
          </w:rPr>
          <w:fldChar w:fldCharType="end"/>
        </w:r>
      </w:hyperlink>
    </w:p>
    <w:p w14:paraId="06CA9CF7" w14:textId="71D13793" w:rsidR="00F404F4" w:rsidRDefault="009D702A">
      <w:pPr>
        <w:pStyle w:val="TM2"/>
        <w:rPr>
          <w:rFonts w:asciiTheme="minorHAnsi" w:eastAsiaTheme="minorEastAsia" w:hAnsiTheme="minorHAnsi"/>
          <w:noProof/>
          <w:sz w:val="22"/>
          <w:lang w:eastAsia="fr-BE"/>
        </w:rPr>
      </w:pPr>
      <w:hyperlink w:anchor="_Toc96702817" w:history="1">
        <w:r w:rsidR="00F404F4" w:rsidRPr="008E1AF9">
          <w:rPr>
            <w:rStyle w:val="Lienhypertexte"/>
            <w:rFonts w:cs="Arial"/>
            <w:bCs/>
            <w:noProof/>
            <w:lang w:val="fr-FR"/>
          </w:rPr>
          <w:t>A.3.</w:t>
        </w:r>
        <w:r w:rsidR="00F404F4">
          <w:rPr>
            <w:rFonts w:asciiTheme="minorHAnsi" w:eastAsiaTheme="minorEastAsia" w:hAnsiTheme="minorHAnsi"/>
            <w:noProof/>
            <w:sz w:val="22"/>
            <w:lang w:eastAsia="fr-BE"/>
          </w:rPr>
          <w:tab/>
        </w:r>
        <w:r w:rsidR="00F404F4" w:rsidRPr="008E1AF9">
          <w:rPr>
            <w:rStyle w:val="Lienhypertexte"/>
            <w:noProof/>
            <w:lang w:val="en-GB"/>
          </w:rPr>
          <w:t>Start date and duration of the project</w:t>
        </w:r>
        <w:r w:rsidR="00F404F4">
          <w:rPr>
            <w:noProof/>
            <w:webHidden/>
          </w:rPr>
          <w:tab/>
        </w:r>
        <w:r w:rsidR="00F404F4">
          <w:rPr>
            <w:noProof/>
            <w:webHidden/>
          </w:rPr>
          <w:fldChar w:fldCharType="begin"/>
        </w:r>
        <w:r w:rsidR="00F404F4">
          <w:rPr>
            <w:noProof/>
            <w:webHidden/>
          </w:rPr>
          <w:instrText xml:space="preserve"> PAGEREF _Toc96702817 \h </w:instrText>
        </w:r>
        <w:r w:rsidR="00F404F4">
          <w:rPr>
            <w:noProof/>
            <w:webHidden/>
          </w:rPr>
        </w:r>
        <w:r w:rsidR="00F404F4">
          <w:rPr>
            <w:noProof/>
            <w:webHidden/>
          </w:rPr>
          <w:fldChar w:fldCharType="separate"/>
        </w:r>
        <w:r w:rsidR="00F404F4">
          <w:rPr>
            <w:noProof/>
            <w:webHidden/>
          </w:rPr>
          <w:t>6</w:t>
        </w:r>
        <w:r w:rsidR="00F404F4">
          <w:rPr>
            <w:noProof/>
            <w:webHidden/>
          </w:rPr>
          <w:fldChar w:fldCharType="end"/>
        </w:r>
      </w:hyperlink>
    </w:p>
    <w:p w14:paraId="25F45545" w14:textId="67E88DC2" w:rsidR="00F404F4" w:rsidRDefault="009D702A">
      <w:pPr>
        <w:pStyle w:val="TM2"/>
        <w:rPr>
          <w:rFonts w:asciiTheme="minorHAnsi" w:eastAsiaTheme="minorEastAsia" w:hAnsiTheme="minorHAnsi"/>
          <w:noProof/>
          <w:sz w:val="22"/>
          <w:lang w:eastAsia="fr-BE"/>
        </w:rPr>
      </w:pPr>
      <w:hyperlink w:anchor="_Toc96702818" w:history="1">
        <w:r w:rsidR="00F404F4" w:rsidRPr="008E1AF9">
          <w:rPr>
            <w:rStyle w:val="Lienhypertexte"/>
            <w:rFonts w:cs="Arial"/>
            <w:bCs/>
            <w:noProof/>
            <w:lang w:val="fr-FR"/>
          </w:rPr>
          <w:t>A.4.</w:t>
        </w:r>
        <w:r w:rsidR="00F404F4">
          <w:rPr>
            <w:rFonts w:asciiTheme="minorHAnsi" w:eastAsiaTheme="minorEastAsia" w:hAnsiTheme="minorHAnsi"/>
            <w:noProof/>
            <w:sz w:val="22"/>
            <w:lang w:eastAsia="fr-BE"/>
          </w:rPr>
          <w:tab/>
        </w:r>
        <w:r w:rsidR="00F404F4" w:rsidRPr="008E1AF9">
          <w:rPr>
            <w:rStyle w:val="Lienhypertexte"/>
            <w:noProof/>
            <w:lang w:val="en-GB"/>
          </w:rPr>
          <w:t>Aid amount</w:t>
        </w:r>
        <w:r w:rsidR="00F404F4">
          <w:rPr>
            <w:noProof/>
            <w:webHidden/>
          </w:rPr>
          <w:tab/>
        </w:r>
        <w:r w:rsidR="00F404F4">
          <w:rPr>
            <w:noProof/>
            <w:webHidden/>
          </w:rPr>
          <w:fldChar w:fldCharType="begin"/>
        </w:r>
        <w:r w:rsidR="00F404F4">
          <w:rPr>
            <w:noProof/>
            <w:webHidden/>
          </w:rPr>
          <w:instrText xml:space="preserve"> PAGEREF _Toc96702818 \h </w:instrText>
        </w:r>
        <w:r w:rsidR="00F404F4">
          <w:rPr>
            <w:noProof/>
            <w:webHidden/>
          </w:rPr>
        </w:r>
        <w:r w:rsidR="00F404F4">
          <w:rPr>
            <w:noProof/>
            <w:webHidden/>
          </w:rPr>
          <w:fldChar w:fldCharType="separate"/>
        </w:r>
        <w:r w:rsidR="00F404F4">
          <w:rPr>
            <w:noProof/>
            <w:webHidden/>
          </w:rPr>
          <w:t>6</w:t>
        </w:r>
        <w:r w:rsidR="00F404F4">
          <w:rPr>
            <w:noProof/>
            <w:webHidden/>
          </w:rPr>
          <w:fldChar w:fldCharType="end"/>
        </w:r>
      </w:hyperlink>
    </w:p>
    <w:p w14:paraId="297811FB" w14:textId="333C628B" w:rsidR="00F404F4" w:rsidRDefault="009D702A">
      <w:pPr>
        <w:pStyle w:val="TM1"/>
        <w:tabs>
          <w:tab w:val="left" w:pos="880"/>
          <w:tab w:val="right" w:leader="dot" w:pos="9060"/>
        </w:tabs>
        <w:rPr>
          <w:rFonts w:asciiTheme="minorHAnsi" w:eastAsiaTheme="minorEastAsia" w:hAnsiTheme="minorHAnsi"/>
          <w:b w:val="0"/>
          <w:noProof/>
          <w:sz w:val="22"/>
          <w:lang w:eastAsia="fr-BE"/>
        </w:rPr>
      </w:pPr>
      <w:hyperlink w:anchor="_Toc96702819" w:history="1">
        <w:r w:rsidR="00F404F4" w:rsidRPr="008E1AF9">
          <w:rPr>
            <w:rStyle w:val="Lienhypertexte"/>
            <w:bCs/>
            <w:noProof/>
            <w:lang w:val="en-GB"/>
          </w:rPr>
          <w:t>Part B.</w:t>
        </w:r>
        <w:r w:rsidR="00F404F4">
          <w:rPr>
            <w:rFonts w:asciiTheme="minorHAnsi" w:eastAsiaTheme="minorEastAsia" w:hAnsiTheme="minorHAnsi"/>
            <w:b w:val="0"/>
            <w:noProof/>
            <w:sz w:val="22"/>
            <w:lang w:eastAsia="fr-BE"/>
          </w:rPr>
          <w:tab/>
        </w:r>
        <w:r w:rsidR="00F404F4" w:rsidRPr="008E1AF9">
          <w:rPr>
            <w:rStyle w:val="Lienhypertexte"/>
            <w:noProof/>
            <w:lang w:val="en-GB"/>
          </w:rPr>
          <w:t>Company presentation</w:t>
        </w:r>
        <w:r w:rsidR="00F404F4">
          <w:rPr>
            <w:noProof/>
            <w:webHidden/>
          </w:rPr>
          <w:tab/>
        </w:r>
        <w:r w:rsidR="00F404F4">
          <w:rPr>
            <w:noProof/>
            <w:webHidden/>
          </w:rPr>
          <w:fldChar w:fldCharType="begin"/>
        </w:r>
        <w:r w:rsidR="00F404F4">
          <w:rPr>
            <w:noProof/>
            <w:webHidden/>
          </w:rPr>
          <w:instrText xml:space="preserve"> PAGEREF _Toc96702819 \h </w:instrText>
        </w:r>
        <w:r w:rsidR="00F404F4">
          <w:rPr>
            <w:noProof/>
            <w:webHidden/>
          </w:rPr>
        </w:r>
        <w:r w:rsidR="00F404F4">
          <w:rPr>
            <w:noProof/>
            <w:webHidden/>
          </w:rPr>
          <w:fldChar w:fldCharType="separate"/>
        </w:r>
        <w:r w:rsidR="00F404F4">
          <w:rPr>
            <w:noProof/>
            <w:webHidden/>
          </w:rPr>
          <w:t>8</w:t>
        </w:r>
        <w:r w:rsidR="00F404F4">
          <w:rPr>
            <w:noProof/>
            <w:webHidden/>
          </w:rPr>
          <w:fldChar w:fldCharType="end"/>
        </w:r>
      </w:hyperlink>
    </w:p>
    <w:p w14:paraId="7E56A2D2" w14:textId="73ADB5EC" w:rsidR="00F404F4" w:rsidRDefault="009D702A">
      <w:pPr>
        <w:pStyle w:val="TM2"/>
        <w:rPr>
          <w:rFonts w:asciiTheme="minorHAnsi" w:eastAsiaTheme="minorEastAsia" w:hAnsiTheme="minorHAnsi"/>
          <w:noProof/>
          <w:sz w:val="22"/>
          <w:lang w:eastAsia="fr-BE"/>
        </w:rPr>
      </w:pPr>
      <w:hyperlink w:anchor="_Toc96702820" w:history="1">
        <w:r w:rsidR="00F404F4" w:rsidRPr="008E1AF9">
          <w:rPr>
            <w:rStyle w:val="Lienhypertexte"/>
            <w:rFonts w:cs="Arial"/>
            <w:bCs/>
            <w:noProof/>
            <w:lang w:val="fr-FR"/>
          </w:rPr>
          <w:t>B.1.</w:t>
        </w:r>
        <w:r w:rsidR="00F404F4">
          <w:rPr>
            <w:rFonts w:asciiTheme="minorHAnsi" w:eastAsiaTheme="minorEastAsia" w:hAnsiTheme="minorHAnsi"/>
            <w:noProof/>
            <w:sz w:val="22"/>
            <w:lang w:eastAsia="fr-BE"/>
          </w:rPr>
          <w:tab/>
        </w:r>
        <w:r w:rsidR="00F404F4" w:rsidRPr="008E1AF9">
          <w:rPr>
            <w:rStyle w:val="Lienhypertexte"/>
            <w:noProof/>
            <w:lang w:val="en-GB"/>
          </w:rPr>
          <w:t>Background and activities</w:t>
        </w:r>
        <w:r w:rsidR="00F404F4">
          <w:rPr>
            <w:noProof/>
            <w:webHidden/>
          </w:rPr>
          <w:tab/>
        </w:r>
        <w:r w:rsidR="00F404F4">
          <w:rPr>
            <w:noProof/>
            <w:webHidden/>
          </w:rPr>
          <w:fldChar w:fldCharType="begin"/>
        </w:r>
        <w:r w:rsidR="00F404F4">
          <w:rPr>
            <w:noProof/>
            <w:webHidden/>
          </w:rPr>
          <w:instrText xml:space="preserve"> PAGEREF _Toc96702820 \h </w:instrText>
        </w:r>
        <w:r w:rsidR="00F404F4">
          <w:rPr>
            <w:noProof/>
            <w:webHidden/>
          </w:rPr>
        </w:r>
        <w:r w:rsidR="00F404F4">
          <w:rPr>
            <w:noProof/>
            <w:webHidden/>
          </w:rPr>
          <w:fldChar w:fldCharType="separate"/>
        </w:r>
        <w:r w:rsidR="00F404F4">
          <w:rPr>
            <w:noProof/>
            <w:webHidden/>
          </w:rPr>
          <w:t>9</w:t>
        </w:r>
        <w:r w:rsidR="00F404F4">
          <w:rPr>
            <w:noProof/>
            <w:webHidden/>
          </w:rPr>
          <w:fldChar w:fldCharType="end"/>
        </w:r>
      </w:hyperlink>
    </w:p>
    <w:p w14:paraId="5CB14DEB" w14:textId="1404306C" w:rsidR="00F404F4" w:rsidRDefault="009D702A">
      <w:pPr>
        <w:pStyle w:val="TM2"/>
        <w:rPr>
          <w:rFonts w:asciiTheme="minorHAnsi" w:eastAsiaTheme="minorEastAsia" w:hAnsiTheme="minorHAnsi"/>
          <w:noProof/>
          <w:sz w:val="22"/>
          <w:lang w:eastAsia="fr-BE"/>
        </w:rPr>
      </w:pPr>
      <w:hyperlink w:anchor="_Toc96702821" w:history="1">
        <w:r w:rsidR="00F404F4" w:rsidRPr="008E1AF9">
          <w:rPr>
            <w:rStyle w:val="Lienhypertexte"/>
            <w:bCs/>
            <w:noProof/>
            <w:lang w:val="en-GB"/>
          </w:rPr>
          <w:t>B.1.1</w:t>
        </w:r>
        <w:r w:rsidR="00F404F4">
          <w:rPr>
            <w:rFonts w:asciiTheme="minorHAnsi" w:eastAsiaTheme="minorEastAsia" w:hAnsiTheme="minorHAnsi"/>
            <w:noProof/>
            <w:sz w:val="22"/>
            <w:lang w:eastAsia="fr-BE"/>
          </w:rPr>
          <w:tab/>
        </w:r>
        <w:r w:rsidR="00F404F4" w:rsidRPr="008E1AF9">
          <w:rPr>
            <w:rStyle w:val="Lienhypertexte"/>
            <w:noProof/>
            <w:lang w:val="en-GB"/>
          </w:rPr>
          <w:t>Company</w:t>
        </w:r>
        <w:r w:rsidR="00F404F4">
          <w:rPr>
            <w:noProof/>
            <w:webHidden/>
          </w:rPr>
          <w:tab/>
        </w:r>
        <w:r w:rsidR="00F404F4">
          <w:rPr>
            <w:noProof/>
            <w:webHidden/>
          </w:rPr>
          <w:fldChar w:fldCharType="begin"/>
        </w:r>
        <w:r w:rsidR="00F404F4">
          <w:rPr>
            <w:noProof/>
            <w:webHidden/>
          </w:rPr>
          <w:instrText xml:space="preserve"> PAGEREF _Toc96702821 \h </w:instrText>
        </w:r>
        <w:r w:rsidR="00F404F4">
          <w:rPr>
            <w:noProof/>
            <w:webHidden/>
          </w:rPr>
        </w:r>
        <w:r w:rsidR="00F404F4">
          <w:rPr>
            <w:noProof/>
            <w:webHidden/>
          </w:rPr>
          <w:fldChar w:fldCharType="separate"/>
        </w:r>
        <w:r w:rsidR="00F404F4">
          <w:rPr>
            <w:noProof/>
            <w:webHidden/>
          </w:rPr>
          <w:t>9</w:t>
        </w:r>
        <w:r w:rsidR="00F404F4">
          <w:rPr>
            <w:noProof/>
            <w:webHidden/>
          </w:rPr>
          <w:fldChar w:fldCharType="end"/>
        </w:r>
      </w:hyperlink>
    </w:p>
    <w:p w14:paraId="1907257D" w14:textId="3D90040F" w:rsidR="00F404F4" w:rsidRDefault="009D702A">
      <w:pPr>
        <w:pStyle w:val="TM2"/>
        <w:rPr>
          <w:rFonts w:asciiTheme="minorHAnsi" w:eastAsiaTheme="minorEastAsia" w:hAnsiTheme="minorHAnsi"/>
          <w:noProof/>
          <w:sz w:val="22"/>
          <w:lang w:eastAsia="fr-BE"/>
        </w:rPr>
      </w:pPr>
      <w:hyperlink w:anchor="_Toc96702822" w:history="1">
        <w:r w:rsidR="00F404F4" w:rsidRPr="008E1AF9">
          <w:rPr>
            <w:rStyle w:val="Lienhypertexte"/>
            <w:rFonts w:cs="Arial"/>
            <w:bCs/>
            <w:noProof/>
            <w:lang w:val="fr-FR"/>
          </w:rPr>
          <w:t>B.2.</w:t>
        </w:r>
        <w:r w:rsidR="00F404F4">
          <w:rPr>
            <w:rFonts w:asciiTheme="minorHAnsi" w:eastAsiaTheme="minorEastAsia" w:hAnsiTheme="minorHAnsi"/>
            <w:noProof/>
            <w:sz w:val="22"/>
            <w:lang w:eastAsia="fr-BE"/>
          </w:rPr>
          <w:tab/>
        </w:r>
        <w:r w:rsidR="00F404F4" w:rsidRPr="008E1AF9">
          <w:rPr>
            <w:rStyle w:val="Lienhypertexte"/>
            <w:noProof/>
            <w:lang w:val="en-GB"/>
          </w:rPr>
          <w:t>Share capital structure</w:t>
        </w:r>
        <w:r w:rsidR="00F404F4">
          <w:rPr>
            <w:noProof/>
            <w:webHidden/>
          </w:rPr>
          <w:tab/>
        </w:r>
        <w:r w:rsidR="00F404F4">
          <w:rPr>
            <w:noProof/>
            <w:webHidden/>
          </w:rPr>
          <w:fldChar w:fldCharType="begin"/>
        </w:r>
        <w:r w:rsidR="00F404F4">
          <w:rPr>
            <w:noProof/>
            <w:webHidden/>
          </w:rPr>
          <w:instrText xml:space="preserve"> PAGEREF _Toc96702822 \h </w:instrText>
        </w:r>
        <w:r w:rsidR="00F404F4">
          <w:rPr>
            <w:noProof/>
            <w:webHidden/>
          </w:rPr>
        </w:r>
        <w:r w:rsidR="00F404F4">
          <w:rPr>
            <w:noProof/>
            <w:webHidden/>
          </w:rPr>
          <w:fldChar w:fldCharType="separate"/>
        </w:r>
        <w:r w:rsidR="00F404F4">
          <w:rPr>
            <w:noProof/>
            <w:webHidden/>
          </w:rPr>
          <w:t>9</w:t>
        </w:r>
        <w:r w:rsidR="00F404F4">
          <w:rPr>
            <w:noProof/>
            <w:webHidden/>
          </w:rPr>
          <w:fldChar w:fldCharType="end"/>
        </w:r>
      </w:hyperlink>
    </w:p>
    <w:p w14:paraId="4235DC37" w14:textId="02A54493" w:rsidR="00F404F4" w:rsidRDefault="009D702A">
      <w:pPr>
        <w:pStyle w:val="TM2"/>
        <w:rPr>
          <w:rFonts w:asciiTheme="minorHAnsi" w:eastAsiaTheme="minorEastAsia" w:hAnsiTheme="minorHAnsi"/>
          <w:noProof/>
          <w:sz w:val="22"/>
          <w:lang w:eastAsia="fr-BE"/>
        </w:rPr>
      </w:pPr>
      <w:hyperlink w:anchor="_Toc96702823" w:history="1">
        <w:r w:rsidR="00F404F4" w:rsidRPr="008E1AF9">
          <w:rPr>
            <w:rStyle w:val="Lienhypertexte"/>
            <w:rFonts w:cs="Arial"/>
            <w:bCs/>
            <w:noProof/>
            <w:lang w:val="fr-FR"/>
          </w:rPr>
          <w:t>B.3.</w:t>
        </w:r>
        <w:r w:rsidR="00F404F4">
          <w:rPr>
            <w:rFonts w:asciiTheme="minorHAnsi" w:eastAsiaTheme="minorEastAsia" w:hAnsiTheme="minorHAnsi"/>
            <w:noProof/>
            <w:sz w:val="22"/>
            <w:lang w:eastAsia="fr-BE"/>
          </w:rPr>
          <w:tab/>
        </w:r>
        <w:r w:rsidR="00F404F4" w:rsidRPr="008E1AF9">
          <w:rPr>
            <w:rStyle w:val="Lienhypertexte"/>
            <w:noProof/>
            <w:lang w:val="en-GB"/>
          </w:rPr>
          <w:t>Company size</w:t>
        </w:r>
        <w:r w:rsidR="00F404F4">
          <w:rPr>
            <w:noProof/>
            <w:webHidden/>
          </w:rPr>
          <w:tab/>
        </w:r>
        <w:r w:rsidR="00F404F4">
          <w:rPr>
            <w:noProof/>
            <w:webHidden/>
          </w:rPr>
          <w:fldChar w:fldCharType="begin"/>
        </w:r>
        <w:r w:rsidR="00F404F4">
          <w:rPr>
            <w:noProof/>
            <w:webHidden/>
          </w:rPr>
          <w:instrText xml:space="preserve"> PAGEREF _Toc96702823 \h </w:instrText>
        </w:r>
        <w:r w:rsidR="00F404F4">
          <w:rPr>
            <w:noProof/>
            <w:webHidden/>
          </w:rPr>
        </w:r>
        <w:r w:rsidR="00F404F4">
          <w:rPr>
            <w:noProof/>
            <w:webHidden/>
          </w:rPr>
          <w:fldChar w:fldCharType="separate"/>
        </w:r>
        <w:r w:rsidR="00F404F4">
          <w:rPr>
            <w:noProof/>
            <w:webHidden/>
          </w:rPr>
          <w:t>9</w:t>
        </w:r>
        <w:r w:rsidR="00F404F4">
          <w:rPr>
            <w:noProof/>
            <w:webHidden/>
          </w:rPr>
          <w:fldChar w:fldCharType="end"/>
        </w:r>
      </w:hyperlink>
    </w:p>
    <w:p w14:paraId="274DFF7A" w14:textId="1C099CEF" w:rsidR="00F404F4" w:rsidRDefault="009D702A">
      <w:pPr>
        <w:pStyle w:val="TM2"/>
        <w:rPr>
          <w:rFonts w:asciiTheme="minorHAnsi" w:eastAsiaTheme="minorEastAsia" w:hAnsiTheme="minorHAnsi"/>
          <w:noProof/>
          <w:sz w:val="22"/>
          <w:lang w:eastAsia="fr-BE"/>
        </w:rPr>
      </w:pPr>
      <w:hyperlink w:anchor="_Toc96702824" w:history="1">
        <w:r w:rsidR="00F404F4" w:rsidRPr="008E1AF9">
          <w:rPr>
            <w:rStyle w:val="Lienhypertexte"/>
            <w:rFonts w:cs="Arial"/>
            <w:bCs/>
            <w:noProof/>
            <w:lang w:val="fr-FR"/>
          </w:rPr>
          <w:t>B.4.</w:t>
        </w:r>
        <w:r w:rsidR="00F404F4">
          <w:rPr>
            <w:rFonts w:asciiTheme="minorHAnsi" w:eastAsiaTheme="minorEastAsia" w:hAnsiTheme="minorHAnsi"/>
            <w:noProof/>
            <w:sz w:val="22"/>
            <w:lang w:eastAsia="fr-BE"/>
          </w:rPr>
          <w:tab/>
        </w:r>
        <w:r w:rsidR="00F404F4" w:rsidRPr="008E1AF9">
          <w:rPr>
            <w:rStyle w:val="Lienhypertexte"/>
            <w:noProof/>
            <w:lang w:val="en-GB"/>
          </w:rPr>
          <w:t>Financial details</w:t>
        </w:r>
        <w:r w:rsidR="00F404F4">
          <w:rPr>
            <w:noProof/>
            <w:webHidden/>
          </w:rPr>
          <w:tab/>
        </w:r>
        <w:r w:rsidR="00F404F4">
          <w:rPr>
            <w:noProof/>
            <w:webHidden/>
          </w:rPr>
          <w:fldChar w:fldCharType="begin"/>
        </w:r>
        <w:r w:rsidR="00F404F4">
          <w:rPr>
            <w:noProof/>
            <w:webHidden/>
          </w:rPr>
          <w:instrText xml:space="preserve"> PAGEREF _Toc96702824 \h </w:instrText>
        </w:r>
        <w:r w:rsidR="00F404F4">
          <w:rPr>
            <w:noProof/>
            <w:webHidden/>
          </w:rPr>
        </w:r>
        <w:r w:rsidR="00F404F4">
          <w:rPr>
            <w:noProof/>
            <w:webHidden/>
          </w:rPr>
          <w:fldChar w:fldCharType="separate"/>
        </w:r>
        <w:r w:rsidR="00F404F4">
          <w:rPr>
            <w:noProof/>
            <w:webHidden/>
          </w:rPr>
          <w:t>10</w:t>
        </w:r>
        <w:r w:rsidR="00F404F4">
          <w:rPr>
            <w:noProof/>
            <w:webHidden/>
          </w:rPr>
          <w:fldChar w:fldCharType="end"/>
        </w:r>
      </w:hyperlink>
    </w:p>
    <w:p w14:paraId="764EA875" w14:textId="180C5FD1" w:rsidR="00F404F4" w:rsidRDefault="009D702A">
      <w:pPr>
        <w:pStyle w:val="TM2"/>
        <w:rPr>
          <w:rFonts w:asciiTheme="minorHAnsi" w:eastAsiaTheme="minorEastAsia" w:hAnsiTheme="minorHAnsi"/>
          <w:noProof/>
          <w:sz w:val="22"/>
          <w:lang w:eastAsia="fr-BE"/>
        </w:rPr>
      </w:pPr>
      <w:hyperlink w:anchor="_Toc96702825" w:history="1">
        <w:r w:rsidR="00F404F4" w:rsidRPr="008E1AF9">
          <w:rPr>
            <w:rStyle w:val="Lienhypertexte"/>
            <w:rFonts w:cs="Arial"/>
            <w:bCs/>
            <w:noProof/>
            <w:lang w:val="fr-FR"/>
          </w:rPr>
          <w:t>B.5.</w:t>
        </w:r>
        <w:r w:rsidR="00F404F4">
          <w:rPr>
            <w:rFonts w:asciiTheme="minorHAnsi" w:eastAsiaTheme="minorEastAsia" w:hAnsiTheme="minorHAnsi"/>
            <w:noProof/>
            <w:sz w:val="22"/>
            <w:lang w:eastAsia="fr-BE"/>
          </w:rPr>
          <w:tab/>
        </w:r>
        <w:r w:rsidR="00F404F4" w:rsidRPr="008E1AF9">
          <w:rPr>
            <w:rStyle w:val="Lienhypertexte"/>
            <w:noProof/>
            <w:lang w:val="en-GB"/>
          </w:rPr>
          <w:t>Explanation of the ability of the company to contribute its financial share</w:t>
        </w:r>
        <w:r w:rsidR="00F404F4">
          <w:rPr>
            <w:noProof/>
            <w:webHidden/>
          </w:rPr>
          <w:tab/>
        </w:r>
        <w:r w:rsidR="00F404F4">
          <w:rPr>
            <w:noProof/>
            <w:webHidden/>
          </w:rPr>
          <w:fldChar w:fldCharType="begin"/>
        </w:r>
        <w:r w:rsidR="00F404F4">
          <w:rPr>
            <w:noProof/>
            <w:webHidden/>
          </w:rPr>
          <w:instrText xml:space="preserve"> PAGEREF _Toc96702825 \h </w:instrText>
        </w:r>
        <w:r w:rsidR="00F404F4">
          <w:rPr>
            <w:noProof/>
            <w:webHidden/>
          </w:rPr>
        </w:r>
        <w:r w:rsidR="00F404F4">
          <w:rPr>
            <w:noProof/>
            <w:webHidden/>
          </w:rPr>
          <w:fldChar w:fldCharType="separate"/>
        </w:r>
        <w:r w:rsidR="00F404F4">
          <w:rPr>
            <w:noProof/>
            <w:webHidden/>
          </w:rPr>
          <w:t>11</w:t>
        </w:r>
        <w:r w:rsidR="00F404F4">
          <w:rPr>
            <w:noProof/>
            <w:webHidden/>
          </w:rPr>
          <w:fldChar w:fldCharType="end"/>
        </w:r>
      </w:hyperlink>
    </w:p>
    <w:p w14:paraId="42A19919" w14:textId="50F73931" w:rsidR="00F404F4" w:rsidRDefault="009D702A">
      <w:pPr>
        <w:pStyle w:val="TM2"/>
        <w:rPr>
          <w:rFonts w:asciiTheme="minorHAnsi" w:eastAsiaTheme="minorEastAsia" w:hAnsiTheme="minorHAnsi"/>
          <w:noProof/>
          <w:sz w:val="22"/>
          <w:lang w:eastAsia="fr-BE"/>
        </w:rPr>
      </w:pPr>
      <w:hyperlink w:anchor="_Toc96702826" w:history="1">
        <w:r w:rsidR="00F404F4" w:rsidRPr="008E1AF9">
          <w:rPr>
            <w:rStyle w:val="Lienhypertexte"/>
            <w:rFonts w:cs="Arial"/>
            <w:bCs/>
            <w:noProof/>
            <w:lang w:val="fr-FR"/>
          </w:rPr>
          <w:t>B.6.</w:t>
        </w:r>
        <w:r w:rsidR="00F404F4">
          <w:rPr>
            <w:rFonts w:asciiTheme="minorHAnsi" w:eastAsiaTheme="minorEastAsia" w:hAnsiTheme="minorHAnsi"/>
            <w:noProof/>
            <w:sz w:val="22"/>
            <w:lang w:eastAsia="fr-BE"/>
          </w:rPr>
          <w:tab/>
        </w:r>
        <w:r w:rsidR="00F404F4" w:rsidRPr="008E1AF9">
          <w:rPr>
            <w:rStyle w:val="Lienhypertexte"/>
            <w:noProof/>
            <w:lang w:val="en-GB"/>
          </w:rPr>
          <w:t>Financial aid from public authorities</w:t>
        </w:r>
        <w:r w:rsidR="00F404F4">
          <w:rPr>
            <w:noProof/>
            <w:webHidden/>
          </w:rPr>
          <w:tab/>
        </w:r>
        <w:r w:rsidR="00F404F4">
          <w:rPr>
            <w:noProof/>
            <w:webHidden/>
          </w:rPr>
          <w:fldChar w:fldCharType="begin"/>
        </w:r>
        <w:r w:rsidR="00F404F4">
          <w:rPr>
            <w:noProof/>
            <w:webHidden/>
          </w:rPr>
          <w:instrText xml:space="preserve"> PAGEREF _Toc96702826 \h </w:instrText>
        </w:r>
        <w:r w:rsidR="00F404F4">
          <w:rPr>
            <w:noProof/>
            <w:webHidden/>
          </w:rPr>
        </w:r>
        <w:r w:rsidR="00F404F4">
          <w:rPr>
            <w:noProof/>
            <w:webHidden/>
          </w:rPr>
          <w:fldChar w:fldCharType="separate"/>
        </w:r>
        <w:r w:rsidR="00F404F4">
          <w:rPr>
            <w:noProof/>
            <w:webHidden/>
          </w:rPr>
          <w:t>11</w:t>
        </w:r>
        <w:r w:rsidR="00F404F4">
          <w:rPr>
            <w:noProof/>
            <w:webHidden/>
          </w:rPr>
          <w:fldChar w:fldCharType="end"/>
        </w:r>
      </w:hyperlink>
    </w:p>
    <w:p w14:paraId="4C7B3304" w14:textId="2219C772" w:rsidR="00F404F4" w:rsidRDefault="009D702A">
      <w:pPr>
        <w:pStyle w:val="TM2"/>
        <w:rPr>
          <w:rFonts w:asciiTheme="minorHAnsi" w:eastAsiaTheme="minorEastAsia" w:hAnsiTheme="minorHAnsi"/>
          <w:noProof/>
          <w:sz w:val="22"/>
          <w:lang w:eastAsia="fr-BE"/>
        </w:rPr>
      </w:pPr>
      <w:hyperlink w:anchor="_Toc96702827" w:history="1">
        <w:r w:rsidR="00F404F4" w:rsidRPr="008E1AF9">
          <w:rPr>
            <w:rStyle w:val="Lienhypertexte"/>
            <w:bCs/>
            <w:noProof/>
            <w:lang w:val="en-GB"/>
          </w:rPr>
          <w:t>B.6.1</w:t>
        </w:r>
        <w:r w:rsidR="00F404F4">
          <w:rPr>
            <w:rFonts w:asciiTheme="minorHAnsi" w:eastAsiaTheme="minorEastAsia" w:hAnsiTheme="minorHAnsi"/>
            <w:noProof/>
            <w:sz w:val="22"/>
            <w:lang w:eastAsia="fr-BE"/>
          </w:rPr>
          <w:tab/>
        </w:r>
        <w:r w:rsidR="00F404F4" w:rsidRPr="008E1AF9">
          <w:rPr>
            <w:rStyle w:val="Lienhypertexte"/>
            <w:noProof/>
            <w:lang w:val="en-GB"/>
          </w:rPr>
          <w:t>BCR aid</w:t>
        </w:r>
        <w:r w:rsidR="00F404F4">
          <w:rPr>
            <w:noProof/>
            <w:webHidden/>
          </w:rPr>
          <w:tab/>
        </w:r>
        <w:r w:rsidR="00F404F4">
          <w:rPr>
            <w:noProof/>
            <w:webHidden/>
          </w:rPr>
          <w:fldChar w:fldCharType="begin"/>
        </w:r>
        <w:r w:rsidR="00F404F4">
          <w:rPr>
            <w:noProof/>
            <w:webHidden/>
          </w:rPr>
          <w:instrText xml:space="preserve"> PAGEREF _Toc96702827 \h </w:instrText>
        </w:r>
        <w:r w:rsidR="00F404F4">
          <w:rPr>
            <w:noProof/>
            <w:webHidden/>
          </w:rPr>
        </w:r>
        <w:r w:rsidR="00F404F4">
          <w:rPr>
            <w:noProof/>
            <w:webHidden/>
          </w:rPr>
          <w:fldChar w:fldCharType="separate"/>
        </w:r>
        <w:r w:rsidR="00F404F4">
          <w:rPr>
            <w:noProof/>
            <w:webHidden/>
          </w:rPr>
          <w:t>11</w:t>
        </w:r>
        <w:r w:rsidR="00F404F4">
          <w:rPr>
            <w:noProof/>
            <w:webHidden/>
          </w:rPr>
          <w:fldChar w:fldCharType="end"/>
        </w:r>
      </w:hyperlink>
    </w:p>
    <w:p w14:paraId="2D60FF9D" w14:textId="5A9C7E2A" w:rsidR="00F404F4" w:rsidRDefault="009D702A">
      <w:pPr>
        <w:pStyle w:val="TM2"/>
        <w:rPr>
          <w:rFonts w:asciiTheme="minorHAnsi" w:eastAsiaTheme="minorEastAsia" w:hAnsiTheme="minorHAnsi"/>
          <w:noProof/>
          <w:sz w:val="22"/>
          <w:lang w:eastAsia="fr-BE"/>
        </w:rPr>
      </w:pPr>
      <w:hyperlink w:anchor="_Toc96702828" w:history="1">
        <w:r w:rsidR="00F404F4" w:rsidRPr="008E1AF9">
          <w:rPr>
            <w:rStyle w:val="Lienhypertexte"/>
            <w:rFonts w:eastAsia="Times New Roman"/>
            <w:bCs/>
            <w:noProof/>
            <w:lang w:val="en-GB" w:eastAsia="fr-BE"/>
          </w:rPr>
          <w:t>B.6.2</w:t>
        </w:r>
        <w:r w:rsidR="00F404F4">
          <w:rPr>
            <w:rFonts w:asciiTheme="minorHAnsi" w:eastAsiaTheme="minorEastAsia" w:hAnsiTheme="minorHAnsi"/>
            <w:noProof/>
            <w:sz w:val="22"/>
            <w:lang w:eastAsia="fr-BE"/>
          </w:rPr>
          <w:tab/>
        </w:r>
        <w:r w:rsidR="00F404F4" w:rsidRPr="008E1AF9">
          <w:rPr>
            <w:rStyle w:val="Lienhypertexte"/>
            <w:rFonts w:eastAsia="Times New Roman"/>
            <w:noProof/>
            <w:lang w:val="en-GB" w:eastAsia="fr-BE"/>
          </w:rPr>
          <w:t>Other regions / Federal aid</w:t>
        </w:r>
        <w:r w:rsidR="00F404F4">
          <w:rPr>
            <w:noProof/>
            <w:webHidden/>
          </w:rPr>
          <w:tab/>
        </w:r>
        <w:r w:rsidR="00F404F4">
          <w:rPr>
            <w:noProof/>
            <w:webHidden/>
          </w:rPr>
          <w:fldChar w:fldCharType="begin"/>
        </w:r>
        <w:r w:rsidR="00F404F4">
          <w:rPr>
            <w:noProof/>
            <w:webHidden/>
          </w:rPr>
          <w:instrText xml:space="preserve"> PAGEREF _Toc96702828 \h </w:instrText>
        </w:r>
        <w:r w:rsidR="00F404F4">
          <w:rPr>
            <w:noProof/>
            <w:webHidden/>
          </w:rPr>
        </w:r>
        <w:r w:rsidR="00F404F4">
          <w:rPr>
            <w:noProof/>
            <w:webHidden/>
          </w:rPr>
          <w:fldChar w:fldCharType="separate"/>
        </w:r>
        <w:r w:rsidR="00F404F4">
          <w:rPr>
            <w:noProof/>
            <w:webHidden/>
          </w:rPr>
          <w:t>11</w:t>
        </w:r>
        <w:r w:rsidR="00F404F4">
          <w:rPr>
            <w:noProof/>
            <w:webHidden/>
          </w:rPr>
          <w:fldChar w:fldCharType="end"/>
        </w:r>
      </w:hyperlink>
    </w:p>
    <w:p w14:paraId="7D3AF7BB" w14:textId="7B4FE3B1" w:rsidR="00F404F4" w:rsidRDefault="009D702A">
      <w:pPr>
        <w:pStyle w:val="TM2"/>
        <w:rPr>
          <w:rFonts w:asciiTheme="minorHAnsi" w:eastAsiaTheme="minorEastAsia" w:hAnsiTheme="minorHAnsi"/>
          <w:noProof/>
          <w:sz w:val="22"/>
          <w:lang w:eastAsia="fr-BE"/>
        </w:rPr>
      </w:pPr>
      <w:hyperlink w:anchor="_Toc96702829" w:history="1">
        <w:r w:rsidR="00F404F4" w:rsidRPr="008E1AF9">
          <w:rPr>
            <w:rStyle w:val="Lienhypertexte"/>
            <w:bCs/>
            <w:noProof/>
            <w:lang w:val="en-GB"/>
          </w:rPr>
          <w:t>B.6.3</w:t>
        </w:r>
        <w:r w:rsidR="00F404F4">
          <w:rPr>
            <w:rFonts w:asciiTheme="minorHAnsi" w:eastAsiaTheme="minorEastAsia" w:hAnsiTheme="minorHAnsi"/>
            <w:noProof/>
            <w:sz w:val="22"/>
            <w:lang w:eastAsia="fr-BE"/>
          </w:rPr>
          <w:tab/>
        </w:r>
        <w:r w:rsidR="00F404F4" w:rsidRPr="008E1AF9">
          <w:rPr>
            <w:rStyle w:val="Lienhypertexte"/>
            <w:noProof/>
            <w:lang w:val="en-GB"/>
          </w:rPr>
          <w:t>EU aid</w:t>
        </w:r>
        <w:r w:rsidR="00F404F4">
          <w:rPr>
            <w:noProof/>
            <w:webHidden/>
          </w:rPr>
          <w:tab/>
        </w:r>
        <w:r w:rsidR="00F404F4">
          <w:rPr>
            <w:noProof/>
            <w:webHidden/>
          </w:rPr>
          <w:fldChar w:fldCharType="begin"/>
        </w:r>
        <w:r w:rsidR="00F404F4">
          <w:rPr>
            <w:noProof/>
            <w:webHidden/>
          </w:rPr>
          <w:instrText xml:space="preserve"> PAGEREF _Toc96702829 \h </w:instrText>
        </w:r>
        <w:r w:rsidR="00F404F4">
          <w:rPr>
            <w:noProof/>
            <w:webHidden/>
          </w:rPr>
        </w:r>
        <w:r w:rsidR="00F404F4">
          <w:rPr>
            <w:noProof/>
            <w:webHidden/>
          </w:rPr>
          <w:fldChar w:fldCharType="separate"/>
        </w:r>
        <w:r w:rsidR="00F404F4">
          <w:rPr>
            <w:noProof/>
            <w:webHidden/>
          </w:rPr>
          <w:t>12</w:t>
        </w:r>
        <w:r w:rsidR="00F404F4">
          <w:rPr>
            <w:noProof/>
            <w:webHidden/>
          </w:rPr>
          <w:fldChar w:fldCharType="end"/>
        </w:r>
      </w:hyperlink>
    </w:p>
    <w:p w14:paraId="5A3ECEFF" w14:textId="399906DE" w:rsidR="00F404F4" w:rsidRDefault="009D702A">
      <w:pPr>
        <w:pStyle w:val="TM1"/>
        <w:tabs>
          <w:tab w:val="left" w:pos="880"/>
          <w:tab w:val="right" w:leader="dot" w:pos="9060"/>
        </w:tabs>
        <w:rPr>
          <w:rFonts w:asciiTheme="minorHAnsi" w:eastAsiaTheme="minorEastAsia" w:hAnsiTheme="minorHAnsi"/>
          <w:b w:val="0"/>
          <w:noProof/>
          <w:sz w:val="22"/>
          <w:lang w:eastAsia="fr-BE"/>
        </w:rPr>
      </w:pPr>
      <w:hyperlink w:anchor="_Toc96702830" w:history="1">
        <w:r w:rsidR="00F404F4" w:rsidRPr="008E1AF9">
          <w:rPr>
            <w:rStyle w:val="Lienhypertexte"/>
            <w:bCs/>
            <w:noProof/>
            <w:lang w:val="en-GB"/>
          </w:rPr>
          <w:t>Part C.</w:t>
        </w:r>
        <w:r w:rsidR="00F404F4">
          <w:rPr>
            <w:rFonts w:asciiTheme="minorHAnsi" w:eastAsiaTheme="minorEastAsia" w:hAnsiTheme="minorHAnsi"/>
            <w:b w:val="0"/>
            <w:noProof/>
            <w:sz w:val="22"/>
            <w:lang w:eastAsia="fr-BE"/>
          </w:rPr>
          <w:tab/>
        </w:r>
        <w:r w:rsidR="00F404F4" w:rsidRPr="008E1AF9">
          <w:rPr>
            <w:rStyle w:val="Lienhypertexte"/>
            <w:noProof/>
            <w:lang w:val="en-GB"/>
          </w:rPr>
          <w:t>Project Presentation</w:t>
        </w:r>
        <w:r w:rsidR="00F404F4">
          <w:rPr>
            <w:noProof/>
            <w:webHidden/>
          </w:rPr>
          <w:tab/>
        </w:r>
        <w:r w:rsidR="00F404F4">
          <w:rPr>
            <w:noProof/>
            <w:webHidden/>
          </w:rPr>
          <w:fldChar w:fldCharType="begin"/>
        </w:r>
        <w:r w:rsidR="00F404F4">
          <w:rPr>
            <w:noProof/>
            <w:webHidden/>
          </w:rPr>
          <w:instrText xml:space="preserve"> PAGEREF _Toc96702830 \h </w:instrText>
        </w:r>
        <w:r w:rsidR="00F404F4">
          <w:rPr>
            <w:noProof/>
            <w:webHidden/>
          </w:rPr>
        </w:r>
        <w:r w:rsidR="00F404F4">
          <w:rPr>
            <w:noProof/>
            <w:webHidden/>
          </w:rPr>
          <w:fldChar w:fldCharType="separate"/>
        </w:r>
        <w:r w:rsidR="00F404F4">
          <w:rPr>
            <w:noProof/>
            <w:webHidden/>
          </w:rPr>
          <w:t>13</w:t>
        </w:r>
        <w:r w:rsidR="00F404F4">
          <w:rPr>
            <w:noProof/>
            <w:webHidden/>
          </w:rPr>
          <w:fldChar w:fldCharType="end"/>
        </w:r>
      </w:hyperlink>
    </w:p>
    <w:p w14:paraId="3697F576" w14:textId="01F6AA51" w:rsidR="00F404F4" w:rsidRDefault="009D702A">
      <w:pPr>
        <w:pStyle w:val="TM2"/>
        <w:rPr>
          <w:rFonts w:asciiTheme="minorHAnsi" w:eastAsiaTheme="minorEastAsia" w:hAnsiTheme="minorHAnsi"/>
          <w:noProof/>
          <w:sz w:val="22"/>
          <w:lang w:eastAsia="fr-BE"/>
        </w:rPr>
      </w:pPr>
      <w:hyperlink w:anchor="_Toc96702831" w:history="1">
        <w:r w:rsidR="00F404F4" w:rsidRPr="008E1AF9">
          <w:rPr>
            <w:rStyle w:val="Lienhypertexte"/>
            <w:rFonts w:cs="Arial"/>
            <w:bCs/>
            <w:noProof/>
            <w:lang w:val="fr-FR"/>
          </w:rPr>
          <w:t>C.1.</w:t>
        </w:r>
        <w:r w:rsidR="00F404F4">
          <w:rPr>
            <w:rFonts w:asciiTheme="minorHAnsi" w:eastAsiaTheme="minorEastAsia" w:hAnsiTheme="minorHAnsi"/>
            <w:noProof/>
            <w:sz w:val="22"/>
            <w:lang w:eastAsia="fr-BE"/>
          </w:rPr>
          <w:tab/>
        </w:r>
        <w:r w:rsidR="00F404F4" w:rsidRPr="008E1AF9">
          <w:rPr>
            <w:rStyle w:val="Lienhypertexte"/>
            <w:noProof/>
            <w:lang w:val="en-US"/>
          </w:rPr>
          <w:t>Project presentation</w:t>
        </w:r>
        <w:r w:rsidR="00F404F4">
          <w:rPr>
            <w:noProof/>
            <w:webHidden/>
          </w:rPr>
          <w:tab/>
        </w:r>
        <w:r w:rsidR="00F404F4">
          <w:rPr>
            <w:noProof/>
            <w:webHidden/>
          </w:rPr>
          <w:fldChar w:fldCharType="begin"/>
        </w:r>
        <w:r w:rsidR="00F404F4">
          <w:rPr>
            <w:noProof/>
            <w:webHidden/>
          </w:rPr>
          <w:instrText xml:space="preserve"> PAGEREF _Toc96702831 \h </w:instrText>
        </w:r>
        <w:r w:rsidR="00F404F4">
          <w:rPr>
            <w:noProof/>
            <w:webHidden/>
          </w:rPr>
        </w:r>
        <w:r w:rsidR="00F404F4">
          <w:rPr>
            <w:noProof/>
            <w:webHidden/>
          </w:rPr>
          <w:fldChar w:fldCharType="separate"/>
        </w:r>
        <w:r w:rsidR="00F404F4">
          <w:rPr>
            <w:noProof/>
            <w:webHidden/>
          </w:rPr>
          <w:t>14</w:t>
        </w:r>
        <w:r w:rsidR="00F404F4">
          <w:rPr>
            <w:noProof/>
            <w:webHidden/>
          </w:rPr>
          <w:fldChar w:fldCharType="end"/>
        </w:r>
      </w:hyperlink>
    </w:p>
    <w:p w14:paraId="7EB08E20" w14:textId="1294F103" w:rsidR="00F404F4" w:rsidRDefault="009D702A">
      <w:pPr>
        <w:pStyle w:val="TM2"/>
        <w:rPr>
          <w:rFonts w:asciiTheme="minorHAnsi" w:eastAsiaTheme="minorEastAsia" w:hAnsiTheme="minorHAnsi"/>
          <w:noProof/>
          <w:sz w:val="22"/>
          <w:lang w:eastAsia="fr-BE"/>
        </w:rPr>
      </w:pPr>
      <w:hyperlink w:anchor="_Toc96702832" w:history="1">
        <w:r w:rsidR="00F404F4" w:rsidRPr="008E1AF9">
          <w:rPr>
            <w:rStyle w:val="Lienhypertexte"/>
            <w:bCs/>
            <w:noProof/>
            <w:lang w:val="en-GB"/>
          </w:rPr>
          <w:t>C.1.1</w:t>
        </w:r>
        <w:r w:rsidR="00F404F4">
          <w:rPr>
            <w:rFonts w:asciiTheme="minorHAnsi" w:eastAsiaTheme="minorEastAsia" w:hAnsiTheme="minorHAnsi"/>
            <w:noProof/>
            <w:sz w:val="22"/>
            <w:lang w:eastAsia="fr-BE"/>
          </w:rPr>
          <w:tab/>
        </w:r>
        <w:r w:rsidR="00F404F4" w:rsidRPr="008E1AF9">
          <w:rPr>
            <w:rStyle w:val="Lienhypertexte"/>
            <w:noProof/>
            <w:lang w:val="en-US"/>
          </w:rPr>
          <w:t>Project origins and objectives</w:t>
        </w:r>
        <w:r w:rsidR="00F404F4">
          <w:rPr>
            <w:noProof/>
            <w:webHidden/>
          </w:rPr>
          <w:tab/>
        </w:r>
        <w:r w:rsidR="00F404F4">
          <w:rPr>
            <w:noProof/>
            <w:webHidden/>
          </w:rPr>
          <w:fldChar w:fldCharType="begin"/>
        </w:r>
        <w:r w:rsidR="00F404F4">
          <w:rPr>
            <w:noProof/>
            <w:webHidden/>
          </w:rPr>
          <w:instrText xml:space="preserve"> PAGEREF _Toc96702832 \h </w:instrText>
        </w:r>
        <w:r w:rsidR="00F404F4">
          <w:rPr>
            <w:noProof/>
            <w:webHidden/>
          </w:rPr>
        </w:r>
        <w:r w:rsidR="00F404F4">
          <w:rPr>
            <w:noProof/>
            <w:webHidden/>
          </w:rPr>
          <w:fldChar w:fldCharType="separate"/>
        </w:r>
        <w:r w:rsidR="00F404F4">
          <w:rPr>
            <w:noProof/>
            <w:webHidden/>
          </w:rPr>
          <w:t>14</w:t>
        </w:r>
        <w:r w:rsidR="00F404F4">
          <w:rPr>
            <w:noProof/>
            <w:webHidden/>
          </w:rPr>
          <w:fldChar w:fldCharType="end"/>
        </w:r>
      </w:hyperlink>
    </w:p>
    <w:p w14:paraId="56494ECB" w14:textId="039D0730" w:rsidR="00F404F4" w:rsidRDefault="009D702A">
      <w:pPr>
        <w:pStyle w:val="TM2"/>
        <w:rPr>
          <w:rFonts w:asciiTheme="minorHAnsi" w:eastAsiaTheme="minorEastAsia" w:hAnsiTheme="minorHAnsi"/>
          <w:noProof/>
          <w:sz w:val="22"/>
          <w:lang w:eastAsia="fr-BE"/>
        </w:rPr>
      </w:pPr>
      <w:hyperlink w:anchor="_Toc96702833" w:history="1">
        <w:r w:rsidR="00F404F4" w:rsidRPr="008E1AF9">
          <w:rPr>
            <w:rStyle w:val="Lienhypertexte"/>
            <w:bCs/>
            <w:noProof/>
            <w:lang w:val="en-GB"/>
          </w:rPr>
          <w:t>C.1.2</w:t>
        </w:r>
        <w:r w:rsidR="00F404F4">
          <w:rPr>
            <w:rFonts w:asciiTheme="minorHAnsi" w:eastAsiaTheme="minorEastAsia" w:hAnsiTheme="minorHAnsi"/>
            <w:noProof/>
            <w:sz w:val="22"/>
            <w:lang w:eastAsia="fr-BE"/>
          </w:rPr>
          <w:tab/>
        </w:r>
        <w:r w:rsidR="00F404F4" w:rsidRPr="008E1AF9">
          <w:rPr>
            <w:rStyle w:val="Lienhypertexte"/>
            <w:noProof/>
            <w:lang w:val="en-GB"/>
          </w:rPr>
          <w:t>Technological (and strategical) positioning</w:t>
        </w:r>
        <w:r w:rsidR="00F404F4">
          <w:rPr>
            <w:noProof/>
            <w:webHidden/>
          </w:rPr>
          <w:tab/>
        </w:r>
        <w:r w:rsidR="00F404F4">
          <w:rPr>
            <w:noProof/>
            <w:webHidden/>
          </w:rPr>
          <w:fldChar w:fldCharType="begin"/>
        </w:r>
        <w:r w:rsidR="00F404F4">
          <w:rPr>
            <w:noProof/>
            <w:webHidden/>
          </w:rPr>
          <w:instrText xml:space="preserve"> PAGEREF _Toc96702833 \h </w:instrText>
        </w:r>
        <w:r w:rsidR="00F404F4">
          <w:rPr>
            <w:noProof/>
            <w:webHidden/>
          </w:rPr>
        </w:r>
        <w:r w:rsidR="00F404F4">
          <w:rPr>
            <w:noProof/>
            <w:webHidden/>
          </w:rPr>
          <w:fldChar w:fldCharType="separate"/>
        </w:r>
        <w:r w:rsidR="00F404F4">
          <w:rPr>
            <w:noProof/>
            <w:webHidden/>
          </w:rPr>
          <w:t>14</w:t>
        </w:r>
        <w:r w:rsidR="00F404F4">
          <w:rPr>
            <w:noProof/>
            <w:webHidden/>
          </w:rPr>
          <w:fldChar w:fldCharType="end"/>
        </w:r>
      </w:hyperlink>
    </w:p>
    <w:p w14:paraId="5560B49C" w14:textId="02AAC687" w:rsidR="00F404F4" w:rsidRDefault="009D702A">
      <w:pPr>
        <w:pStyle w:val="TM2"/>
        <w:rPr>
          <w:rFonts w:asciiTheme="minorHAnsi" w:eastAsiaTheme="minorEastAsia" w:hAnsiTheme="minorHAnsi"/>
          <w:noProof/>
          <w:sz w:val="22"/>
          <w:lang w:eastAsia="fr-BE"/>
        </w:rPr>
      </w:pPr>
      <w:hyperlink w:anchor="_Toc96702834" w:history="1">
        <w:r w:rsidR="00F404F4" w:rsidRPr="008E1AF9">
          <w:rPr>
            <w:rStyle w:val="Lienhypertexte"/>
            <w:bCs/>
            <w:noProof/>
            <w:lang w:val="en-GB"/>
          </w:rPr>
          <w:t>C.1.3</w:t>
        </w:r>
        <w:r w:rsidR="00F404F4">
          <w:rPr>
            <w:rFonts w:asciiTheme="minorHAnsi" w:eastAsiaTheme="minorEastAsia" w:hAnsiTheme="minorHAnsi"/>
            <w:noProof/>
            <w:sz w:val="22"/>
            <w:lang w:eastAsia="fr-BE"/>
          </w:rPr>
          <w:tab/>
        </w:r>
        <w:r w:rsidR="00F404F4" w:rsidRPr="008E1AF9">
          <w:rPr>
            <w:rStyle w:val="Lienhypertexte"/>
            <w:noProof/>
            <w:lang w:val="en-GB"/>
          </w:rPr>
          <w:t>Implementation of the project</w:t>
        </w:r>
        <w:r w:rsidR="00F404F4">
          <w:rPr>
            <w:noProof/>
            <w:webHidden/>
          </w:rPr>
          <w:tab/>
        </w:r>
        <w:r w:rsidR="00F404F4">
          <w:rPr>
            <w:noProof/>
            <w:webHidden/>
          </w:rPr>
          <w:fldChar w:fldCharType="begin"/>
        </w:r>
        <w:r w:rsidR="00F404F4">
          <w:rPr>
            <w:noProof/>
            <w:webHidden/>
          </w:rPr>
          <w:instrText xml:space="preserve"> PAGEREF _Toc96702834 \h </w:instrText>
        </w:r>
        <w:r w:rsidR="00F404F4">
          <w:rPr>
            <w:noProof/>
            <w:webHidden/>
          </w:rPr>
        </w:r>
        <w:r w:rsidR="00F404F4">
          <w:rPr>
            <w:noProof/>
            <w:webHidden/>
          </w:rPr>
          <w:fldChar w:fldCharType="separate"/>
        </w:r>
        <w:r w:rsidR="00F404F4">
          <w:rPr>
            <w:noProof/>
            <w:webHidden/>
          </w:rPr>
          <w:t>14</w:t>
        </w:r>
        <w:r w:rsidR="00F404F4">
          <w:rPr>
            <w:noProof/>
            <w:webHidden/>
          </w:rPr>
          <w:fldChar w:fldCharType="end"/>
        </w:r>
      </w:hyperlink>
    </w:p>
    <w:p w14:paraId="79FDAFF7" w14:textId="638C5CC6" w:rsidR="00F404F4" w:rsidRDefault="009D702A">
      <w:pPr>
        <w:pStyle w:val="TM2"/>
        <w:rPr>
          <w:rFonts w:asciiTheme="minorHAnsi" w:eastAsiaTheme="minorEastAsia" w:hAnsiTheme="minorHAnsi"/>
          <w:noProof/>
          <w:sz w:val="22"/>
          <w:lang w:eastAsia="fr-BE"/>
        </w:rPr>
      </w:pPr>
      <w:hyperlink w:anchor="_Toc96702835" w:history="1">
        <w:r w:rsidR="00F404F4" w:rsidRPr="008E1AF9">
          <w:rPr>
            <w:rStyle w:val="Lienhypertexte"/>
            <w:bCs/>
            <w:noProof/>
            <w:lang w:val="en-GB"/>
          </w:rPr>
          <w:t>C.1.4</w:t>
        </w:r>
        <w:r w:rsidR="00F404F4">
          <w:rPr>
            <w:rFonts w:asciiTheme="minorHAnsi" w:eastAsiaTheme="minorEastAsia" w:hAnsiTheme="minorHAnsi"/>
            <w:noProof/>
            <w:sz w:val="22"/>
            <w:lang w:eastAsia="fr-BE"/>
          </w:rPr>
          <w:tab/>
        </w:r>
        <w:r w:rsidR="00F404F4" w:rsidRPr="008E1AF9">
          <w:rPr>
            <w:rStyle w:val="Lienhypertexte"/>
            <w:noProof/>
            <w:lang w:val="en-GB"/>
          </w:rPr>
          <w:t>Project description that can be used for a presentation on the Innoviris website or in a press release</w:t>
        </w:r>
        <w:r w:rsidR="00F404F4">
          <w:rPr>
            <w:noProof/>
            <w:webHidden/>
          </w:rPr>
          <w:tab/>
        </w:r>
        <w:r w:rsidR="00F404F4">
          <w:rPr>
            <w:noProof/>
            <w:webHidden/>
          </w:rPr>
          <w:fldChar w:fldCharType="begin"/>
        </w:r>
        <w:r w:rsidR="00F404F4">
          <w:rPr>
            <w:noProof/>
            <w:webHidden/>
          </w:rPr>
          <w:instrText xml:space="preserve"> PAGEREF _Toc96702835 \h </w:instrText>
        </w:r>
        <w:r w:rsidR="00F404F4">
          <w:rPr>
            <w:noProof/>
            <w:webHidden/>
          </w:rPr>
        </w:r>
        <w:r w:rsidR="00F404F4">
          <w:rPr>
            <w:noProof/>
            <w:webHidden/>
          </w:rPr>
          <w:fldChar w:fldCharType="separate"/>
        </w:r>
        <w:r w:rsidR="00F404F4">
          <w:rPr>
            <w:noProof/>
            <w:webHidden/>
          </w:rPr>
          <w:t>14</w:t>
        </w:r>
        <w:r w:rsidR="00F404F4">
          <w:rPr>
            <w:noProof/>
            <w:webHidden/>
          </w:rPr>
          <w:fldChar w:fldCharType="end"/>
        </w:r>
      </w:hyperlink>
    </w:p>
    <w:p w14:paraId="14549B22" w14:textId="7E081CBA" w:rsidR="00F404F4" w:rsidRDefault="009D702A">
      <w:pPr>
        <w:pStyle w:val="TM2"/>
        <w:rPr>
          <w:rFonts w:asciiTheme="minorHAnsi" w:eastAsiaTheme="minorEastAsia" w:hAnsiTheme="minorHAnsi"/>
          <w:noProof/>
          <w:sz w:val="22"/>
          <w:lang w:eastAsia="fr-BE"/>
        </w:rPr>
      </w:pPr>
      <w:hyperlink w:anchor="_Toc96702836" w:history="1">
        <w:r w:rsidR="00F404F4" w:rsidRPr="008E1AF9">
          <w:rPr>
            <w:rStyle w:val="Lienhypertexte"/>
            <w:bCs/>
            <w:noProof/>
            <w:lang w:val="en-GB"/>
          </w:rPr>
          <w:t>C.1.5</w:t>
        </w:r>
        <w:r w:rsidR="00F404F4">
          <w:rPr>
            <w:rFonts w:asciiTheme="minorHAnsi" w:eastAsiaTheme="minorEastAsia" w:hAnsiTheme="minorHAnsi"/>
            <w:noProof/>
            <w:sz w:val="22"/>
            <w:lang w:eastAsia="fr-BE"/>
          </w:rPr>
          <w:tab/>
        </w:r>
        <w:r w:rsidR="00F404F4" w:rsidRPr="008E1AF9">
          <w:rPr>
            <w:rStyle w:val="Lienhypertexte"/>
            <w:noProof/>
            <w:lang w:val="en-GB"/>
          </w:rPr>
          <w:t>Compliance with the legal framework covering research and development projects</w:t>
        </w:r>
        <w:r w:rsidR="00F404F4">
          <w:rPr>
            <w:noProof/>
            <w:webHidden/>
          </w:rPr>
          <w:tab/>
        </w:r>
        <w:r w:rsidR="00F404F4">
          <w:rPr>
            <w:noProof/>
            <w:webHidden/>
          </w:rPr>
          <w:fldChar w:fldCharType="begin"/>
        </w:r>
        <w:r w:rsidR="00F404F4">
          <w:rPr>
            <w:noProof/>
            <w:webHidden/>
          </w:rPr>
          <w:instrText xml:space="preserve"> PAGEREF _Toc96702836 \h </w:instrText>
        </w:r>
        <w:r w:rsidR="00F404F4">
          <w:rPr>
            <w:noProof/>
            <w:webHidden/>
          </w:rPr>
        </w:r>
        <w:r w:rsidR="00F404F4">
          <w:rPr>
            <w:noProof/>
            <w:webHidden/>
          </w:rPr>
          <w:fldChar w:fldCharType="separate"/>
        </w:r>
        <w:r w:rsidR="00F404F4">
          <w:rPr>
            <w:noProof/>
            <w:webHidden/>
          </w:rPr>
          <w:t>15</w:t>
        </w:r>
        <w:r w:rsidR="00F404F4">
          <w:rPr>
            <w:noProof/>
            <w:webHidden/>
          </w:rPr>
          <w:fldChar w:fldCharType="end"/>
        </w:r>
      </w:hyperlink>
    </w:p>
    <w:p w14:paraId="0CD01955" w14:textId="26119BC6" w:rsidR="00F404F4" w:rsidRDefault="009D702A">
      <w:pPr>
        <w:pStyle w:val="TM2"/>
        <w:rPr>
          <w:rFonts w:asciiTheme="minorHAnsi" w:eastAsiaTheme="minorEastAsia" w:hAnsiTheme="minorHAnsi"/>
          <w:noProof/>
          <w:sz w:val="22"/>
          <w:lang w:eastAsia="fr-BE"/>
        </w:rPr>
      </w:pPr>
      <w:hyperlink w:anchor="_Toc96702837" w:history="1">
        <w:r w:rsidR="00F404F4" w:rsidRPr="008E1AF9">
          <w:rPr>
            <w:rStyle w:val="Lienhypertexte"/>
            <w:rFonts w:cs="Arial"/>
            <w:bCs/>
            <w:noProof/>
            <w:lang w:val="fr-FR"/>
          </w:rPr>
          <w:t>C.2.</w:t>
        </w:r>
        <w:r w:rsidR="00F404F4">
          <w:rPr>
            <w:rFonts w:asciiTheme="minorHAnsi" w:eastAsiaTheme="minorEastAsia" w:hAnsiTheme="minorHAnsi"/>
            <w:noProof/>
            <w:sz w:val="22"/>
            <w:lang w:eastAsia="fr-BE"/>
          </w:rPr>
          <w:tab/>
        </w:r>
        <w:r w:rsidR="00F404F4" w:rsidRPr="008E1AF9">
          <w:rPr>
            <w:rStyle w:val="Lienhypertexte"/>
            <w:noProof/>
            <w:lang w:val="en-GB"/>
          </w:rPr>
          <w:t>Detailed work program</w:t>
        </w:r>
        <w:r w:rsidR="00F404F4">
          <w:rPr>
            <w:noProof/>
            <w:webHidden/>
          </w:rPr>
          <w:tab/>
        </w:r>
        <w:r w:rsidR="00F404F4">
          <w:rPr>
            <w:noProof/>
            <w:webHidden/>
          </w:rPr>
          <w:fldChar w:fldCharType="begin"/>
        </w:r>
        <w:r w:rsidR="00F404F4">
          <w:rPr>
            <w:noProof/>
            <w:webHidden/>
          </w:rPr>
          <w:instrText xml:space="preserve"> PAGEREF _Toc96702837 \h </w:instrText>
        </w:r>
        <w:r w:rsidR="00F404F4">
          <w:rPr>
            <w:noProof/>
            <w:webHidden/>
          </w:rPr>
        </w:r>
        <w:r w:rsidR="00F404F4">
          <w:rPr>
            <w:noProof/>
            <w:webHidden/>
          </w:rPr>
          <w:fldChar w:fldCharType="separate"/>
        </w:r>
        <w:r w:rsidR="00F404F4">
          <w:rPr>
            <w:noProof/>
            <w:webHidden/>
          </w:rPr>
          <w:t>16</w:t>
        </w:r>
        <w:r w:rsidR="00F404F4">
          <w:rPr>
            <w:noProof/>
            <w:webHidden/>
          </w:rPr>
          <w:fldChar w:fldCharType="end"/>
        </w:r>
      </w:hyperlink>
    </w:p>
    <w:p w14:paraId="26688B47" w14:textId="29202523" w:rsidR="00F404F4" w:rsidRDefault="009D702A">
      <w:pPr>
        <w:pStyle w:val="TM2"/>
        <w:rPr>
          <w:rFonts w:asciiTheme="minorHAnsi" w:eastAsiaTheme="minorEastAsia" w:hAnsiTheme="minorHAnsi"/>
          <w:noProof/>
          <w:sz w:val="22"/>
          <w:lang w:eastAsia="fr-BE"/>
        </w:rPr>
      </w:pPr>
      <w:hyperlink w:anchor="_Toc96702838" w:history="1">
        <w:r w:rsidR="00F404F4" w:rsidRPr="008E1AF9">
          <w:rPr>
            <w:rStyle w:val="Lienhypertexte"/>
            <w:rFonts w:cs="Arial"/>
            <w:bCs/>
            <w:noProof/>
            <w:lang w:val="fr-FR"/>
          </w:rPr>
          <w:t>C.3.</w:t>
        </w:r>
        <w:r w:rsidR="00F404F4">
          <w:rPr>
            <w:rFonts w:asciiTheme="minorHAnsi" w:eastAsiaTheme="minorEastAsia" w:hAnsiTheme="minorHAnsi"/>
            <w:noProof/>
            <w:sz w:val="22"/>
            <w:lang w:eastAsia="fr-BE"/>
          </w:rPr>
          <w:tab/>
        </w:r>
        <w:r w:rsidR="00F404F4" w:rsidRPr="008E1AF9">
          <w:rPr>
            <w:rStyle w:val="Lienhypertexte"/>
            <w:noProof/>
            <w:lang w:val="en-GB"/>
          </w:rPr>
          <w:t>Planning</w:t>
        </w:r>
        <w:r w:rsidR="00F404F4">
          <w:rPr>
            <w:noProof/>
            <w:webHidden/>
          </w:rPr>
          <w:tab/>
        </w:r>
        <w:r w:rsidR="00F404F4">
          <w:rPr>
            <w:noProof/>
            <w:webHidden/>
          </w:rPr>
          <w:fldChar w:fldCharType="begin"/>
        </w:r>
        <w:r w:rsidR="00F404F4">
          <w:rPr>
            <w:noProof/>
            <w:webHidden/>
          </w:rPr>
          <w:instrText xml:space="preserve"> PAGEREF _Toc96702838 \h </w:instrText>
        </w:r>
        <w:r w:rsidR="00F404F4">
          <w:rPr>
            <w:noProof/>
            <w:webHidden/>
          </w:rPr>
        </w:r>
        <w:r w:rsidR="00F404F4">
          <w:rPr>
            <w:noProof/>
            <w:webHidden/>
          </w:rPr>
          <w:fldChar w:fldCharType="separate"/>
        </w:r>
        <w:r w:rsidR="00F404F4">
          <w:rPr>
            <w:noProof/>
            <w:webHidden/>
          </w:rPr>
          <w:t>17</w:t>
        </w:r>
        <w:r w:rsidR="00F404F4">
          <w:rPr>
            <w:noProof/>
            <w:webHidden/>
          </w:rPr>
          <w:fldChar w:fldCharType="end"/>
        </w:r>
      </w:hyperlink>
    </w:p>
    <w:p w14:paraId="13B3DB84" w14:textId="54D4AD6C" w:rsidR="00F404F4" w:rsidRDefault="009D702A">
      <w:pPr>
        <w:pStyle w:val="TM2"/>
        <w:rPr>
          <w:rFonts w:asciiTheme="minorHAnsi" w:eastAsiaTheme="minorEastAsia" w:hAnsiTheme="minorHAnsi"/>
          <w:noProof/>
          <w:sz w:val="22"/>
          <w:lang w:eastAsia="fr-BE"/>
        </w:rPr>
      </w:pPr>
      <w:hyperlink w:anchor="_Toc96702839" w:history="1">
        <w:r w:rsidR="00F404F4" w:rsidRPr="008E1AF9">
          <w:rPr>
            <w:rStyle w:val="Lienhypertexte"/>
            <w:rFonts w:cs="Arial"/>
            <w:bCs/>
            <w:noProof/>
            <w:lang w:val="fr-FR"/>
          </w:rPr>
          <w:t>C.4.</w:t>
        </w:r>
        <w:r w:rsidR="00F404F4">
          <w:rPr>
            <w:rFonts w:asciiTheme="minorHAnsi" w:eastAsiaTheme="minorEastAsia" w:hAnsiTheme="minorHAnsi"/>
            <w:noProof/>
            <w:sz w:val="22"/>
            <w:lang w:eastAsia="fr-BE"/>
          </w:rPr>
          <w:tab/>
        </w:r>
        <w:r w:rsidR="00F404F4" w:rsidRPr="008E1AF9">
          <w:rPr>
            <w:rStyle w:val="Lienhypertexte"/>
            <w:noProof/>
            <w:lang w:val="en-GB"/>
          </w:rPr>
          <w:t>Budget</w:t>
        </w:r>
        <w:r w:rsidR="00F404F4">
          <w:rPr>
            <w:noProof/>
            <w:webHidden/>
          </w:rPr>
          <w:tab/>
        </w:r>
        <w:r w:rsidR="00F404F4">
          <w:rPr>
            <w:noProof/>
            <w:webHidden/>
          </w:rPr>
          <w:fldChar w:fldCharType="begin"/>
        </w:r>
        <w:r w:rsidR="00F404F4">
          <w:rPr>
            <w:noProof/>
            <w:webHidden/>
          </w:rPr>
          <w:instrText xml:space="preserve"> PAGEREF _Toc96702839 \h </w:instrText>
        </w:r>
        <w:r w:rsidR="00F404F4">
          <w:rPr>
            <w:noProof/>
            <w:webHidden/>
          </w:rPr>
        </w:r>
        <w:r w:rsidR="00F404F4">
          <w:rPr>
            <w:noProof/>
            <w:webHidden/>
          </w:rPr>
          <w:fldChar w:fldCharType="separate"/>
        </w:r>
        <w:r w:rsidR="00F404F4">
          <w:rPr>
            <w:noProof/>
            <w:webHidden/>
          </w:rPr>
          <w:t>18</w:t>
        </w:r>
        <w:r w:rsidR="00F404F4">
          <w:rPr>
            <w:noProof/>
            <w:webHidden/>
          </w:rPr>
          <w:fldChar w:fldCharType="end"/>
        </w:r>
      </w:hyperlink>
    </w:p>
    <w:p w14:paraId="75F91DAF" w14:textId="4329E4D8" w:rsidR="00F404F4" w:rsidRDefault="009D702A">
      <w:pPr>
        <w:pStyle w:val="TM1"/>
        <w:tabs>
          <w:tab w:val="left" w:pos="880"/>
          <w:tab w:val="right" w:leader="dot" w:pos="9060"/>
        </w:tabs>
        <w:rPr>
          <w:rFonts w:asciiTheme="minorHAnsi" w:eastAsiaTheme="minorEastAsia" w:hAnsiTheme="minorHAnsi"/>
          <w:b w:val="0"/>
          <w:noProof/>
          <w:sz w:val="22"/>
          <w:lang w:eastAsia="fr-BE"/>
        </w:rPr>
      </w:pPr>
      <w:hyperlink w:anchor="_Toc96702840" w:history="1">
        <w:r w:rsidR="00F404F4" w:rsidRPr="008E1AF9">
          <w:rPr>
            <w:rStyle w:val="Lienhypertexte"/>
            <w:bCs/>
            <w:noProof/>
            <w:lang w:val="en-GB"/>
          </w:rPr>
          <w:t>Part D.</w:t>
        </w:r>
        <w:r w:rsidR="00F404F4">
          <w:rPr>
            <w:rFonts w:asciiTheme="minorHAnsi" w:eastAsiaTheme="minorEastAsia" w:hAnsiTheme="minorHAnsi"/>
            <w:b w:val="0"/>
            <w:noProof/>
            <w:sz w:val="22"/>
            <w:lang w:eastAsia="fr-BE"/>
          </w:rPr>
          <w:tab/>
        </w:r>
        <w:r w:rsidR="00F404F4" w:rsidRPr="008E1AF9">
          <w:rPr>
            <w:rStyle w:val="Lienhypertexte"/>
            <w:noProof/>
            <w:lang w:val="en-GB"/>
          </w:rPr>
          <w:t>Project Valorisation</w:t>
        </w:r>
        <w:r w:rsidR="00F404F4">
          <w:rPr>
            <w:noProof/>
            <w:webHidden/>
          </w:rPr>
          <w:tab/>
        </w:r>
        <w:r w:rsidR="00F404F4">
          <w:rPr>
            <w:noProof/>
            <w:webHidden/>
          </w:rPr>
          <w:fldChar w:fldCharType="begin"/>
        </w:r>
        <w:r w:rsidR="00F404F4">
          <w:rPr>
            <w:noProof/>
            <w:webHidden/>
          </w:rPr>
          <w:instrText xml:space="preserve"> PAGEREF _Toc96702840 \h </w:instrText>
        </w:r>
        <w:r w:rsidR="00F404F4">
          <w:rPr>
            <w:noProof/>
            <w:webHidden/>
          </w:rPr>
        </w:r>
        <w:r w:rsidR="00F404F4">
          <w:rPr>
            <w:noProof/>
            <w:webHidden/>
          </w:rPr>
          <w:fldChar w:fldCharType="separate"/>
        </w:r>
        <w:r w:rsidR="00F404F4">
          <w:rPr>
            <w:noProof/>
            <w:webHidden/>
          </w:rPr>
          <w:t>21</w:t>
        </w:r>
        <w:r w:rsidR="00F404F4">
          <w:rPr>
            <w:noProof/>
            <w:webHidden/>
          </w:rPr>
          <w:fldChar w:fldCharType="end"/>
        </w:r>
      </w:hyperlink>
    </w:p>
    <w:p w14:paraId="70F4AE65" w14:textId="1AE55991" w:rsidR="00F404F4" w:rsidRDefault="009D702A">
      <w:pPr>
        <w:pStyle w:val="TM2"/>
        <w:rPr>
          <w:rFonts w:asciiTheme="minorHAnsi" w:eastAsiaTheme="minorEastAsia" w:hAnsiTheme="minorHAnsi"/>
          <w:noProof/>
          <w:sz w:val="22"/>
          <w:lang w:eastAsia="fr-BE"/>
        </w:rPr>
      </w:pPr>
      <w:hyperlink w:anchor="_Toc96702841" w:history="1">
        <w:r w:rsidR="00F404F4" w:rsidRPr="008E1AF9">
          <w:rPr>
            <w:rStyle w:val="Lienhypertexte"/>
            <w:rFonts w:cs="Arial"/>
            <w:bCs/>
            <w:noProof/>
            <w:lang w:val="fr-FR"/>
          </w:rPr>
          <w:t>D.1.</w:t>
        </w:r>
        <w:r w:rsidR="00F404F4">
          <w:rPr>
            <w:rFonts w:asciiTheme="minorHAnsi" w:eastAsiaTheme="minorEastAsia" w:hAnsiTheme="minorHAnsi"/>
            <w:noProof/>
            <w:sz w:val="22"/>
            <w:lang w:eastAsia="fr-BE"/>
          </w:rPr>
          <w:tab/>
        </w:r>
        <w:r w:rsidR="00F404F4" w:rsidRPr="008E1AF9">
          <w:rPr>
            <w:rStyle w:val="Lienhypertexte"/>
            <w:noProof/>
            <w:lang w:val="en-GB"/>
          </w:rPr>
          <w:t>Market Study</w:t>
        </w:r>
        <w:r w:rsidR="00F404F4">
          <w:rPr>
            <w:noProof/>
            <w:webHidden/>
          </w:rPr>
          <w:tab/>
        </w:r>
        <w:r w:rsidR="00F404F4">
          <w:rPr>
            <w:noProof/>
            <w:webHidden/>
          </w:rPr>
          <w:fldChar w:fldCharType="begin"/>
        </w:r>
        <w:r w:rsidR="00F404F4">
          <w:rPr>
            <w:noProof/>
            <w:webHidden/>
          </w:rPr>
          <w:instrText xml:space="preserve"> PAGEREF _Toc96702841 \h </w:instrText>
        </w:r>
        <w:r w:rsidR="00F404F4">
          <w:rPr>
            <w:noProof/>
            <w:webHidden/>
          </w:rPr>
        </w:r>
        <w:r w:rsidR="00F404F4">
          <w:rPr>
            <w:noProof/>
            <w:webHidden/>
          </w:rPr>
          <w:fldChar w:fldCharType="separate"/>
        </w:r>
        <w:r w:rsidR="00F404F4">
          <w:rPr>
            <w:noProof/>
            <w:webHidden/>
          </w:rPr>
          <w:t>22</w:t>
        </w:r>
        <w:r w:rsidR="00F404F4">
          <w:rPr>
            <w:noProof/>
            <w:webHidden/>
          </w:rPr>
          <w:fldChar w:fldCharType="end"/>
        </w:r>
      </w:hyperlink>
    </w:p>
    <w:p w14:paraId="75D34137" w14:textId="17058B60" w:rsidR="00F404F4" w:rsidRDefault="009D702A">
      <w:pPr>
        <w:pStyle w:val="TM2"/>
        <w:rPr>
          <w:rFonts w:asciiTheme="minorHAnsi" w:eastAsiaTheme="minorEastAsia" w:hAnsiTheme="minorHAnsi"/>
          <w:noProof/>
          <w:sz w:val="22"/>
          <w:lang w:eastAsia="fr-BE"/>
        </w:rPr>
      </w:pPr>
      <w:hyperlink w:anchor="_Toc96702842" w:history="1">
        <w:r w:rsidR="00F404F4" w:rsidRPr="008E1AF9">
          <w:rPr>
            <w:rStyle w:val="Lienhypertexte"/>
            <w:rFonts w:cs="Arial"/>
            <w:bCs/>
            <w:noProof/>
            <w:lang w:val="fr-FR"/>
          </w:rPr>
          <w:t>D.2.</w:t>
        </w:r>
        <w:r w:rsidR="00F404F4">
          <w:rPr>
            <w:rFonts w:asciiTheme="minorHAnsi" w:eastAsiaTheme="minorEastAsia" w:hAnsiTheme="minorHAnsi"/>
            <w:noProof/>
            <w:sz w:val="22"/>
            <w:lang w:eastAsia="fr-BE"/>
          </w:rPr>
          <w:tab/>
        </w:r>
        <w:r w:rsidR="00F404F4" w:rsidRPr="008E1AF9">
          <w:rPr>
            <w:rStyle w:val="Lienhypertexte"/>
            <w:noProof/>
            <w:lang w:val="en-GB"/>
          </w:rPr>
          <w:t>Business Plan</w:t>
        </w:r>
        <w:r w:rsidR="00F404F4">
          <w:rPr>
            <w:noProof/>
            <w:webHidden/>
          </w:rPr>
          <w:tab/>
        </w:r>
        <w:r w:rsidR="00F404F4">
          <w:rPr>
            <w:noProof/>
            <w:webHidden/>
          </w:rPr>
          <w:fldChar w:fldCharType="begin"/>
        </w:r>
        <w:r w:rsidR="00F404F4">
          <w:rPr>
            <w:noProof/>
            <w:webHidden/>
          </w:rPr>
          <w:instrText xml:space="preserve"> PAGEREF _Toc96702842 \h </w:instrText>
        </w:r>
        <w:r w:rsidR="00F404F4">
          <w:rPr>
            <w:noProof/>
            <w:webHidden/>
          </w:rPr>
        </w:r>
        <w:r w:rsidR="00F404F4">
          <w:rPr>
            <w:noProof/>
            <w:webHidden/>
          </w:rPr>
          <w:fldChar w:fldCharType="separate"/>
        </w:r>
        <w:r w:rsidR="00F404F4">
          <w:rPr>
            <w:noProof/>
            <w:webHidden/>
          </w:rPr>
          <w:t>22</w:t>
        </w:r>
        <w:r w:rsidR="00F404F4">
          <w:rPr>
            <w:noProof/>
            <w:webHidden/>
          </w:rPr>
          <w:fldChar w:fldCharType="end"/>
        </w:r>
      </w:hyperlink>
    </w:p>
    <w:p w14:paraId="4479C3CE" w14:textId="04C99811" w:rsidR="00F404F4" w:rsidRDefault="009D702A">
      <w:pPr>
        <w:pStyle w:val="TM2"/>
        <w:rPr>
          <w:rFonts w:asciiTheme="minorHAnsi" w:eastAsiaTheme="minorEastAsia" w:hAnsiTheme="minorHAnsi"/>
          <w:noProof/>
          <w:sz w:val="22"/>
          <w:lang w:eastAsia="fr-BE"/>
        </w:rPr>
      </w:pPr>
      <w:hyperlink w:anchor="_Toc96702843" w:history="1">
        <w:r w:rsidR="00F404F4" w:rsidRPr="008E1AF9">
          <w:rPr>
            <w:rStyle w:val="Lienhypertexte"/>
            <w:rFonts w:cs="Arial"/>
            <w:bCs/>
            <w:noProof/>
            <w:lang w:val="fr-FR"/>
          </w:rPr>
          <w:t>D.3.</w:t>
        </w:r>
        <w:r w:rsidR="00F404F4">
          <w:rPr>
            <w:rFonts w:asciiTheme="minorHAnsi" w:eastAsiaTheme="minorEastAsia" w:hAnsiTheme="minorHAnsi"/>
            <w:noProof/>
            <w:sz w:val="22"/>
            <w:lang w:eastAsia="fr-BE"/>
          </w:rPr>
          <w:tab/>
        </w:r>
        <w:r w:rsidR="00F404F4" w:rsidRPr="008E1AF9">
          <w:rPr>
            <w:rStyle w:val="Lienhypertexte"/>
            <w:noProof/>
            <w:lang w:val="en-GB"/>
          </w:rPr>
          <w:t>Financial plan</w:t>
        </w:r>
        <w:r w:rsidR="00F404F4">
          <w:rPr>
            <w:noProof/>
            <w:webHidden/>
          </w:rPr>
          <w:tab/>
        </w:r>
        <w:r w:rsidR="00F404F4">
          <w:rPr>
            <w:noProof/>
            <w:webHidden/>
          </w:rPr>
          <w:fldChar w:fldCharType="begin"/>
        </w:r>
        <w:r w:rsidR="00F404F4">
          <w:rPr>
            <w:noProof/>
            <w:webHidden/>
          </w:rPr>
          <w:instrText xml:space="preserve"> PAGEREF _Toc96702843 \h </w:instrText>
        </w:r>
        <w:r w:rsidR="00F404F4">
          <w:rPr>
            <w:noProof/>
            <w:webHidden/>
          </w:rPr>
        </w:r>
        <w:r w:rsidR="00F404F4">
          <w:rPr>
            <w:noProof/>
            <w:webHidden/>
          </w:rPr>
          <w:fldChar w:fldCharType="separate"/>
        </w:r>
        <w:r w:rsidR="00F404F4">
          <w:rPr>
            <w:noProof/>
            <w:webHidden/>
          </w:rPr>
          <w:t>22</w:t>
        </w:r>
        <w:r w:rsidR="00F404F4">
          <w:rPr>
            <w:noProof/>
            <w:webHidden/>
          </w:rPr>
          <w:fldChar w:fldCharType="end"/>
        </w:r>
      </w:hyperlink>
    </w:p>
    <w:p w14:paraId="0E59942D" w14:textId="57BE6421" w:rsidR="00F404F4" w:rsidRDefault="009D702A">
      <w:pPr>
        <w:pStyle w:val="TM2"/>
        <w:rPr>
          <w:rFonts w:asciiTheme="minorHAnsi" w:eastAsiaTheme="minorEastAsia" w:hAnsiTheme="minorHAnsi"/>
          <w:noProof/>
          <w:sz w:val="22"/>
          <w:lang w:eastAsia="fr-BE"/>
        </w:rPr>
      </w:pPr>
      <w:hyperlink w:anchor="_Toc96702844" w:history="1">
        <w:r w:rsidR="00F404F4" w:rsidRPr="008E1AF9">
          <w:rPr>
            <w:rStyle w:val="Lienhypertexte"/>
            <w:rFonts w:cs="Arial"/>
            <w:bCs/>
            <w:noProof/>
            <w:lang w:val="fr-FR"/>
          </w:rPr>
          <w:t>D.4.</w:t>
        </w:r>
        <w:r w:rsidR="00F404F4">
          <w:rPr>
            <w:rFonts w:asciiTheme="minorHAnsi" w:eastAsiaTheme="minorEastAsia" w:hAnsiTheme="minorHAnsi"/>
            <w:noProof/>
            <w:sz w:val="22"/>
            <w:lang w:eastAsia="fr-BE"/>
          </w:rPr>
          <w:tab/>
        </w:r>
        <w:r w:rsidR="00F404F4" w:rsidRPr="008E1AF9">
          <w:rPr>
            <w:rStyle w:val="Lienhypertexte"/>
            <w:noProof/>
            <w:lang w:val="en-GB"/>
          </w:rPr>
          <w:t>Brussels ecosystem, social and environmental impact</w:t>
        </w:r>
        <w:r w:rsidR="00F404F4">
          <w:rPr>
            <w:noProof/>
            <w:webHidden/>
          </w:rPr>
          <w:tab/>
        </w:r>
        <w:r w:rsidR="00F404F4">
          <w:rPr>
            <w:noProof/>
            <w:webHidden/>
          </w:rPr>
          <w:fldChar w:fldCharType="begin"/>
        </w:r>
        <w:r w:rsidR="00F404F4">
          <w:rPr>
            <w:noProof/>
            <w:webHidden/>
          </w:rPr>
          <w:instrText xml:space="preserve"> PAGEREF _Toc96702844 \h </w:instrText>
        </w:r>
        <w:r w:rsidR="00F404F4">
          <w:rPr>
            <w:noProof/>
            <w:webHidden/>
          </w:rPr>
        </w:r>
        <w:r w:rsidR="00F404F4">
          <w:rPr>
            <w:noProof/>
            <w:webHidden/>
          </w:rPr>
          <w:fldChar w:fldCharType="separate"/>
        </w:r>
        <w:r w:rsidR="00F404F4">
          <w:rPr>
            <w:noProof/>
            <w:webHidden/>
          </w:rPr>
          <w:t>22</w:t>
        </w:r>
        <w:r w:rsidR="00F404F4">
          <w:rPr>
            <w:noProof/>
            <w:webHidden/>
          </w:rPr>
          <w:fldChar w:fldCharType="end"/>
        </w:r>
      </w:hyperlink>
    </w:p>
    <w:p w14:paraId="1D9629C3" w14:textId="39C310EB" w:rsidR="00F404F4" w:rsidRDefault="009D702A">
      <w:pPr>
        <w:pStyle w:val="TM1"/>
        <w:tabs>
          <w:tab w:val="left" w:pos="880"/>
          <w:tab w:val="right" w:leader="dot" w:pos="9060"/>
        </w:tabs>
        <w:rPr>
          <w:rFonts w:asciiTheme="minorHAnsi" w:eastAsiaTheme="minorEastAsia" w:hAnsiTheme="minorHAnsi"/>
          <w:b w:val="0"/>
          <w:noProof/>
          <w:sz w:val="22"/>
          <w:lang w:eastAsia="fr-BE"/>
        </w:rPr>
      </w:pPr>
      <w:hyperlink w:anchor="_Toc96702845" w:history="1">
        <w:r w:rsidR="00F404F4" w:rsidRPr="008E1AF9">
          <w:rPr>
            <w:rStyle w:val="Lienhypertexte"/>
            <w:bCs/>
            <w:noProof/>
            <w:lang w:val="en-GB"/>
          </w:rPr>
          <w:t>Part E.</w:t>
        </w:r>
        <w:r w:rsidR="00F404F4">
          <w:rPr>
            <w:rFonts w:asciiTheme="minorHAnsi" w:eastAsiaTheme="minorEastAsia" w:hAnsiTheme="minorHAnsi"/>
            <w:b w:val="0"/>
            <w:noProof/>
            <w:sz w:val="22"/>
            <w:lang w:eastAsia="fr-BE"/>
          </w:rPr>
          <w:tab/>
        </w:r>
        <w:r w:rsidR="00F404F4" w:rsidRPr="008E1AF9">
          <w:rPr>
            <w:rStyle w:val="Lienhypertexte"/>
            <w:noProof/>
            <w:lang w:val="en-GB"/>
          </w:rPr>
          <w:t>Equal opportunities test</w:t>
        </w:r>
        <w:r w:rsidR="00F404F4">
          <w:rPr>
            <w:noProof/>
            <w:webHidden/>
          </w:rPr>
          <w:tab/>
        </w:r>
        <w:r w:rsidR="00F404F4">
          <w:rPr>
            <w:noProof/>
            <w:webHidden/>
          </w:rPr>
          <w:fldChar w:fldCharType="begin"/>
        </w:r>
        <w:r w:rsidR="00F404F4">
          <w:rPr>
            <w:noProof/>
            <w:webHidden/>
          </w:rPr>
          <w:instrText xml:space="preserve"> PAGEREF _Toc96702845 \h </w:instrText>
        </w:r>
        <w:r w:rsidR="00F404F4">
          <w:rPr>
            <w:noProof/>
            <w:webHidden/>
          </w:rPr>
        </w:r>
        <w:r w:rsidR="00F404F4">
          <w:rPr>
            <w:noProof/>
            <w:webHidden/>
          </w:rPr>
          <w:fldChar w:fldCharType="separate"/>
        </w:r>
        <w:r w:rsidR="00F404F4">
          <w:rPr>
            <w:noProof/>
            <w:webHidden/>
          </w:rPr>
          <w:t>23</w:t>
        </w:r>
        <w:r w:rsidR="00F404F4">
          <w:rPr>
            <w:noProof/>
            <w:webHidden/>
          </w:rPr>
          <w:fldChar w:fldCharType="end"/>
        </w:r>
      </w:hyperlink>
    </w:p>
    <w:p w14:paraId="24CCE626" w14:textId="4977ABB7" w:rsidR="00F404F4" w:rsidRDefault="009D702A">
      <w:pPr>
        <w:pStyle w:val="TM2"/>
        <w:rPr>
          <w:rFonts w:asciiTheme="minorHAnsi" w:eastAsiaTheme="minorEastAsia" w:hAnsiTheme="minorHAnsi"/>
          <w:noProof/>
          <w:sz w:val="22"/>
          <w:lang w:eastAsia="fr-BE"/>
        </w:rPr>
      </w:pPr>
      <w:hyperlink w:anchor="_Toc96702846" w:history="1">
        <w:r w:rsidR="00F404F4" w:rsidRPr="008E1AF9">
          <w:rPr>
            <w:rStyle w:val="Lienhypertexte"/>
            <w:rFonts w:cs="Arial"/>
            <w:bCs/>
            <w:noProof/>
            <w:lang w:val="fr-FR"/>
          </w:rPr>
          <w:t>E.1.</w:t>
        </w:r>
        <w:r w:rsidR="00F404F4">
          <w:rPr>
            <w:rFonts w:asciiTheme="minorHAnsi" w:eastAsiaTheme="minorEastAsia" w:hAnsiTheme="minorHAnsi"/>
            <w:noProof/>
            <w:sz w:val="22"/>
            <w:lang w:eastAsia="fr-BE"/>
          </w:rPr>
          <w:tab/>
        </w:r>
        <w:r w:rsidR="00F404F4" w:rsidRPr="008E1AF9">
          <w:rPr>
            <w:rStyle w:val="Lienhypertexte"/>
            <w:noProof/>
            <w:lang w:val="en-GB"/>
          </w:rPr>
          <w:t>Equal opportunities test</w:t>
        </w:r>
        <w:r w:rsidR="00F404F4">
          <w:rPr>
            <w:noProof/>
            <w:webHidden/>
          </w:rPr>
          <w:tab/>
        </w:r>
        <w:r w:rsidR="00F404F4">
          <w:rPr>
            <w:noProof/>
            <w:webHidden/>
          </w:rPr>
          <w:fldChar w:fldCharType="begin"/>
        </w:r>
        <w:r w:rsidR="00F404F4">
          <w:rPr>
            <w:noProof/>
            <w:webHidden/>
          </w:rPr>
          <w:instrText xml:space="preserve"> PAGEREF _Toc96702846 \h </w:instrText>
        </w:r>
        <w:r w:rsidR="00F404F4">
          <w:rPr>
            <w:noProof/>
            <w:webHidden/>
          </w:rPr>
        </w:r>
        <w:r w:rsidR="00F404F4">
          <w:rPr>
            <w:noProof/>
            <w:webHidden/>
          </w:rPr>
          <w:fldChar w:fldCharType="separate"/>
        </w:r>
        <w:r w:rsidR="00F404F4">
          <w:rPr>
            <w:noProof/>
            <w:webHidden/>
          </w:rPr>
          <w:t>24</w:t>
        </w:r>
        <w:r w:rsidR="00F404F4">
          <w:rPr>
            <w:noProof/>
            <w:webHidden/>
          </w:rPr>
          <w:fldChar w:fldCharType="end"/>
        </w:r>
      </w:hyperlink>
    </w:p>
    <w:p w14:paraId="63A5FE25" w14:textId="5A62F0F1" w:rsidR="00F404F4" w:rsidRDefault="009D702A">
      <w:pPr>
        <w:pStyle w:val="TM2"/>
        <w:rPr>
          <w:rFonts w:asciiTheme="minorHAnsi" w:eastAsiaTheme="minorEastAsia" w:hAnsiTheme="minorHAnsi"/>
          <w:noProof/>
          <w:sz w:val="22"/>
          <w:lang w:eastAsia="fr-BE"/>
        </w:rPr>
      </w:pPr>
      <w:hyperlink w:anchor="_Toc96702847" w:history="1">
        <w:r w:rsidR="00F404F4" w:rsidRPr="008E1AF9">
          <w:rPr>
            <w:rStyle w:val="Lienhypertexte"/>
            <w:rFonts w:cs="Arial"/>
            <w:bCs/>
            <w:noProof/>
            <w:lang w:val="fr-FR"/>
          </w:rPr>
          <w:t>E.2.</w:t>
        </w:r>
        <w:r w:rsidR="00F404F4">
          <w:rPr>
            <w:rFonts w:asciiTheme="minorHAnsi" w:eastAsiaTheme="minorEastAsia" w:hAnsiTheme="minorHAnsi"/>
            <w:noProof/>
            <w:sz w:val="22"/>
            <w:lang w:eastAsia="fr-BE"/>
          </w:rPr>
          <w:tab/>
        </w:r>
        <w:r w:rsidR="00F404F4" w:rsidRPr="008E1AF9">
          <w:rPr>
            <w:rStyle w:val="Lienhypertexte"/>
            <w:noProof/>
            <w:lang w:val="en-GB"/>
          </w:rPr>
          <w:t>The project's impact on one (or more) of the following criteria</w:t>
        </w:r>
        <w:r w:rsidR="00F404F4">
          <w:rPr>
            <w:noProof/>
            <w:webHidden/>
          </w:rPr>
          <w:tab/>
        </w:r>
        <w:r w:rsidR="00F404F4">
          <w:rPr>
            <w:noProof/>
            <w:webHidden/>
          </w:rPr>
          <w:fldChar w:fldCharType="begin"/>
        </w:r>
        <w:r w:rsidR="00F404F4">
          <w:rPr>
            <w:noProof/>
            <w:webHidden/>
          </w:rPr>
          <w:instrText xml:space="preserve"> PAGEREF _Toc96702847 \h </w:instrText>
        </w:r>
        <w:r w:rsidR="00F404F4">
          <w:rPr>
            <w:noProof/>
            <w:webHidden/>
          </w:rPr>
        </w:r>
        <w:r w:rsidR="00F404F4">
          <w:rPr>
            <w:noProof/>
            <w:webHidden/>
          </w:rPr>
          <w:fldChar w:fldCharType="separate"/>
        </w:r>
        <w:r w:rsidR="00F404F4">
          <w:rPr>
            <w:noProof/>
            <w:webHidden/>
          </w:rPr>
          <w:t>24</w:t>
        </w:r>
        <w:r w:rsidR="00F404F4">
          <w:rPr>
            <w:noProof/>
            <w:webHidden/>
          </w:rPr>
          <w:fldChar w:fldCharType="end"/>
        </w:r>
      </w:hyperlink>
    </w:p>
    <w:p w14:paraId="7213B013" w14:textId="429DB0D4" w:rsidR="00F404F4" w:rsidRDefault="009D702A">
      <w:pPr>
        <w:pStyle w:val="TM2"/>
        <w:rPr>
          <w:rFonts w:asciiTheme="minorHAnsi" w:eastAsiaTheme="minorEastAsia" w:hAnsiTheme="minorHAnsi"/>
          <w:noProof/>
          <w:sz w:val="22"/>
          <w:lang w:eastAsia="fr-BE"/>
        </w:rPr>
      </w:pPr>
      <w:hyperlink w:anchor="_Toc96702848" w:history="1">
        <w:r w:rsidR="00F404F4" w:rsidRPr="008E1AF9">
          <w:rPr>
            <w:rStyle w:val="Lienhypertexte"/>
            <w:rFonts w:cs="Arial"/>
            <w:bCs/>
            <w:noProof/>
            <w:lang w:val="fr-FR"/>
          </w:rPr>
          <w:t>E.3.</w:t>
        </w:r>
        <w:r w:rsidR="00F404F4">
          <w:rPr>
            <w:rFonts w:asciiTheme="minorHAnsi" w:eastAsiaTheme="minorEastAsia" w:hAnsiTheme="minorHAnsi"/>
            <w:noProof/>
            <w:sz w:val="22"/>
            <w:lang w:eastAsia="fr-BE"/>
          </w:rPr>
          <w:tab/>
        </w:r>
        <w:r w:rsidR="00F404F4" w:rsidRPr="008E1AF9">
          <w:rPr>
            <w:rStyle w:val="Lienhypertexte"/>
            <w:noProof/>
            <w:lang w:val="en-GB"/>
          </w:rPr>
          <w:t>Evaluation of the project's impact on these criteria</w:t>
        </w:r>
        <w:r w:rsidR="00F404F4">
          <w:rPr>
            <w:noProof/>
            <w:webHidden/>
          </w:rPr>
          <w:tab/>
        </w:r>
        <w:r w:rsidR="00F404F4">
          <w:rPr>
            <w:noProof/>
            <w:webHidden/>
          </w:rPr>
          <w:fldChar w:fldCharType="begin"/>
        </w:r>
        <w:r w:rsidR="00F404F4">
          <w:rPr>
            <w:noProof/>
            <w:webHidden/>
          </w:rPr>
          <w:instrText xml:space="preserve"> PAGEREF _Toc96702848 \h </w:instrText>
        </w:r>
        <w:r w:rsidR="00F404F4">
          <w:rPr>
            <w:noProof/>
            <w:webHidden/>
          </w:rPr>
        </w:r>
        <w:r w:rsidR="00F404F4">
          <w:rPr>
            <w:noProof/>
            <w:webHidden/>
          </w:rPr>
          <w:fldChar w:fldCharType="separate"/>
        </w:r>
        <w:r w:rsidR="00F404F4">
          <w:rPr>
            <w:noProof/>
            <w:webHidden/>
          </w:rPr>
          <w:t>24</w:t>
        </w:r>
        <w:r w:rsidR="00F404F4">
          <w:rPr>
            <w:noProof/>
            <w:webHidden/>
          </w:rPr>
          <w:fldChar w:fldCharType="end"/>
        </w:r>
      </w:hyperlink>
    </w:p>
    <w:p w14:paraId="7856B28C" w14:textId="1077093F" w:rsidR="00F404F4" w:rsidRDefault="009D702A">
      <w:pPr>
        <w:pStyle w:val="TM2"/>
        <w:rPr>
          <w:rFonts w:asciiTheme="minorHAnsi" w:eastAsiaTheme="minorEastAsia" w:hAnsiTheme="minorHAnsi"/>
          <w:noProof/>
          <w:sz w:val="22"/>
          <w:lang w:eastAsia="fr-BE"/>
        </w:rPr>
      </w:pPr>
      <w:hyperlink w:anchor="_Toc96702849" w:history="1">
        <w:r w:rsidR="00F404F4" w:rsidRPr="008E1AF9">
          <w:rPr>
            <w:rStyle w:val="Lienhypertexte"/>
            <w:rFonts w:cs="Arial"/>
            <w:bCs/>
            <w:noProof/>
            <w:lang w:val="fr-FR"/>
          </w:rPr>
          <w:t>E.4.</w:t>
        </w:r>
        <w:r w:rsidR="00F404F4">
          <w:rPr>
            <w:rFonts w:asciiTheme="minorHAnsi" w:eastAsiaTheme="minorEastAsia" w:hAnsiTheme="minorHAnsi"/>
            <w:noProof/>
            <w:sz w:val="22"/>
            <w:lang w:eastAsia="fr-BE"/>
          </w:rPr>
          <w:tab/>
        </w:r>
        <w:r w:rsidR="00F404F4" w:rsidRPr="008E1AF9">
          <w:rPr>
            <w:rStyle w:val="Lienhypertexte"/>
            <w:noProof/>
            <w:lang w:val="en-GB"/>
          </w:rPr>
          <w:t>Criteria not selected</w:t>
        </w:r>
        <w:r w:rsidR="00F404F4">
          <w:rPr>
            <w:noProof/>
            <w:webHidden/>
          </w:rPr>
          <w:tab/>
        </w:r>
        <w:r w:rsidR="00F404F4">
          <w:rPr>
            <w:noProof/>
            <w:webHidden/>
          </w:rPr>
          <w:fldChar w:fldCharType="begin"/>
        </w:r>
        <w:r w:rsidR="00F404F4">
          <w:rPr>
            <w:noProof/>
            <w:webHidden/>
          </w:rPr>
          <w:instrText xml:space="preserve"> PAGEREF _Toc96702849 \h </w:instrText>
        </w:r>
        <w:r w:rsidR="00F404F4">
          <w:rPr>
            <w:noProof/>
            <w:webHidden/>
          </w:rPr>
        </w:r>
        <w:r w:rsidR="00F404F4">
          <w:rPr>
            <w:noProof/>
            <w:webHidden/>
          </w:rPr>
          <w:fldChar w:fldCharType="separate"/>
        </w:r>
        <w:r w:rsidR="00F404F4">
          <w:rPr>
            <w:noProof/>
            <w:webHidden/>
          </w:rPr>
          <w:t>25</w:t>
        </w:r>
        <w:r w:rsidR="00F404F4">
          <w:rPr>
            <w:noProof/>
            <w:webHidden/>
          </w:rPr>
          <w:fldChar w:fldCharType="end"/>
        </w:r>
      </w:hyperlink>
    </w:p>
    <w:p w14:paraId="310CA98F" w14:textId="55D717DD" w:rsidR="00F404F4" w:rsidRDefault="009D702A">
      <w:pPr>
        <w:pStyle w:val="TM1"/>
        <w:tabs>
          <w:tab w:val="left" w:pos="880"/>
          <w:tab w:val="right" w:leader="dot" w:pos="9060"/>
        </w:tabs>
        <w:rPr>
          <w:rFonts w:asciiTheme="minorHAnsi" w:eastAsiaTheme="minorEastAsia" w:hAnsiTheme="minorHAnsi"/>
          <w:b w:val="0"/>
          <w:noProof/>
          <w:sz w:val="22"/>
          <w:lang w:eastAsia="fr-BE"/>
        </w:rPr>
      </w:pPr>
      <w:hyperlink w:anchor="_Toc96702850" w:history="1">
        <w:r w:rsidR="00F404F4" w:rsidRPr="008E1AF9">
          <w:rPr>
            <w:rStyle w:val="Lienhypertexte"/>
            <w:bCs/>
            <w:noProof/>
            <w:lang w:val="en-GB"/>
          </w:rPr>
          <w:t>Part F.</w:t>
        </w:r>
        <w:r w:rsidR="00F404F4">
          <w:rPr>
            <w:rFonts w:asciiTheme="minorHAnsi" w:eastAsiaTheme="minorEastAsia" w:hAnsiTheme="minorHAnsi"/>
            <w:b w:val="0"/>
            <w:noProof/>
            <w:sz w:val="22"/>
            <w:lang w:eastAsia="fr-BE"/>
          </w:rPr>
          <w:tab/>
        </w:r>
        <w:r w:rsidR="00F404F4" w:rsidRPr="008E1AF9">
          <w:rPr>
            <w:rStyle w:val="Lienhypertexte"/>
            <w:noProof/>
            <w:lang w:val="en-GB"/>
          </w:rPr>
          <w:t>Annexes and signatures</w:t>
        </w:r>
        <w:r w:rsidR="00F404F4">
          <w:rPr>
            <w:noProof/>
            <w:webHidden/>
          </w:rPr>
          <w:tab/>
        </w:r>
        <w:r w:rsidR="00F404F4">
          <w:rPr>
            <w:noProof/>
            <w:webHidden/>
          </w:rPr>
          <w:fldChar w:fldCharType="begin"/>
        </w:r>
        <w:r w:rsidR="00F404F4">
          <w:rPr>
            <w:noProof/>
            <w:webHidden/>
          </w:rPr>
          <w:instrText xml:space="preserve"> PAGEREF _Toc96702850 \h </w:instrText>
        </w:r>
        <w:r w:rsidR="00F404F4">
          <w:rPr>
            <w:noProof/>
            <w:webHidden/>
          </w:rPr>
        </w:r>
        <w:r w:rsidR="00F404F4">
          <w:rPr>
            <w:noProof/>
            <w:webHidden/>
          </w:rPr>
          <w:fldChar w:fldCharType="separate"/>
        </w:r>
        <w:r w:rsidR="00F404F4">
          <w:rPr>
            <w:noProof/>
            <w:webHidden/>
          </w:rPr>
          <w:t>26</w:t>
        </w:r>
        <w:r w:rsidR="00F404F4">
          <w:rPr>
            <w:noProof/>
            <w:webHidden/>
          </w:rPr>
          <w:fldChar w:fldCharType="end"/>
        </w:r>
      </w:hyperlink>
    </w:p>
    <w:p w14:paraId="4DD1A0CD" w14:textId="1AEAE371" w:rsidR="00F404F4" w:rsidRDefault="009D702A">
      <w:pPr>
        <w:pStyle w:val="TM2"/>
        <w:rPr>
          <w:rFonts w:asciiTheme="minorHAnsi" w:eastAsiaTheme="minorEastAsia" w:hAnsiTheme="minorHAnsi"/>
          <w:noProof/>
          <w:sz w:val="22"/>
          <w:lang w:eastAsia="fr-BE"/>
        </w:rPr>
      </w:pPr>
      <w:hyperlink w:anchor="_Toc96702851" w:history="1">
        <w:r w:rsidR="00F404F4" w:rsidRPr="008E1AF9">
          <w:rPr>
            <w:rStyle w:val="Lienhypertexte"/>
            <w:rFonts w:cs="Arial"/>
            <w:bCs/>
            <w:noProof/>
            <w:lang w:val="fr-FR"/>
          </w:rPr>
          <w:t>F.1.</w:t>
        </w:r>
        <w:r w:rsidR="00F404F4">
          <w:rPr>
            <w:rFonts w:asciiTheme="minorHAnsi" w:eastAsiaTheme="minorEastAsia" w:hAnsiTheme="minorHAnsi"/>
            <w:noProof/>
            <w:sz w:val="22"/>
            <w:lang w:eastAsia="fr-BE"/>
          </w:rPr>
          <w:tab/>
        </w:r>
        <w:r w:rsidR="00F404F4" w:rsidRPr="008E1AF9">
          <w:rPr>
            <w:rStyle w:val="Lienhypertexte"/>
            <w:noProof/>
            <w:lang w:val="en-GB"/>
          </w:rPr>
          <w:t>Summary of the annexes to be provided</w:t>
        </w:r>
        <w:r w:rsidR="00F404F4">
          <w:rPr>
            <w:noProof/>
            <w:webHidden/>
          </w:rPr>
          <w:tab/>
        </w:r>
        <w:r w:rsidR="00F404F4">
          <w:rPr>
            <w:noProof/>
            <w:webHidden/>
          </w:rPr>
          <w:fldChar w:fldCharType="begin"/>
        </w:r>
        <w:r w:rsidR="00F404F4">
          <w:rPr>
            <w:noProof/>
            <w:webHidden/>
          </w:rPr>
          <w:instrText xml:space="preserve"> PAGEREF _Toc96702851 \h </w:instrText>
        </w:r>
        <w:r w:rsidR="00F404F4">
          <w:rPr>
            <w:noProof/>
            <w:webHidden/>
          </w:rPr>
        </w:r>
        <w:r w:rsidR="00F404F4">
          <w:rPr>
            <w:noProof/>
            <w:webHidden/>
          </w:rPr>
          <w:fldChar w:fldCharType="separate"/>
        </w:r>
        <w:r w:rsidR="00F404F4">
          <w:rPr>
            <w:noProof/>
            <w:webHidden/>
          </w:rPr>
          <w:t>27</w:t>
        </w:r>
        <w:r w:rsidR="00F404F4">
          <w:rPr>
            <w:noProof/>
            <w:webHidden/>
          </w:rPr>
          <w:fldChar w:fldCharType="end"/>
        </w:r>
      </w:hyperlink>
    </w:p>
    <w:p w14:paraId="7E12A7BE" w14:textId="1F4409BB" w:rsidR="00F404F4" w:rsidRDefault="009D702A">
      <w:pPr>
        <w:pStyle w:val="TM2"/>
        <w:rPr>
          <w:rFonts w:asciiTheme="minorHAnsi" w:eastAsiaTheme="minorEastAsia" w:hAnsiTheme="minorHAnsi"/>
          <w:noProof/>
          <w:sz w:val="22"/>
          <w:lang w:eastAsia="fr-BE"/>
        </w:rPr>
      </w:pPr>
      <w:hyperlink w:anchor="_Toc96702852" w:history="1">
        <w:r w:rsidR="00F404F4" w:rsidRPr="008E1AF9">
          <w:rPr>
            <w:rStyle w:val="Lienhypertexte"/>
            <w:rFonts w:cs="Arial"/>
            <w:bCs/>
            <w:noProof/>
            <w:lang w:val="fr-FR"/>
          </w:rPr>
          <w:t>F.2.</w:t>
        </w:r>
        <w:r w:rsidR="00F404F4">
          <w:rPr>
            <w:rFonts w:asciiTheme="minorHAnsi" w:eastAsiaTheme="minorEastAsia" w:hAnsiTheme="minorHAnsi"/>
            <w:noProof/>
            <w:sz w:val="22"/>
            <w:lang w:eastAsia="fr-BE"/>
          </w:rPr>
          <w:tab/>
        </w:r>
        <w:r w:rsidR="00F404F4" w:rsidRPr="008E1AF9">
          <w:rPr>
            <w:rStyle w:val="Lienhypertexte"/>
            <w:noProof/>
            <w:lang w:val="en-GB"/>
          </w:rPr>
          <w:t>Data protection policy</w:t>
        </w:r>
        <w:r w:rsidR="00F404F4">
          <w:rPr>
            <w:noProof/>
            <w:webHidden/>
          </w:rPr>
          <w:tab/>
        </w:r>
        <w:r w:rsidR="00F404F4">
          <w:rPr>
            <w:noProof/>
            <w:webHidden/>
          </w:rPr>
          <w:fldChar w:fldCharType="begin"/>
        </w:r>
        <w:r w:rsidR="00F404F4">
          <w:rPr>
            <w:noProof/>
            <w:webHidden/>
          </w:rPr>
          <w:instrText xml:space="preserve"> PAGEREF _Toc96702852 \h </w:instrText>
        </w:r>
        <w:r w:rsidR="00F404F4">
          <w:rPr>
            <w:noProof/>
            <w:webHidden/>
          </w:rPr>
        </w:r>
        <w:r w:rsidR="00F404F4">
          <w:rPr>
            <w:noProof/>
            <w:webHidden/>
          </w:rPr>
          <w:fldChar w:fldCharType="separate"/>
        </w:r>
        <w:r w:rsidR="00F404F4">
          <w:rPr>
            <w:noProof/>
            <w:webHidden/>
          </w:rPr>
          <w:t>27</w:t>
        </w:r>
        <w:r w:rsidR="00F404F4">
          <w:rPr>
            <w:noProof/>
            <w:webHidden/>
          </w:rPr>
          <w:fldChar w:fldCharType="end"/>
        </w:r>
      </w:hyperlink>
    </w:p>
    <w:p w14:paraId="2CBA2AF9" w14:textId="24DCDEC7" w:rsidR="00F404F4" w:rsidRDefault="009D702A">
      <w:pPr>
        <w:pStyle w:val="TM2"/>
        <w:rPr>
          <w:rFonts w:asciiTheme="minorHAnsi" w:eastAsiaTheme="minorEastAsia" w:hAnsiTheme="minorHAnsi"/>
          <w:noProof/>
          <w:sz w:val="22"/>
          <w:lang w:eastAsia="fr-BE"/>
        </w:rPr>
      </w:pPr>
      <w:hyperlink w:anchor="_Toc96702853" w:history="1">
        <w:r w:rsidR="00F404F4" w:rsidRPr="008E1AF9">
          <w:rPr>
            <w:rStyle w:val="Lienhypertexte"/>
            <w:rFonts w:cs="Arial"/>
            <w:bCs/>
            <w:noProof/>
            <w:lang w:val="fr-FR"/>
          </w:rPr>
          <w:t>F.3.</w:t>
        </w:r>
        <w:r w:rsidR="00F404F4">
          <w:rPr>
            <w:rFonts w:asciiTheme="minorHAnsi" w:eastAsiaTheme="minorEastAsia" w:hAnsiTheme="minorHAnsi"/>
            <w:noProof/>
            <w:sz w:val="22"/>
            <w:lang w:eastAsia="fr-BE"/>
          </w:rPr>
          <w:tab/>
        </w:r>
        <w:r w:rsidR="00F404F4" w:rsidRPr="008E1AF9">
          <w:rPr>
            <w:rStyle w:val="Lienhypertexte"/>
            <w:noProof/>
            <w:lang w:val="en-GB"/>
          </w:rPr>
          <w:t>Sworn declaration, undertakings, authorization, and signature</w:t>
        </w:r>
        <w:r w:rsidR="00F404F4">
          <w:rPr>
            <w:noProof/>
            <w:webHidden/>
          </w:rPr>
          <w:tab/>
        </w:r>
        <w:r w:rsidR="00F404F4">
          <w:rPr>
            <w:noProof/>
            <w:webHidden/>
          </w:rPr>
          <w:fldChar w:fldCharType="begin"/>
        </w:r>
        <w:r w:rsidR="00F404F4">
          <w:rPr>
            <w:noProof/>
            <w:webHidden/>
          </w:rPr>
          <w:instrText xml:space="preserve"> PAGEREF _Toc96702853 \h </w:instrText>
        </w:r>
        <w:r w:rsidR="00F404F4">
          <w:rPr>
            <w:noProof/>
            <w:webHidden/>
          </w:rPr>
        </w:r>
        <w:r w:rsidR="00F404F4">
          <w:rPr>
            <w:noProof/>
            <w:webHidden/>
          </w:rPr>
          <w:fldChar w:fldCharType="separate"/>
        </w:r>
        <w:r w:rsidR="00F404F4">
          <w:rPr>
            <w:noProof/>
            <w:webHidden/>
          </w:rPr>
          <w:t>27</w:t>
        </w:r>
        <w:r w:rsidR="00F404F4">
          <w:rPr>
            <w:noProof/>
            <w:webHidden/>
          </w:rPr>
          <w:fldChar w:fldCharType="end"/>
        </w:r>
      </w:hyperlink>
    </w:p>
    <w:p w14:paraId="7D0F4B2D" w14:textId="571CB978" w:rsidR="00F404F4" w:rsidRDefault="009D702A">
      <w:pPr>
        <w:pStyle w:val="TM2"/>
        <w:rPr>
          <w:rFonts w:asciiTheme="minorHAnsi" w:eastAsiaTheme="minorEastAsia" w:hAnsiTheme="minorHAnsi"/>
          <w:noProof/>
          <w:sz w:val="22"/>
          <w:lang w:eastAsia="fr-BE"/>
        </w:rPr>
      </w:pPr>
      <w:hyperlink w:anchor="_Toc96702854" w:history="1">
        <w:r w:rsidR="00F404F4" w:rsidRPr="008E1AF9">
          <w:rPr>
            <w:rStyle w:val="Lienhypertexte"/>
            <w:rFonts w:cs="Arial"/>
            <w:bCs/>
            <w:noProof/>
            <w:lang w:val="fr-FR"/>
          </w:rPr>
          <w:t>F.4.</w:t>
        </w:r>
        <w:r w:rsidR="00F404F4">
          <w:rPr>
            <w:rFonts w:asciiTheme="minorHAnsi" w:eastAsiaTheme="minorEastAsia" w:hAnsiTheme="minorHAnsi"/>
            <w:noProof/>
            <w:sz w:val="22"/>
            <w:lang w:eastAsia="fr-BE"/>
          </w:rPr>
          <w:tab/>
        </w:r>
        <w:r w:rsidR="00F404F4" w:rsidRPr="008E1AF9">
          <w:rPr>
            <w:rStyle w:val="Lienhypertexte"/>
            <w:noProof/>
            <w:lang w:val="en-GB"/>
          </w:rPr>
          <w:t>Authorization and signature</w:t>
        </w:r>
        <w:r w:rsidR="00F404F4">
          <w:rPr>
            <w:noProof/>
            <w:webHidden/>
          </w:rPr>
          <w:tab/>
        </w:r>
        <w:r w:rsidR="00F404F4">
          <w:rPr>
            <w:noProof/>
            <w:webHidden/>
          </w:rPr>
          <w:fldChar w:fldCharType="begin"/>
        </w:r>
        <w:r w:rsidR="00F404F4">
          <w:rPr>
            <w:noProof/>
            <w:webHidden/>
          </w:rPr>
          <w:instrText xml:space="preserve"> PAGEREF _Toc96702854 \h </w:instrText>
        </w:r>
        <w:r w:rsidR="00F404F4">
          <w:rPr>
            <w:noProof/>
            <w:webHidden/>
          </w:rPr>
        </w:r>
        <w:r w:rsidR="00F404F4">
          <w:rPr>
            <w:noProof/>
            <w:webHidden/>
          </w:rPr>
          <w:fldChar w:fldCharType="separate"/>
        </w:r>
        <w:r w:rsidR="00F404F4">
          <w:rPr>
            <w:noProof/>
            <w:webHidden/>
          </w:rPr>
          <w:t>28</w:t>
        </w:r>
        <w:r w:rsidR="00F404F4">
          <w:rPr>
            <w:noProof/>
            <w:webHidden/>
          </w:rPr>
          <w:fldChar w:fldCharType="end"/>
        </w:r>
      </w:hyperlink>
    </w:p>
    <w:p w14:paraId="68FADA3A" w14:textId="4EC3EA71" w:rsidR="00466D08" w:rsidRPr="0074555D" w:rsidRDefault="004060F4" w:rsidP="006A1ABA">
      <w:pPr>
        <w:rPr>
          <w:rFonts w:cs="Arial"/>
          <w:iCs/>
          <w:color w:val="FF0000"/>
          <w:sz w:val="30"/>
          <w:szCs w:val="30"/>
          <w:lang w:val="en-GB"/>
        </w:rPr>
        <w:sectPr w:rsidR="00466D08" w:rsidRPr="0074555D" w:rsidSect="0065417F">
          <w:headerReference w:type="default" r:id="rId10"/>
          <w:footerReference w:type="default" r:id="rId11"/>
          <w:pgSz w:w="11906" w:h="16838" w:code="9"/>
          <w:pgMar w:top="1418" w:right="1418" w:bottom="1418" w:left="1418" w:header="709" w:footer="0" w:gutter="0"/>
          <w:cols w:space="708"/>
          <w:docGrid w:linePitch="360"/>
        </w:sectPr>
      </w:pPr>
      <w:r w:rsidRPr="0074555D">
        <w:rPr>
          <w:rFonts w:cs="Arial"/>
          <w:iCs/>
          <w:color w:val="FF0000"/>
          <w:sz w:val="30"/>
          <w:szCs w:val="30"/>
          <w:lang w:val="en-GB"/>
        </w:rPr>
        <w:fldChar w:fldCharType="end"/>
      </w:r>
    </w:p>
    <w:p w14:paraId="0B6FCD5C" w14:textId="4E634D8C" w:rsidR="00466D08" w:rsidRPr="0074555D" w:rsidRDefault="00214D89" w:rsidP="00684E9A">
      <w:pPr>
        <w:pStyle w:val="Titre1"/>
        <w:rPr>
          <w:lang w:val="en-GB"/>
        </w:rPr>
      </w:pPr>
      <w:r w:rsidRPr="0074555D">
        <w:rPr>
          <w:lang w:val="en-GB"/>
        </w:rPr>
        <w:lastRenderedPageBreak/>
        <w:br/>
      </w:r>
      <w:bookmarkStart w:id="0" w:name="_Toc96702812"/>
      <w:r w:rsidR="00D21029" w:rsidRPr="0074555D">
        <w:rPr>
          <w:lang w:val="en-GB"/>
        </w:rPr>
        <w:t>Overview</w:t>
      </w:r>
      <w:bookmarkEnd w:id="0"/>
    </w:p>
    <w:p w14:paraId="5DA74413" w14:textId="77777777" w:rsidR="00466D08" w:rsidRPr="0074555D" w:rsidRDefault="00466D08" w:rsidP="00466D08">
      <w:pPr>
        <w:rPr>
          <w:lang w:val="en-GB"/>
        </w:rPr>
      </w:pPr>
    </w:p>
    <w:p w14:paraId="6DDE405A" w14:textId="5B260C00" w:rsidR="00466D08" w:rsidRPr="0074555D" w:rsidRDefault="00466D08" w:rsidP="00466D08">
      <w:pPr>
        <w:rPr>
          <w:lang w:val="en-GB"/>
        </w:rPr>
        <w:sectPr w:rsidR="00466D08" w:rsidRPr="0074555D" w:rsidSect="00466D08">
          <w:pgSz w:w="11906" w:h="16838" w:code="9"/>
          <w:pgMar w:top="1418" w:right="1418" w:bottom="1418" w:left="1418" w:header="709" w:footer="709" w:gutter="0"/>
          <w:cols w:space="708"/>
          <w:vAlign w:val="center"/>
          <w:docGrid w:linePitch="360"/>
        </w:sectPr>
      </w:pPr>
    </w:p>
    <w:p w14:paraId="58A343F0" w14:textId="13B67685" w:rsidR="0064186B" w:rsidRPr="0074555D" w:rsidRDefault="00C4780B" w:rsidP="00922EC9">
      <w:pPr>
        <w:pStyle w:val="Titre2"/>
        <w:rPr>
          <w:lang w:val="en-GB"/>
        </w:rPr>
      </w:pPr>
      <w:bookmarkStart w:id="1" w:name="_Toc96702813"/>
      <w:r w:rsidRPr="0074555D">
        <w:rPr>
          <w:lang w:val="en-GB"/>
        </w:rPr>
        <w:lastRenderedPageBreak/>
        <w:t>Identit</w:t>
      </w:r>
      <w:r w:rsidR="002562B8" w:rsidRPr="0074555D">
        <w:rPr>
          <w:lang w:val="en-GB"/>
        </w:rPr>
        <w:t>ies</w:t>
      </w:r>
      <w:bookmarkEnd w:id="1"/>
      <w:r w:rsidR="00F40673" w:rsidRPr="0074555D">
        <w:rPr>
          <w:lang w:val="en-GB"/>
        </w:rPr>
        <w:br/>
      </w:r>
    </w:p>
    <w:p w14:paraId="41772EE3" w14:textId="6346DF4A" w:rsidR="00F550B9" w:rsidRPr="0074555D" w:rsidRDefault="00FE2AFE" w:rsidP="001D2C22">
      <w:pPr>
        <w:pStyle w:val="Titre2"/>
        <w:numPr>
          <w:ilvl w:val="2"/>
          <w:numId w:val="2"/>
        </w:numPr>
        <w:rPr>
          <w:lang w:val="en-GB"/>
        </w:rPr>
      </w:pPr>
      <w:bookmarkStart w:id="2" w:name="_Toc86399828"/>
      <w:bookmarkStart w:id="3" w:name="_Toc96702814"/>
      <w:r w:rsidRPr="0074555D">
        <w:rPr>
          <w:lang w:val="en-GB"/>
        </w:rPr>
        <w:t>Individuals</w:t>
      </w:r>
      <w:bookmarkEnd w:id="2"/>
      <w:bookmarkEnd w:id="3"/>
      <w:r w:rsidR="00367450" w:rsidRPr="0074555D">
        <w:rPr>
          <w:lang w:val="en-GB"/>
        </w:rPr>
        <w:br/>
      </w:r>
    </w:p>
    <w:tbl>
      <w:tblPr>
        <w:tblStyle w:val="Grilledutableau"/>
        <w:tblW w:w="14281" w:type="dxa"/>
        <w:tblLook w:val="04A0" w:firstRow="1" w:lastRow="0" w:firstColumn="1" w:lastColumn="0" w:noHBand="0" w:noVBand="1"/>
      </w:tblPr>
      <w:tblGrid>
        <w:gridCol w:w="3120"/>
        <w:gridCol w:w="1688"/>
        <w:gridCol w:w="1843"/>
        <w:gridCol w:w="2139"/>
        <w:gridCol w:w="2144"/>
        <w:gridCol w:w="3347"/>
      </w:tblGrid>
      <w:tr w:rsidR="00141200" w:rsidRPr="0074555D" w14:paraId="3338DC87" w14:textId="77777777" w:rsidTr="00CC3DAC">
        <w:trPr>
          <w:trHeight w:val="1212"/>
        </w:trPr>
        <w:tc>
          <w:tcPr>
            <w:tcW w:w="3120" w:type="dxa"/>
            <w:tcBorders>
              <w:bottom w:val="single" w:sz="12" w:space="0" w:color="auto"/>
            </w:tcBorders>
            <w:vAlign w:val="center"/>
          </w:tcPr>
          <w:p w14:paraId="5EA4AB55" w14:textId="3720716B" w:rsidR="00141200" w:rsidRPr="0074555D" w:rsidRDefault="00141200" w:rsidP="00141200">
            <w:pPr>
              <w:jc w:val="center"/>
              <w:rPr>
                <w:rFonts w:cs="Arial"/>
                <w:b/>
                <w:bCs/>
                <w:sz w:val="14"/>
                <w:szCs w:val="14"/>
                <w:lang w:val="en-GB"/>
              </w:rPr>
            </w:pPr>
            <w:r w:rsidRPr="0074555D">
              <w:rPr>
                <w:rFonts w:cs="Arial"/>
                <w:b/>
                <w:bCs/>
                <w:sz w:val="14"/>
                <w:szCs w:val="14"/>
                <w:lang w:val="en-GB"/>
              </w:rPr>
              <w:t>Individual identity</w:t>
            </w:r>
          </w:p>
        </w:tc>
        <w:tc>
          <w:tcPr>
            <w:tcW w:w="1688" w:type="dxa"/>
            <w:tcBorders>
              <w:bottom w:val="single" w:sz="12" w:space="0" w:color="auto"/>
            </w:tcBorders>
            <w:vAlign w:val="center"/>
          </w:tcPr>
          <w:p w14:paraId="6E4DD51C" w14:textId="496E26E9" w:rsidR="00141200" w:rsidRPr="0074555D" w:rsidRDefault="00141200" w:rsidP="00141200">
            <w:pPr>
              <w:jc w:val="center"/>
              <w:rPr>
                <w:rFonts w:cs="Arial"/>
                <w:b/>
                <w:bCs/>
                <w:sz w:val="14"/>
                <w:szCs w:val="14"/>
                <w:lang w:val="en-GB"/>
              </w:rPr>
            </w:pPr>
            <w:r w:rsidRPr="0074555D">
              <w:rPr>
                <w:rFonts w:cs="Arial"/>
                <w:b/>
                <w:bCs/>
                <w:sz w:val="14"/>
                <w:szCs w:val="14"/>
                <w:lang w:val="en-GB"/>
              </w:rPr>
              <w:t>Last name</w:t>
            </w:r>
          </w:p>
        </w:tc>
        <w:tc>
          <w:tcPr>
            <w:tcW w:w="1843" w:type="dxa"/>
            <w:tcBorders>
              <w:bottom w:val="single" w:sz="12" w:space="0" w:color="auto"/>
            </w:tcBorders>
            <w:vAlign w:val="center"/>
          </w:tcPr>
          <w:p w14:paraId="3AF58F54" w14:textId="64C2803C" w:rsidR="00141200" w:rsidRPr="0074555D" w:rsidRDefault="00141200" w:rsidP="00141200">
            <w:pPr>
              <w:jc w:val="center"/>
              <w:rPr>
                <w:rFonts w:cs="Arial"/>
                <w:b/>
                <w:bCs/>
                <w:sz w:val="14"/>
                <w:szCs w:val="14"/>
                <w:lang w:val="en-GB"/>
              </w:rPr>
            </w:pPr>
            <w:r w:rsidRPr="0074555D">
              <w:rPr>
                <w:rFonts w:cs="Arial"/>
                <w:b/>
                <w:bCs/>
                <w:sz w:val="14"/>
                <w:szCs w:val="14"/>
                <w:lang w:val="en-GB"/>
              </w:rPr>
              <w:t>First name</w:t>
            </w:r>
          </w:p>
        </w:tc>
        <w:tc>
          <w:tcPr>
            <w:tcW w:w="2139" w:type="dxa"/>
            <w:tcBorders>
              <w:bottom w:val="single" w:sz="12" w:space="0" w:color="auto"/>
            </w:tcBorders>
            <w:vAlign w:val="center"/>
          </w:tcPr>
          <w:p w14:paraId="7988629A" w14:textId="6A425FB0" w:rsidR="00141200" w:rsidRPr="0074555D" w:rsidRDefault="00141200" w:rsidP="00141200">
            <w:pPr>
              <w:jc w:val="center"/>
              <w:rPr>
                <w:rFonts w:cs="Arial"/>
                <w:b/>
                <w:bCs/>
                <w:sz w:val="14"/>
                <w:szCs w:val="14"/>
                <w:lang w:val="en-GB"/>
              </w:rPr>
            </w:pPr>
            <w:r w:rsidRPr="0074555D">
              <w:rPr>
                <w:rFonts w:cs="Arial"/>
                <w:b/>
                <w:bCs/>
                <w:sz w:val="14"/>
                <w:szCs w:val="14"/>
                <w:lang w:val="en-GB"/>
              </w:rPr>
              <w:t>Position</w:t>
            </w:r>
          </w:p>
        </w:tc>
        <w:tc>
          <w:tcPr>
            <w:tcW w:w="2144" w:type="dxa"/>
            <w:tcBorders>
              <w:bottom w:val="single" w:sz="12" w:space="0" w:color="auto"/>
            </w:tcBorders>
            <w:vAlign w:val="center"/>
          </w:tcPr>
          <w:p w14:paraId="003BAD07" w14:textId="1DDA4508" w:rsidR="00141200" w:rsidRPr="0074555D" w:rsidRDefault="00141200" w:rsidP="00141200">
            <w:pPr>
              <w:jc w:val="center"/>
              <w:rPr>
                <w:rFonts w:cs="Arial"/>
                <w:b/>
                <w:bCs/>
                <w:sz w:val="14"/>
                <w:szCs w:val="14"/>
                <w:lang w:val="en-GB"/>
              </w:rPr>
            </w:pPr>
            <w:r w:rsidRPr="0074555D">
              <w:rPr>
                <w:rFonts w:cs="Arial"/>
                <w:b/>
                <w:bCs/>
                <w:sz w:val="14"/>
                <w:szCs w:val="14"/>
                <w:lang w:val="en-GB"/>
              </w:rPr>
              <w:t>Telephone number</w:t>
            </w:r>
          </w:p>
        </w:tc>
        <w:tc>
          <w:tcPr>
            <w:tcW w:w="3347" w:type="dxa"/>
            <w:tcBorders>
              <w:bottom w:val="single" w:sz="12" w:space="0" w:color="auto"/>
            </w:tcBorders>
            <w:vAlign w:val="center"/>
          </w:tcPr>
          <w:p w14:paraId="0C699B6B" w14:textId="117A66CF" w:rsidR="00141200" w:rsidRPr="0074555D" w:rsidRDefault="00141200" w:rsidP="00141200">
            <w:pPr>
              <w:jc w:val="center"/>
              <w:rPr>
                <w:rFonts w:cs="Arial"/>
                <w:b/>
                <w:bCs/>
                <w:sz w:val="14"/>
                <w:szCs w:val="14"/>
                <w:lang w:val="en-GB"/>
              </w:rPr>
            </w:pPr>
            <w:r w:rsidRPr="0074555D">
              <w:rPr>
                <w:rFonts w:cs="Arial"/>
                <w:b/>
                <w:bCs/>
                <w:sz w:val="14"/>
                <w:szCs w:val="14"/>
                <w:lang w:val="en-GB"/>
              </w:rPr>
              <w:t>Email</w:t>
            </w:r>
          </w:p>
        </w:tc>
      </w:tr>
      <w:tr w:rsidR="008A7DD9" w:rsidRPr="003D3FB3" w14:paraId="776E52AD" w14:textId="77777777" w:rsidTr="00CC3DAC">
        <w:trPr>
          <w:trHeight w:val="1329"/>
        </w:trPr>
        <w:tc>
          <w:tcPr>
            <w:tcW w:w="3120" w:type="dxa"/>
            <w:tcBorders>
              <w:top w:val="single" w:sz="12" w:space="0" w:color="auto"/>
            </w:tcBorders>
            <w:vAlign w:val="center"/>
          </w:tcPr>
          <w:p w14:paraId="2770F844" w14:textId="0011F1D4" w:rsidR="008A7DD9" w:rsidRPr="0074555D" w:rsidRDefault="00CC504A" w:rsidP="00DD4904">
            <w:pPr>
              <w:rPr>
                <w:rFonts w:cs="Arial"/>
                <w:sz w:val="14"/>
                <w:szCs w:val="14"/>
                <w:lang w:val="en-GB"/>
              </w:rPr>
            </w:pPr>
            <w:r w:rsidRPr="0074555D">
              <w:rPr>
                <w:rFonts w:cs="Arial"/>
                <w:sz w:val="14"/>
                <w:szCs w:val="14"/>
                <w:lang w:val="en-GB"/>
              </w:rPr>
              <w:t>Drafter(s) of the present funding application</w:t>
            </w:r>
          </w:p>
        </w:tc>
        <w:tc>
          <w:tcPr>
            <w:tcW w:w="1688" w:type="dxa"/>
            <w:tcBorders>
              <w:top w:val="single" w:sz="12" w:space="0" w:color="auto"/>
            </w:tcBorders>
            <w:vAlign w:val="center"/>
          </w:tcPr>
          <w:p w14:paraId="33F11EA6" w14:textId="77777777" w:rsidR="008A7DD9" w:rsidRPr="0074555D" w:rsidRDefault="008A7DD9" w:rsidP="00DD4904">
            <w:pPr>
              <w:jc w:val="center"/>
              <w:rPr>
                <w:rFonts w:cs="Arial"/>
                <w:sz w:val="16"/>
                <w:szCs w:val="16"/>
                <w:lang w:val="en-GB"/>
              </w:rPr>
            </w:pPr>
          </w:p>
        </w:tc>
        <w:tc>
          <w:tcPr>
            <w:tcW w:w="1843" w:type="dxa"/>
            <w:tcBorders>
              <w:top w:val="single" w:sz="12" w:space="0" w:color="auto"/>
            </w:tcBorders>
            <w:vAlign w:val="center"/>
          </w:tcPr>
          <w:p w14:paraId="443186E5" w14:textId="77777777" w:rsidR="008A7DD9" w:rsidRPr="0074555D" w:rsidRDefault="008A7DD9" w:rsidP="00DD4904">
            <w:pPr>
              <w:jc w:val="center"/>
              <w:rPr>
                <w:rFonts w:cs="Arial"/>
                <w:sz w:val="16"/>
                <w:szCs w:val="16"/>
                <w:lang w:val="en-GB"/>
              </w:rPr>
            </w:pPr>
          </w:p>
        </w:tc>
        <w:tc>
          <w:tcPr>
            <w:tcW w:w="2139" w:type="dxa"/>
            <w:tcBorders>
              <w:top w:val="single" w:sz="12" w:space="0" w:color="auto"/>
            </w:tcBorders>
            <w:vAlign w:val="center"/>
          </w:tcPr>
          <w:p w14:paraId="3B10C8B2" w14:textId="77777777" w:rsidR="008A7DD9" w:rsidRPr="0074555D" w:rsidRDefault="008A7DD9" w:rsidP="00DD4904">
            <w:pPr>
              <w:jc w:val="center"/>
              <w:rPr>
                <w:rFonts w:cs="Arial"/>
                <w:sz w:val="16"/>
                <w:szCs w:val="16"/>
                <w:lang w:val="en-GB"/>
              </w:rPr>
            </w:pPr>
          </w:p>
        </w:tc>
        <w:tc>
          <w:tcPr>
            <w:tcW w:w="2144" w:type="dxa"/>
            <w:tcBorders>
              <w:top w:val="single" w:sz="12" w:space="0" w:color="auto"/>
            </w:tcBorders>
            <w:vAlign w:val="center"/>
          </w:tcPr>
          <w:p w14:paraId="0DF035C6" w14:textId="77777777" w:rsidR="008A7DD9" w:rsidRPr="0074555D" w:rsidRDefault="008A7DD9" w:rsidP="00DD4904">
            <w:pPr>
              <w:jc w:val="center"/>
              <w:rPr>
                <w:rFonts w:cs="Arial"/>
                <w:sz w:val="16"/>
                <w:szCs w:val="16"/>
                <w:lang w:val="en-GB"/>
              </w:rPr>
            </w:pPr>
          </w:p>
        </w:tc>
        <w:tc>
          <w:tcPr>
            <w:tcW w:w="3347" w:type="dxa"/>
            <w:tcBorders>
              <w:top w:val="single" w:sz="12" w:space="0" w:color="auto"/>
            </w:tcBorders>
            <w:vAlign w:val="center"/>
          </w:tcPr>
          <w:p w14:paraId="534BAFFD" w14:textId="77777777" w:rsidR="008A7DD9" w:rsidRPr="0074555D" w:rsidRDefault="008A7DD9" w:rsidP="00DD4904">
            <w:pPr>
              <w:jc w:val="center"/>
              <w:rPr>
                <w:rFonts w:cs="Arial"/>
                <w:sz w:val="16"/>
                <w:szCs w:val="16"/>
                <w:lang w:val="en-GB"/>
              </w:rPr>
            </w:pPr>
          </w:p>
        </w:tc>
      </w:tr>
      <w:tr w:rsidR="008A7DD9" w:rsidRPr="003D3FB3" w14:paraId="0C1F6F7F" w14:textId="77777777" w:rsidTr="00CC3DAC">
        <w:trPr>
          <w:trHeight w:val="1360"/>
        </w:trPr>
        <w:tc>
          <w:tcPr>
            <w:tcW w:w="3120" w:type="dxa"/>
            <w:vAlign w:val="center"/>
          </w:tcPr>
          <w:p w14:paraId="2491E966" w14:textId="77777777" w:rsidR="00487FA1" w:rsidRPr="0074555D" w:rsidRDefault="00487FA1" w:rsidP="00DD4904">
            <w:pPr>
              <w:rPr>
                <w:rFonts w:cs="Arial"/>
                <w:sz w:val="14"/>
                <w:szCs w:val="14"/>
                <w:lang w:val="en-GB"/>
              </w:rPr>
            </w:pPr>
            <w:r w:rsidRPr="0074555D">
              <w:rPr>
                <w:rFonts w:cs="Arial"/>
                <w:sz w:val="14"/>
                <w:szCs w:val="14"/>
                <w:lang w:val="en-GB"/>
              </w:rPr>
              <w:t>Person(s) in charge of the project &amp; the company</w:t>
            </w:r>
          </w:p>
          <w:p w14:paraId="5E66ADAF" w14:textId="7C7D1B22" w:rsidR="008A7DD9" w:rsidRPr="0074555D" w:rsidRDefault="005732A4" w:rsidP="00DD4904">
            <w:pPr>
              <w:rPr>
                <w:rFonts w:cs="Arial"/>
                <w:sz w:val="14"/>
                <w:szCs w:val="14"/>
                <w:lang w:val="en-GB"/>
              </w:rPr>
            </w:pPr>
            <w:r w:rsidRPr="0074555D">
              <w:rPr>
                <w:rFonts w:cs="Arial"/>
                <w:sz w:val="14"/>
                <w:szCs w:val="14"/>
                <w:lang w:val="en-GB"/>
              </w:rPr>
              <w:br/>
            </w:r>
            <w:r w:rsidR="0007403F" w:rsidRPr="0074555D">
              <w:rPr>
                <w:rFonts w:cs="Arial"/>
                <w:color w:val="0000FF"/>
                <w:sz w:val="14"/>
                <w:szCs w:val="14"/>
                <w:lang w:val="en-GB"/>
              </w:rPr>
              <w:t>[Please duplicate this line in case of a multi-partner project]</w:t>
            </w:r>
          </w:p>
        </w:tc>
        <w:tc>
          <w:tcPr>
            <w:tcW w:w="1688" w:type="dxa"/>
            <w:vAlign w:val="center"/>
          </w:tcPr>
          <w:p w14:paraId="2421EFB6" w14:textId="77777777" w:rsidR="008A7DD9" w:rsidRPr="0074555D" w:rsidRDefault="008A7DD9" w:rsidP="00DD4904">
            <w:pPr>
              <w:jc w:val="center"/>
              <w:rPr>
                <w:rFonts w:cs="Arial"/>
                <w:sz w:val="16"/>
                <w:szCs w:val="16"/>
                <w:lang w:val="en-GB"/>
              </w:rPr>
            </w:pPr>
          </w:p>
        </w:tc>
        <w:tc>
          <w:tcPr>
            <w:tcW w:w="1843" w:type="dxa"/>
            <w:vAlign w:val="center"/>
          </w:tcPr>
          <w:p w14:paraId="44F5EA7D" w14:textId="77777777" w:rsidR="008A7DD9" w:rsidRPr="0074555D" w:rsidRDefault="008A7DD9" w:rsidP="00DD4904">
            <w:pPr>
              <w:jc w:val="center"/>
              <w:rPr>
                <w:rFonts w:cs="Arial"/>
                <w:sz w:val="16"/>
                <w:szCs w:val="16"/>
                <w:lang w:val="en-GB"/>
              </w:rPr>
            </w:pPr>
          </w:p>
        </w:tc>
        <w:tc>
          <w:tcPr>
            <w:tcW w:w="2139" w:type="dxa"/>
            <w:vAlign w:val="center"/>
          </w:tcPr>
          <w:p w14:paraId="2931A14B" w14:textId="77777777" w:rsidR="008A7DD9" w:rsidRPr="0074555D" w:rsidRDefault="008A7DD9" w:rsidP="00DD4904">
            <w:pPr>
              <w:jc w:val="center"/>
              <w:rPr>
                <w:rFonts w:cs="Arial"/>
                <w:sz w:val="16"/>
                <w:szCs w:val="16"/>
                <w:lang w:val="en-GB"/>
              </w:rPr>
            </w:pPr>
          </w:p>
        </w:tc>
        <w:tc>
          <w:tcPr>
            <w:tcW w:w="2144" w:type="dxa"/>
            <w:vAlign w:val="center"/>
          </w:tcPr>
          <w:p w14:paraId="70057297" w14:textId="77777777" w:rsidR="008A7DD9" w:rsidRPr="0074555D" w:rsidRDefault="008A7DD9" w:rsidP="00DD4904">
            <w:pPr>
              <w:jc w:val="center"/>
              <w:rPr>
                <w:rFonts w:cs="Arial"/>
                <w:sz w:val="16"/>
                <w:szCs w:val="16"/>
                <w:lang w:val="en-GB"/>
              </w:rPr>
            </w:pPr>
          </w:p>
        </w:tc>
        <w:tc>
          <w:tcPr>
            <w:tcW w:w="3347" w:type="dxa"/>
            <w:vAlign w:val="center"/>
          </w:tcPr>
          <w:p w14:paraId="1C09FB7A" w14:textId="77777777" w:rsidR="008A7DD9" w:rsidRPr="0074555D" w:rsidRDefault="008A7DD9" w:rsidP="00DD4904">
            <w:pPr>
              <w:jc w:val="center"/>
              <w:rPr>
                <w:rFonts w:cs="Arial"/>
                <w:sz w:val="16"/>
                <w:szCs w:val="16"/>
                <w:lang w:val="en-GB"/>
              </w:rPr>
            </w:pPr>
          </w:p>
        </w:tc>
      </w:tr>
      <w:tr w:rsidR="008A7DD9" w:rsidRPr="003D3FB3" w14:paraId="22595EE2" w14:textId="77777777" w:rsidTr="00CC3DAC">
        <w:trPr>
          <w:trHeight w:val="1098"/>
        </w:trPr>
        <w:tc>
          <w:tcPr>
            <w:tcW w:w="3120" w:type="dxa"/>
            <w:vAlign w:val="center"/>
          </w:tcPr>
          <w:p w14:paraId="5FFC564E" w14:textId="6CD2EBD3" w:rsidR="005732A4" w:rsidRPr="0074555D" w:rsidRDefault="0007403F" w:rsidP="00DD4904">
            <w:pPr>
              <w:rPr>
                <w:rFonts w:cs="Arial"/>
                <w:sz w:val="14"/>
                <w:szCs w:val="14"/>
                <w:lang w:val="en-GB"/>
              </w:rPr>
            </w:pPr>
            <w:r w:rsidRPr="0074555D">
              <w:rPr>
                <w:rFonts w:cs="Arial"/>
                <w:sz w:val="14"/>
                <w:szCs w:val="14"/>
                <w:lang w:val="en-GB"/>
              </w:rPr>
              <w:t xml:space="preserve">Person legally authorized to bind the </w:t>
            </w:r>
            <w:proofErr w:type="gramStart"/>
            <w:r w:rsidRPr="0074555D">
              <w:rPr>
                <w:rFonts w:cs="Arial"/>
                <w:sz w:val="14"/>
                <w:szCs w:val="14"/>
                <w:lang w:val="en-GB"/>
              </w:rPr>
              <w:t>company</w:t>
            </w:r>
            <w:proofErr w:type="gramEnd"/>
          </w:p>
          <w:p w14:paraId="72ADDF5B" w14:textId="77777777" w:rsidR="0007403F" w:rsidRPr="0074555D" w:rsidRDefault="0007403F" w:rsidP="00DD4904">
            <w:pPr>
              <w:rPr>
                <w:rFonts w:cs="Arial"/>
                <w:sz w:val="14"/>
                <w:szCs w:val="14"/>
                <w:lang w:val="en-GB"/>
              </w:rPr>
            </w:pPr>
          </w:p>
          <w:p w14:paraId="2D050240" w14:textId="774682BD" w:rsidR="005732A4" w:rsidRPr="0074555D" w:rsidRDefault="0007403F" w:rsidP="00DD4904">
            <w:pPr>
              <w:rPr>
                <w:rFonts w:cs="Arial"/>
                <w:sz w:val="14"/>
                <w:szCs w:val="14"/>
                <w:lang w:val="en-GB"/>
              </w:rPr>
            </w:pPr>
            <w:r w:rsidRPr="0074555D">
              <w:rPr>
                <w:rFonts w:cs="Arial"/>
                <w:color w:val="0000FF"/>
                <w:sz w:val="14"/>
                <w:szCs w:val="14"/>
                <w:lang w:val="en-GB"/>
              </w:rPr>
              <w:t>[Please duplicate this line in case of a multi-partner project]</w:t>
            </w:r>
          </w:p>
        </w:tc>
        <w:tc>
          <w:tcPr>
            <w:tcW w:w="1688" w:type="dxa"/>
            <w:vAlign w:val="center"/>
          </w:tcPr>
          <w:p w14:paraId="3434240C" w14:textId="77777777" w:rsidR="008A7DD9" w:rsidRPr="0074555D" w:rsidRDefault="008A7DD9" w:rsidP="00DD4904">
            <w:pPr>
              <w:jc w:val="center"/>
              <w:rPr>
                <w:rFonts w:cs="Arial"/>
                <w:sz w:val="16"/>
                <w:szCs w:val="16"/>
                <w:lang w:val="en-GB"/>
              </w:rPr>
            </w:pPr>
          </w:p>
        </w:tc>
        <w:tc>
          <w:tcPr>
            <w:tcW w:w="1843" w:type="dxa"/>
            <w:vAlign w:val="center"/>
          </w:tcPr>
          <w:p w14:paraId="4F57AF2F" w14:textId="77777777" w:rsidR="008A7DD9" w:rsidRPr="0074555D" w:rsidRDefault="008A7DD9" w:rsidP="00DD4904">
            <w:pPr>
              <w:jc w:val="center"/>
              <w:rPr>
                <w:rFonts w:cs="Arial"/>
                <w:sz w:val="16"/>
                <w:szCs w:val="16"/>
                <w:lang w:val="en-GB"/>
              </w:rPr>
            </w:pPr>
          </w:p>
        </w:tc>
        <w:tc>
          <w:tcPr>
            <w:tcW w:w="2139" w:type="dxa"/>
            <w:vAlign w:val="center"/>
          </w:tcPr>
          <w:p w14:paraId="71E87B35" w14:textId="77777777" w:rsidR="008A7DD9" w:rsidRPr="0074555D" w:rsidRDefault="008A7DD9" w:rsidP="00DD4904">
            <w:pPr>
              <w:jc w:val="center"/>
              <w:rPr>
                <w:rFonts w:cs="Arial"/>
                <w:sz w:val="16"/>
                <w:szCs w:val="16"/>
                <w:lang w:val="en-GB"/>
              </w:rPr>
            </w:pPr>
          </w:p>
        </w:tc>
        <w:tc>
          <w:tcPr>
            <w:tcW w:w="2144" w:type="dxa"/>
            <w:vAlign w:val="center"/>
          </w:tcPr>
          <w:p w14:paraId="7ECB97FC" w14:textId="77777777" w:rsidR="008A7DD9" w:rsidRPr="0074555D" w:rsidRDefault="008A7DD9" w:rsidP="00DD4904">
            <w:pPr>
              <w:jc w:val="center"/>
              <w:rPr>
                <w:rFonts w:cs="Arial"/>
                <w:sz w:val="16"/>
                <w:szCs w:val="16"/>
                <w:lang w:val="en-GB"/>
              </w:rPr>
            </w:pPr>
          </w:p>
        </w:tc>
        <w:tc>
          <w:tcPr>
            <w:tcW w:w="3347" w:type="dxa"/>
            <w:vAlign w:val="center"/>
          </w:tcPr>
          <w:p w14:paraId="6392A8F0" w14:textId="77777777" w:rsidR="008A7DD9" w:rsidRPr="0074555D" w:rsidRDefault="008A7DD9" w:rsidP="00DD4904">
            <w:pPr>
              <w:jc w:val="center"/>
              <w:rPr>
                <w:rFonts w:cs="Arial"/>
                <w:sz w:val="16"/>
                <w:szCs w:val="16"/>
                <w:lang w:val="en-GB"/>
              </w:rPr>
            </w:pPr>
          </w:p>
        </w:tc>
      </w:tr>
    </w:tbl>
    <w:p w14:paraId="1A54F090" w14:textId="77777777" w:rsidR="00C93883" w:rsidRPr="0074555D" w:rsidRDefault="00C93883" w:rsidP="00C93883">
      <w:pPr>
        <w:rPr>
          <w:lang w:val="en-GB"/>
        </w:rPr>
      </w:pPr>
    </w:p>
    <w:p w14:paraId="235B005C" w14:textId="2C64EE30" w:rsidR="00367450" w:rsidRPr="0074555D" w:rsidRDefault="00D61F27" w:rsidP="00367450">
      <w:pPr>
        <w:rPr>
          <w:lang w:val="en-GB"/>
        </w:rPr>
      </w:pPr>
      <w:r w:rsidRPr="0074555D">
        <w:rPr>
          <w:lang w:val="en-GB"/>
        </w:rPr>
        <w:br w:type="page"/>
      </w:r>
    </w:p>
    <w:p w14:paraId="29A6FE54" w14:textId="1461B387" w:rsidR="00474EC8" w:rsidRPr="0074555D" w:rsidRDefault="003D3595" w:rsidP="00474EC8">
      <w:pPr>
        <w:pStyle w:val="Titre2"/>
        <w:numPr>
          <w:ilvl w:val="2"/>
          <w:numId w:val="2"/>
        </w:numPr>
        <w:ind w:left="861"/>
        <w:rPr>
          <w:lang w:val="en-GB"/>
        </w:rPr>
      </w:pPr>
      <w:bookmarkStart w:id="4" w:name="_Toc96702815"/>
      <w:r w:rsidRPr="0074555D">
        <w:rPr>
          <w:lang w:val="en-GB"/>
        </w:rPr>
        <w:lastRenderedPageBreak/>
        <w:t>Entit</w:t>
      </w:r>
      <w:r w:rsidR="00FE33B3">
        <w:rPr>
          <w:lang w:val="en-GB"/>
        </w:rPr>
        <w:t>ies</w:t>
      </w:r>
      <w:bookmarkEnd w:id="4"/>
    </w:p>
    <w:p w14:paraId="01BF5201" w14:textId="2A3A32FE" w:rsidR="00BD3563" w:rsidRPr="0074555D" w:rsidRDefault="00BD3563" w:rsidP="00CC3DAC">
      <w:pPr>
        <w:pStyle w:val="Titre2"/>
        <w:numPr>
          <w:ilvl w:val="0"/>
          <w:numId w:val="0"/>
        </w:numPr>
        <w:rPr>
          <w:b w:val="0"/>
          <w:bCs/>
          <w:color w:val="0000FF"/>
          <w:lang w:val="en-GB"/>
        </w:rPr>
      </w:pPr>
    </w:p>
    <w:tbl>
      <w:tblPr>
        <w:tblStyle w:val="Grilledutableau"/>
        <w:tblW w:w="14023" w:type="dxa"/>
        <w:tblLook w:val="04A0" w:firstRow="1" w:lastRow="0" w:firstColumn="1" w:lastColumn="0" w:noHBand="0" w:noVBand="1"/>
      </w:tblPr>
      <w:tblGrid>
        <w:gridCol w:w="2163"/>
        <w:gridCol w:w="1021"/>
        <w:gridCol w:w="2458"/>
        <w:gridCol w:w="1246"/>
        <w:gridCol w:w="1710"/>
        <w:gridCol w:w="1449"/>
        <w:gridCol w:w="1387"/>
        <w:gridCol w:w="1501"/>
        <w:gridCol w:w="1088"/>
      </w:tblGrid>
      <w:tr w:rsidR="00867F38" w:rsidRPr="0074555D" w14:paraId="05C4CDAC" w14:textId="77777777" w:rsidTr="00CC3DAC">
        <w:trPr>
          <w:trHeight w:val="1863"/>
        </w:trPr>
        <w:tc>
          <w:tcPr>
            <w:tcW w:w="0" w:type="auto"/>
            <w:tcBorders>
              <w:bottom w:val="single" w:sz="12" w:space="0" w:color="auto"/>
            </w:tcBorders>
            <w:vAlign w:val="center"/>
          </w:tcPr>
          <w:p w14:paraId="233C2FBA" w14:textId="06B3881E" w:rsidR="00867F38" w:rsidRPr="0074555D" w:rsidRDefault="00867F38" w:rsidP="00867F38">
            <w:pPr>
              <w:jc w:val="center"/>
              <w:rPr>
                <w:b/>
                <w:bCs/>
                <w:sz w:val="16"/>
                <w:szCs w:val="16"/>
                <w:lang w:val="en-GB"/>
              </w:rPr>
            </w:pPr>
            <w:r w:rsidRPr="0074555D">
              <w:rPr>
                <w:b/>
                <w:bCs/>
                <w:sz w:val="16"/>
                <w:szCs w:val="16"/>
                <w:lang w:val="en-GB"/>
              </w:rPr>
              <w:t>Entity identity</w:t>
            </w:r>
          </w:p>
        </w:tc>
        <w:tc>
          <w:tcPr>
            <w:tcW w:w="1021" w:type="dxa"/>
            <w:tcBorders>
              <w:bottom w:val="single" w:sz="12" w:space="0" w:color="auto"/>
            </w:tcBorders>
            <w:vAlign w:val="center"/>
          </w:tcPr>
          <w:p w14:paraId="56FFB3C2" w14:textId="45AB14F5" w:rsidR="00867F38" w:rsidRPr="0074555D" w:rsidRDefault="00867F38" w:rsidP="00867F38">
            <w:pPr>
              <w:jc w:val="center"/>
              <w:rPr>
                <w:b/>
                <w:bCs/>
                <w:sz w:val="16"/>
                <w:szCs w:val="16"/>
                <w:lang w:val="en-GB"/>
              </w:rPr>
            </w:pPr>
            <w:r w:rsidRPr="0074555D">
              <w:rPr>
                <w:rFonts w:cs="Arial"/>
                <w:b/>
                <w:bCs/>
                <w:sz w:val="16"/>
                <w:szCs w:val="16"/>
                <w:lang w:val="en-GB"/>
              </w:rPr>
              <w:t>Name</w:t>
            </w:r>
          </w:p>
        </w:tc>
        <w:tc>
          <w:tcPr>
            <w:tcW w:w="2458" w:type="dxa"/>
            <w:tcBorders>
              <w:bottom w:val="single" w:sz="12" w:space="0" w:color="auto"/>
            </w:tcBorders>
            <w:vAlign w:val="center"/>
          </w:tcPr>
          <w:p w14:paraId="2A9FF45E" w14:textId="46D2DB0D" w:rsidR="00867F38" w:rsidRPr="0074555D" w:rsidRDefault="00867F38" w:rsidP="00867F38">
            <w:pPr>
              <w:jc w:val="center"/>
              <w:rPr>
                <w:b/>
                <w:bCs/>
                <w:sz w:val="16"/>
                <w:szCs w:val="16"/>
                <w:lang w:val="en-GB"/>
              </w:rPr>
            </w:pPr>
            <w:r w:rsidRPr="0074555D">
              <w:rPr>
                <w:rFonts w:cs="Arial"/>
                <w:b/>
                <w:bCs/>
                <w:sz w:val="16"/>
                <w:szCs w:val="16"/>
                <w:lang w:val="en-GB"/>
              </w:rPr>
              <w:t>Legal form</w:t>
            </w:r>
          </w:p>
        </w:tc>
        <w:tc>
          <w:tcPr>
            <w:tcW w:w="0" w:type="auto"/>
            <w:tcBorders>
              <w:bottom w:val="single" w:sz="12" w:space="0" w:color="auto"/>
            </w:tcBorders>
            <w:vAlign w:val="center"/>
          </w:tcPr>
          <w:p w14:paraId="556E7A49" w14:textId="4EE1EB28" w:rsidR="00867F38" w:rsidRPr="0074555D" w:rsidRDefault="00867F38" w:rsidP="00867F38">
            <w:pPr>
              <w:jc w:val="center"/>
              <w:rPr>
                <w:b/>
                <w:bCs/>
                <w:sz w:val="16"/>
                <w:szCs w:val="16"/>
                <w:lang w:val="en-GB"/>
              </w:rPr>
            </w:pPr>
            <w:r w:rsidRPr="0074555D">
              <w:rPr>
                <w:rFonts w:cs="Arial"/>
                <w:b/>
                <w:bCs/>
                <w:sz w:val="16"/>
                <w:szCs w:val="16"/>
                <w:lang w:val="en-GB"/>
              </w:rPr>
              <w:t>Registered office</w:t>
            </w:r>
          </w:p>
        </w:tc>
        <w:tc>
          <w:tcPr>
            <w:tcW w:w="0" w:type="auto"/>
            <w:tcBorders>
              <w:bottom w:val="single" w:sz="12" w:space="0" w:color="auto"/>
            </w:tcBorders>
            <w:vAlign w:val="center"/>
          </w:tcPr>
          <w:p w14:paraId="0A562EF2" w14:textId="4AE154D3" w:rsidR="00867F38" w:rsidRPr="0074555D" w:rsidRDefault="00867F38" w:rsidP="00867F38">
            <w:pPr>
              <w:jc w:val="center"/>
              <w:rPr>
                <w:rFonts w:cs="Arial"/>
                <w:b/>
                <w:bCs/>
                <w:sz w:val="16"/>
                <w:szCs w:val="16"/>
                <w:lang w:val="en-GB"/>
              </w:rPr>
            </w:pPr>
            <w:r w:rsidRPr="0074555D">
              <w:rPr>
                <w:rFonts w:cs="Arial"/>
                <w:b/>
                <w:bCs/>
                <w:sz w:val="16"/>
                <w:szCs w:val="16"/>
                <w:lang w:val="en-GB"/>
              </w:rPr>
              <w:t xml:space="preserve">Place(s) of business </w:t>
            </w:r>
          </w:p>
        </w:tc>
        <w:tc>
          <w:tcPr>
            <w:tcW w:w="1449" w:type="dxa"/>
            <w:tcBorders>
              <w:bottom w:val="single" w:sz="12" w:space="0" w:color="auto"/>
            </w:tcBorders>
            <w:vAlign w:val="center"/>
          </w:tcPr>
          <w:p w14:paraId="2753A706" w14:textId="640C5634" w:rsidR="00867F38" w:rsidRPr="0074555D" w:rsidRDefault="00867F38" w:rsidP="00867F38">
            <w:pPr>
              <w:jc w:val="center"/>
              <w:rPr>
                <w:b/>
                <w:bCs/>
                <w:sz w:val="16"/>
                <w:szCs w:val="16"/>
                <w:lang w:val="en-GB"/>
              </w:rPr>
            </w:pPr>
            <w:r w:rsidRPr="0074555D">
              <w:rPr>
                <w:rFonts w:cs="Arial"/>
                <w:b/>
                <w:bCs/>
                <w:sz w:val="16"/>
                <w:szCs w:val="16"/>
                <w:lang w:val="en-GB"/>
              </w:rPr>
              <w:t>Company number</w:t>
            </w:r>
          </w:p>
        </w:tc>
        <w:tc>
          <w:tcPr>
            <w:tcW w:w="1387" w:type="dxa"/>
            <w:tcBorders>
              <w:bottom w:val="single" w:sz="12" w:space="0" w:color="auto"/>
            </w:tcBorders>
            <w:vAlign w:val="center"/>
          </w:tcPr>
          <w:p w14:paraId="4F3B51FE" w14:textId="5A52765F" w:rsidR="00867F38" w:rsidRPr="0074555D" w:rsidRDefault="00867F38" w:rsidP="00867F38">
            <w:pPr>
              <w:jc w:val="center"/>
              <w:rPr>
                <w:b/>
                <w:bCs/>
                <w:sz w:val="16"/>
                <w:szCs w:val="16"/>
                <w:lang w:val="en-GB"/>
              </w:rPr>
            </w:pPr>
            <w:r w:rsidRPr="0074555D">
              <w:rPr>
                <w:rFonts w:eastAsia="arial;arial" w:cs="Arial"/>
                <w:b/>
                <w:bCs/>
                <w:color w:val="000000"/>
                <w:sz w:val="16"/>
                <w:szCs w:val="16"/>
                <w:lang w:val="en-GB"/>
              </w:rPr>
              <w:t xml:space="preserve">Account number </w:t>
            </w:r>
          </w:p>
        </w:tc>
        <w:tc>
          <w:tcPr>
            <w:tcW w:w="0" w:type="auto"/>
            <w:tcBorders>
              <w:bottom w:val="single" w:sz="12" w:space="0" w:color="auto"/>
            </w:tcBorders>
            <w:vAlign w:val="center"/>
          </w:tcPr>
          <w:p w14:paraId="31C55BAF" w14:textId="539B3E1E" w:rsidR="00867F38" w:rsidRPr="0074555D" w:rsidRDefault="00867F38" w:rsidP="00867F38">
            <w:pPr>
              <w:jc w:val="center"/>
              <w:rPr>
                <w:b/>
                <w:bCs/>
                <w:sz w:val="16"/>
                <w:szCs w:val="16"/>
                <w:lang w:val="en-GB"/>
              </w:rPr>
            </w:pPr>
            <w:r w:rsidRPr="0074555D">
              <w:rPr>
                <w:rFonts w:eastAsia="arial;arial" w:cs="Arial"/>
                <w:b/>
                <w:bCs/>
                <w:color w:val="000000"/>
                <w:sz w:val="16"/>
                <w:szCs w:val="16"/>
                <w:lang w:val="en-GB"/>
              </w:rPr>
              <w:t>Date of incorporation</w:t>
            </w:r>
          </w:p>
        </w:tc>
        <w:tc>
          <w:tcPr>
            <w:tcW w:w="1088" w:type="dxa"/>
            <w:tcBorders>
              <w:bottom w:val="single" w:sz="12" w:space="0" w:color="auto"/>
            </w:tcBorders>
            <w:vAlign w:val="center"/>
          </w:tcPr>
          <w:p w14:paraId="66F629B2" w14:textId="0A93E347" w:rsidR="00867F38" w:rsidRPr="0074555D" w:rsidRDefault="00867F38" w:rsidP="00867F38">
            <w:pPr>
              <w:jc w:val="center"/>
              <w:rPr>
                <w:b/>
                <w:bCs/>
                <w:sz w:val="16"/>
                <w:szCs w:val="16"/>
                <w:lang w:val="en-GB"/>
              </w:rPr>
            </w:pPr>
            <w:r w:rsidRPr="0074555D">
              <w:rPr>
                <w:b/>
                <w:bCs/>
                <w:sz w:val="16"/>
                <w:szCs w:val="16"/>
                <w:lang w:val="en-GB"/>
              </w:rPr>
              <w:t>Website</w:t>
            </w:r>
          </w:p>
        </w:tc>
      </w:tr>
      <w:tr w:rsidR="00867F38" w:rsidRPr="0074555D" w14:paraId="1D940F4E" w14:textId="77777777" w:rsidTr="00CC3DAC">
        <w:trPr>
          <w:trHeight w:val="1528"/>
        </w:trPr>
        <w:tc>
          <w:tcPr>
            <w:tcW w:w="0" w:type="auto"/>
            <w:tcBorders>
              <w:top w:val="single" w:sz="12" w:space="0" w:color="auto"/>
            </w:tcBorders>
            <w:vAlign w:val="center"/>
          </w:tcPr>
          <w:p w14:paraId="401DA992" w14:textId="77777777" w:rsidR="00867F38" w:rsidRPr="0074555D" w:rsidRDefault="00867F38" w:rsidP="00867F38">
            <w:pPr>
              <w:rPr>
                <w:sz w:val="16"/>
                <w:szCs w:val="16"/>
                <w:lang w:val="en-GB"/>
              </w:rPr>
            </w:pPr>
            <w:r w:rsidRPr="0074555D">
              <w:rPr>
                <w:sz w:val="16"/>
                <w:szCs w:val="16"/>
                <w:lang w:val="en-GB"/>
              </w:rPr>
              <w:t>Industrial</w:t>
            </w:r>
          </w:p>
          <w:p w14:paraId="71A4F5D9" w14:textId="77777777" w:rsidR="004356E2" w:rsidRPr="0074555D" w:rsidRDefault="004356E2" w:rsidP="00867F38">
            <w:pPr>
              <w:rPr>
                <w:b/>
                <w:bCs/>
                <w:sz w:val="16"/>
                <w:szCs w:val="16"/>
                <w:lang w:val="en-GB"/>
              </w:rPr>
            </w:pPr>
          </w:p>
          <w:p w14:paraId="6A12E2EC" w14:textId="60787F84" w:rsidR="004356E2" w:rsidRPr="0074555D" w:rsidRDefault="004356E2" w:rsidP="00867F38">
            <w:pPr>
              <w:rPr>
                <w:b/>
                <w:bCs/>
                <w:sz w:val="16"/>
                <w:szCs w:val="16"/>
                <w:lang w:val="en-GB"/>
              </w:rPr>
            </w:pPr>
            <w:r w:rsidRPr="0074555D">
              <w:rPr>
                <w:rFonts w:cs="Arial"/>
                <w:color w:val="0000FF"/>
                <w:sz w:val="14"/>
                <w:szCs w:val="14"/>
                <w:lang w:val="en-GB"/>
              </w:rPr>
              <w:t>[Please duplicate this line in case of a multi-partner project]</w:t>
            </w:r>
          </w:p>
        </w:tc>
        <w:tc>
          <w:tcPr>
            <w:tcW w:w="1021" w:type="dxa"/>
            <w:tcBorders>
              <w:top w:val="single" w:sz="12" w:space="0" w:color="auto"/>
            </w:tcBorders>
            <w:vAlign w:val="center"/>
          </w:tcPr>
          <w:p w14:paraId="719874B6" w14:textId="77777777" w:rsidR="00867F38" w:rsidRPr="0074555D" w:rsidRDefault="00867F38" w:rsidP="00867F38">
            <w:pPr>
              <w:jc w:val="center"/>
              <w:rPr>
                <w:i/>
                <w:iCs/>
                <w:sz w:val="16"/>
                <w:szCs w:val="16"/>
                <w:lang w:val="en-GB"/>
              </w:rPr>
            </w:pPr>
          </w:p>
        </w:tc>
        <w:tc>
          <w:tcPr>
            <w:tcW w:w="2458" w:type="dxa"/>
            <w:tcBorders>
              <w:top w:val="single" w:sz="12" w:space="0" w:color="auto"/>
            </w:tcBorders>
            <w:vAlign w:val="center"/>
          </w:tcPr>
          <w:p w14:paraId="00C2696D" w14:textId="6237E3B8" w:rsidR="00867F38" w:rsidRPr="0074555D" w:rsidRDefault="00867F38" w:rsidP="00867F38">
            <w:pPr>
              <w:jc w:val="center"/>
              <w:rPr>
                <w:i/>
                <w:iCs/>
                <w:sz w:val="16"/>
                <w:szCs w:val="16"/>
                <w:lang w:val="en-GB"/>
              </w:rPr>
            </w:pPr>
            <w:r w:rsidRPr="0074555D">
              <w:rPr>
                <w:i/>
                <w:iCs/>
                <w:sz w:val="16"/>
                <w:szCs w:val="16"/>
                <w:lang w:val="en-GB"/>
              </w:rPr>
              <w:t>SPRL/SA/SNC/ASBL/…</w:t>
            </w:r>
          </w:p>
        </w:tc>
        <w:tc>
          <w:tcPr>
            <w:tcW w:w="0" w:type="auto"/>
            <w:tcBorders>
              <w:top w:val="single" w:sz="12" w:space="0" w:color="auto"/>
            </w:tcBorders>
            <w:vAlign w:val="center"/>
          </w:tcPr>
          <w:p w14:paraId="3D531F17" w14:textId="3BAEC4B0" w:rsidR="00867F38" w:rsidRPr="0074555D" w:rsidRDefault="00867F38" w:rsidP="00867F38">
            <w:pPr>
              <w:jc w:val="center"/>
              <w:rPr>
                <w:i/>
                <w:iCs/>
                <w:sz w:val="16"/>
                <w:szCs w:val="16"/>
                <w:lang w:val="en-GB"/>
              </w:rPr>
            </w:pPr>
            <w:r w:rsidRPr="0074555D">
              <w:rPr>
                <w:i/>
                <w:iCs/>
                <w:sz w:val="16"/>
                <w:szCs w:val="16"/>
                <w:lang w:val="en-GB"/>
              </w:rPr>
              <w:t>Full address</w:t>
            </w:r>
          </w:p>
        </w:tc>
        <w:tc>
          <w:tcPr>
            <w:tcW w:w="0" w:type="auto"/>
            <w:tcBorders>
              <w:top w:val="single" w:sz="12" w:space="0" w:color="auto"/>
            </w:tcBorders>
            <w:vAlign w:val="center"/>
          </w:tcPr>
          <w:p w14:paraId="38DC7A71" w14:textId="68F78688" w:rsidR="00867F38" w:rsidRPr="0074555D" w:rsidRDefault="00867F38" w:rsidP="00867F38">
            <w:pPr>
              <w:jc w:val="center"/>
              <w:rPr>
                <w:i/>
                <w:iCs/>
                <w:sz w:val="16"/>
                <w:szCs w:val="16"/>
                <w:lang w:val="en-GB"/>
              </w:rPr>
            </w:pPr>
            <w:r w:rsidRPr="0074555D">
              <w:rPr>
                <w:i/>
                <w:iCs/>
                <w:sz w:val="16"/>
                <w:szCs w:val="16"/>
                <w:lang w:val="en-GB"/>
              </w:rPr>
              <w:t>If different from the registered office</w:t>
            </w:r>
          </w:p>
        </w:tc>
        <w:tc>
          <w:tcPr>
            <w:tcW w:w="1449" w:type="dxa"/>
            <w:tcBorders>
              <w:top w:val="single" w:sz="12" w:space="0" w:color="auto"/>
            </w:tcBorders>
            <w:vAlign w:val="center"/>
          </w:tcPr>
          <w:p w14:paraId="7D52121F" w14:textId="0C94A97C" w:rsidR="00867F38" w:rsidRPr="0074555D" w:rsidRDefault="00867F38" w:rsidP="00867F38">
            <w:pPr>
              <w:jc w:val="center"/>
              <w:rPr>
                <w:i/>
                <w:iCs/>
                <w:sz w:val="16"/>
                <w:szCs w:val="16"/>
                <w:lang w:val="en-GB"/>
              </w:rPr>
            </w:pPr>
            <w:r w:rsidRPr="0074555D">
              <w:rPr>
                <w:i/>
                <w:iCs/>
                <w:sz w:val="16"/>
                <w:szCs w:val="16"/>
                <w:lang w:val="en-GB"/>
              </w:rPr>
              <w:t>BE…</w:t>
            </w:r>
          </w:p>
        </w:tc>
        <w:tc>
          <w:tcPr>
            <w:tcW w:w="1387" w:type="dxa"/>
            <w:tcBorders>
              <w:top w:val="single" w:sz="12" w:space="0" w:color="auto"/>
            </w:tcBorders>
            <w:vAlign w:val="center"/>
          </w:tcPr>
          <w:p w14:paraId="552422E6" w14:textId="77777777" w:rsidR="00867F38" w:rsidRPr="0074555D" w:rsidRDefault="00867F38" w:rsidP="00867F38">
            <w:pPr>
              <w:jc w:val="center"/>
              <w:rPr>
                <w:i/>
                <w:iCs/>
                <w:sz w:val="16"/>
                <w:szCs w:val="16"/>
                <w:lang w:val="en-GB"/>
              </w:rPr>
            </w:pPr>
            <w:r w:rsidRPr="0074555D">
              <w:rPr>
                <w:i/>
                <w:iCs/>
                <w:sz w:val="16"/>
                <w:szCs w:val="16"/>
                <w:lang w:val="en-GB"/>
              </w:rPr>
              <w:t>BE…</w:t>
            </w:r>
          </w:p>
          <w:p w14:paraId="771398C1" w14:textId="665BB907" w:rsidR="00867F38" w:rsidRPr="0074555D" w:rsidRDefault="00867F38" w:rsidP="00867F38">
            <w:pPr>
              <w:jc w:val="center"/>
              <w:rPr>
                <w:i/>
                <w:iCs/>
                <w:sz w:val="16"/>
                <w:szCs w:val="16"/>
                <w:lang w:val="en-GB"/>
              </w:rPr>
            </w:pPr>
            <w:r w:rsidRPr="0074555D">
              <w:rPr>
                <w:i/>
                <w:iCs/>
                <w:sz w:val="16"/>
                <w:szCs w:val="16"/>
                <w:lang w:val="en-GB"/>
              </w:rPr>
              <w:t>(Bank details in annex if not yet provided)</w:t>
            </w:r>
          </w:p>
        </w:tc>
        <w:tc>
          <w:tcPr>
            <w:tcW w:w="0" w:type="auto"/>
            <w:tcBorders>
              <w:top w:val="single" w:sz="12" w:space="0" w:color="auto"/>
            </w:tcBorders>
            <w:vAlign w:val="center"/>
          </w:tcPr>
          <w:p w14:paraId="45D81A33" w14:textId="20C1F847" w:rsidR="00867F38" w:rsidRPr="0074555D" w:rsidRDefault="00867F38" w:rsidP="00867F38">
            <w:pPr>
              <w:jc w:val="center"/>
              <w:rPr>
                <w:i/>
                <w:iCs/>
                <w:sz w:val="16"/>
                <w:szCs w:val="16"/>
                <w:lang w:val="en-GB"/>
              </w:rPr>
            </w:pPr>
            <w:r w:rsidRPr="0074555D">
              <w:rPr>
                <w:i/>
                <w:iCs/>
                <w:sz w:val="16"/>
                <w:szCs w:val="16"/>
                <w:lang w:val="en-GB"/>
              </w:rPr>
              <w:t>dd/mm/</w:t>
            </w:r>
            <w:proofErr w:type="spellStart"/>
            <w:r w:rsidRPr="0074555D">
              <w:rPr>
                <w:i/>
                <w:iCs/>
                <w:sz w:val="16"/>
                <w:szCs w:val="16"/>
                <w:lang w:val="en-GB"/>
              </w:rPr>
              <w:t>yyyy</w:t>
            </w:r>
            <w:proofErr w:type="spellEnd"/>
          </w:p>
        </w:tc>
        <w:tc>
          <w:tcPr>
            <w:tcW w:w="1088" w:type="dxa"/>
            <w:tcBorders>
              <w:top w:val="single" w:sz="12" w:space="0" w:color="auto"/>
            </w:tcBorders>
            <w:vAlign w:val="center"/>
          </w:tcPr>
          <w:p w14:paraId="6834F903" w14:textId="77777777" w:rsidR="00867F38" w:rsidRPr="0074555D" w:rsidRDefault="00867F38" w:rsidP="00867F38">
            <w:pPr>
              <w:jc w:val="center"/>
              <w:rPr>
                <w:i/>
                <w:iCs/>
                <w:sz w:val="16"/>
                <w:szCs w:val="16"/>
                <w:lang w:val="en-GB"/>
              </w:rPr>
            </w:pPr>
          </w:p>
        </w:tc>
      </w:tr>
    </w:tbl>
    <w:p w14:paraId="5981D3FB" w14:textId="2EB34637" w:rsidR="00BD45EC" w:rsidRPr="0074555D" w:rsidRDefault="00BD45EC" w:rsidP="00367450">
      <w:pPr>
        <w:rPr>
          <w:lang w:val="en-GB"/>
        </w:rPr>
      </w:pPr>
    </w:p>
    <w:p w14:paraId="64596852" w14:textId="15ECC027" w:rsidR="003024C5" w:rsidRPr="0074555D" w:rsidRDefault="00BD45EC" w:rsidP="004569F4">
      <w:pPr>
        <w:rPr>
          <w:lang w:val="en-GB"/>
        </w:rPr>
        <w:sectPr w:rsidR="003024C5" w:rsidRPr="0074555D" w:rsidSect="003024C5">
          <w:pgSz w:w="16838" w:h="11906" w:orient="landscape" w:code="9"/>
          <w:pgMar w:top="1418" w:right="1418" w:bottom="1418" w:left="1418" w:header="709" w:footer="709" w:gutter="0"/>
          <w:cols w:space="708"/>
          <w:docGrid w:linePitch="360"/>
        </w:sectPr>
      </w:pPr>
      <w:r w:rsidRPr="0074555D">
        <w:rPr>
          <w:lang w:val="en-GB"/>
        </w:rPr>
        <w:br w:type="page"/>
      </w:r>
    </w:p>
    <w:p w14:paraId="4FD585C9" w14:textId="1A2DA681" w:rsidR="000B207C" w:rsidRPr="0074555D" w:rsidRDefault="000B207C" w:rsidP="004569F4">
      <w:pPr>
        <w:rPr>
          <w:lang w:val="en-GB"/>
        </w:rPr>
      </w:pPr>
    </w:p>
    <w:p w14:paraId="2806DC41" w14:textId="109AF94A" w:rsidR="008D6E0F" w:rsidRPr="0074555D" w:rsidRDefault="00743120" w:rsidP="00E373DE">
      <w:pPr>
        <w:pStyle w:val="Titre2"/>
        <w:rPr>
          <w:lang w:val="en-GB"/>
        </w:rPr>
      </w:pPr>
      <w:bookmarkStart w:id="5" w:name="_Toc86399830"/>
      <w:bookmarkStart w:id="6" w:name="_Toc96702816"/>
      <w:r w:rsidRPr="0074555D">
        <w:rPr>
          <w:lang w:val="en-GB"/>
        </w:rPr>
        <w:t>Project description</w:t>
      </w:r>
      <w:bookmarkEnd w:id="5"/>
      <w:bookmarkEnd w:id="6"/>
      <w:r w:rsidR="0060320D" w:rsidRPr="0074555D">
        <w:rPr>
          <w:lang w:val="en-GB"/>
        </w:rPr>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8D6E0F" w:rsidRPr="003D3FB3" w14:paraId="0791DCF7" w14:textId="77777777" w:rsidTr="00CC3DAC">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7F0DF9B2" w:rsidR="008D6E0F" w:rsidRPr="0074555D" w:rsidRDefault="000861DA" w:rsidP="008D6E0F">
            <w:pPr>
              <w:widowControl w:val="0"/>
              <w:suppressLineNumbers/>
              <w:suppressAutoHyphens/>
              <w:snapToGrid w:val="0"/>
              <w:spacing w:after="0" w:line="240" w:lineRule="auto"/>
              <w:jc w:val="both"/>
              <w:rPr>
                <w:rFonts w:eastAsia="SimSun" w:cs="Mangal"/>
                <w:kern w:val="1"/>
                <w:szCs w:val="24"/>
                <w:lang w:val="en-GB" w:eastAsia="zh-CN" w:bidi="hi-IN"/>
              </w:rPr>
            </w:pPr>
            <w:r w:rsidRPr="0074555D">
              <w:rPr>
                <w:rFonts w:eastAsia="SimSun" w:cs="Mangal"/>
                <w:b/>
                <w:bCs/>
                <w:color w:val="0000FF"/>
                <w:kern w:val="1"/>
                <w:szCs w:val="24"/>
                <w:lang w:val="en-GB" w:eastAsia="zh-CN" w:bidi="hi-IN"/>
              </w:rPr>
              <w:t>Explanatory note to be deleted</w:t>
            </w:r>
          </w:p>
        </w:tc>
      </w:tr>
      <w:tr w:rsidR="008D6E0F" w:rsidRPr="003D3FB3" w14:paraId="36573C80" w14:textId="77777777" w:rsidTr="00CC3DAC">
        <w:trPr>
          <w:trHeight w:val="1102"/>
        </w:trPr>
        <w:tc>
          <w:tcPr>
            <w:tcW w:w="9550" w:type="dxa"/>
            <w:tcBorders>
              <w:left w:val="single" w:sz="1" w:space="0" w:color="000000"/>
              <w:bottom w:val="single" w:sz="1" w:space="0" w:color="000000"/>
              <w:right w:val="single" w:sz="1" w:space="0" w:color="000000"/>
            </w:tcBorders>
            <w:shd w:val="clear" w:color="auto" w:fill="auto"/>
          </w:tcPr>
          <w:p w14:paraId="039D111A" w14:textId="7157C8F7" w:rsidR="00840E16" w:rsidRPr="0074555D" w:rsidRDefault="00840E16" w:rsidP="00840E16">
            <w:pPr>
              <w:widowControl w:val="0"/>
              <w:numPr>
                <w:ilvl w:val="0"/>
                <w:numId w:val="6"/>
              </w:numPr>
              <w:suppressAutoHyphens/>
              <w:snapToGrid w:val="0"/>
              <w:spacing w:after="0" w:line="240" w:lineRule="auto"/>
              <w:jc w:val="both"/>
              <w:rPr>
                <w:rFonts w:eastAsia="SimSun" w:cs="Mangal"/>
                <w:color w:val="0000FF"/>
                <w:kern w:val="1"/>
                <w:szCs w:val="24"/>
                <w:lang w:val="en-GB" w:eastAsia="zh-CN" w:bidi="hi-IN"/>
              </w:rPr>
            </w:pPr>
            <w:r w:rsidRPr="0074555D">
              <w:rPr>
                <w:rFonts w:eastAsia="SimSun" w:cs="Mangal"/>
                <w:color w:val="0000FF"/>
                <w:kern w:val="1"/>
                <w:szCs w:val="24"/>
                <w:lang w:val="en-GB" w:eastAsia="zh-CN" w:bidi="hi-IN"/>
              </w:rPr>
              <w:t>Indicate the full title of the project (explain if there is an acronym)</w:t>
            </w:r>
          </w:p>
          <w:p w14:paraId="3BA5C639" w14:textId="0B502E27" w:rsidR="00840E16" w:rsidRPr="0074555D" w:rsidRDefault="00840E16" w:rsidP="00840E16">
            <w:pPr>
              <w:widowControl w:val="0"/>
              <w:numPr>
                <w:ilvl w:val="0"/>
                <w:numId w:val="6"/>
              </w:numPr>
              <w:suppressAutoHyphens/>
              <w:snapToGrid w:val="0"/>
              <w:spacing w:after="0" w:line="240" w:lineRule="auto"/>
              <w:jc w:val="both"/>
              <w:rPr>
                <w:rFonts w:eastAsia="SimSun" w:cs="Mangal"/>
                <w:color w:val="0000FF"/>
                <w:kern w:val="1"/>
                <w:szCs w:val="24"/>
                <w:lang w:val="en-GB" w:eastAsia="zh-CN" w:bidi="hi-IN"/>
              </w:rPr>
            </w:pPr>
            <w:r w:rsidRPr="0074555D">
              <w:rPr>
                <w:rFonts w:eastAsia="SimSun" w:cs="Mangal"/>
                <w:color w:val="0000FF"/>
                <w:kern w:val="1"/>
                <w:szCs w:val="24"/>
                <w:lang w:val="en-GB" w:eastAsia="zh-CN" w:bidi="hi-IN"/>
              </w:rPr>
              <w:t xml:space="preserve">Summarise the project in a few lines: describe in a few words the </w:t>
            </w:r>
            <w:r w:rsidR="00357C9D">
              <w:rPr>
                <w:rFonts w:eastAsia="SimSun" w:cs="Mangal"/>
                <w:color w:val="0000FF"/>
                <w:kern w:val="1"/>
                <w:szCs w:val="24"/>
                <w:lang w:val="en-GB" w:eastAsia="zh-CN" w:bidi="hi-IN"/>
              </w:rPr>
              <w:t>waste</w:t>
            </w:r>
            <w:r w:rsidRPr="0074555D">
              <w:rPr>
                <w:rFonts w:eastAsia="SimSun" w:cs="Mangal"/>
                <w:color w:val="0000FF"/>
                <w:kern w:val="1"/>
                <w:szCs w:val="24"/>
                <w:lang w:val="en-GB" w:eastAsia="zh-CN" w:bidi="hi-IN"/>
              </w:rPr>
              <w:t xml:space="preserve"> you wish to exploit, the offer you wish to develop as well as the objective of the experimentation </w:t>
            </w:r>
            <w:proofErr w:type="gramStart"/>
            <w:r w:rsidRPr="0074555D">
              <w:rPr>
                <w:rFonts w:eastAsia="SimSun" w:cs="Mangal"/>
                <w:color w:val="0000FF"/>
                <w:kern w:val="1"/>
                <w:szCs w:val="24"/>
                <w:lang w:val="en-GB" w:eastAsia="zh-CN" w:bidi="hi-IN"/>
              </w:rPr>
              <w:t>project</w:t>
            </w:r>
            <w:proofErr w:type="gramEnd"/>
          </w:p>
          <w:p w14:paraId="7B52E63A" w14:textId="6D3C6353" w:rsidR="00246C2F" w:rsidRPr="0074555D" w:rsidRDefault="00840E16" w:rsidP="00840E16">
            <w:pPr>
              <w:widowControl w:val="0"/>
              <w:numPr>
                <w:ilvl w:val="0"/>
                <w:numId w:val="6"/>
              </w:numPr>
              <w:suppressAutoHyphens/>
              <w:spacing w:after="0" w:line="240" w:lineRule="auto"/>
              <w:jc w:val="both"/>
              <w:rPr>
                <w:rFonts w:eastAsia="SimSun" w:cs="Mangal"/>
                <w:color w:val="0000FF"/>
                <w:kern w:val="1"/>
                <w:szCs w:val="24"/>
                <w:lang w:val="en-GB" w:eastAsia="zh-CN" w:bidi="hi-IN"/>
              </w:rPr>
            </w:pPr>
            <w:r w:rsidRPr="0074555D">
              <w:rPr>
                <w:rFonts w:eastAsia="SimSun" w:cs="Mangal"/>
                <w:color w:val="0000FF"/>
                <w:kern w:val="1"/>
                <w:szCs w:val="24"/>
                <w:lang w:val="en-GB" w:eastAsia="zh-CN" w:bidi="hi-IN"/>
              </w:rPr>
              <w:t>The information contained in this summary may be used by Innoviris in its external communication (annual report, for example)</w:t>
            </w:r>
          </w:p>
        </w:tc>
      </w:tr>
    </w:tbl>
    <w:p w14:paraId="6BCB8A7F" w14:textId="244BD42F" w:rsidR="008D6E0F" w:rsidRPr="0074555D" w:rsidRDefault="008D6E0F" w:rsidP="00E1436C">
      <w:pPr>
        <w:ind w:left="360"/>
        <w:rPr>
          <w:lang w:val="en-GB"/>
        </w:rPr>
      </w:pPr>
    </w:p>
    <w:p w14:paraId="4E38EE0F" w14:textId="77777777" w:rsidR="004E12DB" w:rsidRPr="0074555D" w:rsidRDefault="004E12DB" w:rsidP="004E12DB">
      <w:pPr>
        <w:pStyle w:val="Answers"/>
        <w:ind w:left="0"/>
        <w:rPr>
          <w:rFonts w:eastAsia="Arial"/>
          <w:lang w:val="en-GB"/>
        </w:rPr>
      </w:pPr>
      <w:bookmarkStart w:id="7" w:name="_Toc80272170"/>
      <w:bookmarkStart w:id="8" w:name="_Toc80272175"/>
      <w:bookmarkStart w:id="9" w:name="_Toc80272176"/>
      <w:bookmarkStart w:id="10" w:name="_Toc80272183"/>
      <w:bookmarkEnd w:id="7"/>
      <w:bookmarkEnd w:id="8"/>
      <w:bookmarkEnd w:id="9"/>
      <w:bookmarkEnd w:id="10"/>
      <w:r w:rsidRPr="0074555D">
        <w:rPr>
          <w:rFonts w:eastAsia="Arial"/>
          <w:b/>
          <w:bCs/>
          <w:i/>
          <w:iCs/>
          <w:lang w:val="en-GB"/>
        </w:rPr>
        <w:t>Project title:</w:t>
      </w:r>
    </w:p>
    <w:p w14:paraId="79118E29" w14:textId="77777777" w:rsidR="004E12DB" w:rsidRPr="0074555D" w:rsidRDefault="004E12DB" w:rsidP="004E12DB">
      <w:pPr>
        <w:pStyle w:val="Answers"/>
        <w:ind w:left="0"/>
        <w:rPr>
          <w:lang w:val="en-GB"/>
        </w:rPr>
      </w:pPr>
      <w:r w:rsidRPr="0074555D">
        <w:rPr>
          <w:rFonts w:eastAsia="Arial"/>
          <w:lang w:val="en-GB"/>
        </w:rPr>
        <w:t>………………………………………………………………………………………………………………………………………………………………………………........................................................</w:t>
      </w:r>
      <w:r w:rsidRPr="0074555D">
        <w:rPr>
          <w:i/>
          <w:iCs/>
          <w:lang w:val="en-GB"/>
        </w:rPr>
        <w:t>(maximum</w:t>
      </w:r>
      <w:r w:rsidRPr="0074555D">
        <w:rPr>
          <w:rFonts w:eastAsia="Arial"/>
          <w:i/>
          <w:iCs/>
          <w:lang w:val="en-GB"/>
        </w:rPr>
        <w:t xml:space="preserve"> </w:t>
      </w:r>
      <w:r w:rsidRPr="0074555D">
        <w:rPr>
          <w:i/>
          <w:iCs/>
          <w:lang w:val="en-GB"/>
        </w:rPr>
        <w:t>2</w:t>
      </w:r>
      <w:r w:rsidRPr="0074555D">
        <w:rPr>
          <w:rFonts w:eastAsia="Arial"/>
          <w:i/>
          <w:iCs/>
          <w:lang w:val="en-GB"/>
        </w:rPr>
        <w:t xml:space="preserve"> </w:t>
      </w:r>
      <w:r w:rsidRPr="0074555D">
        <w:rPr>
          <w:i/>
          <w:iCs/>
          <w:lang w:val="en-GB"/>
        </w:rPr>
        <w:t>lines)</w:t>
      </w:r>
    </w:p>
    <w:p w14:paraId="3187BD7F" w14:textId="77777777" w:rsidR="004E12DB" w:rsidRPr="0074555D" w:rsidRDefault="004E12DB" w:rsidP="004E12DB">
      <w:pPr>
        <w:pStyle w:val="Answers"/>
        <w:ind w:left="0"/>
        <w:rPr>
          <w:lang w:val="en-GB"/>
        </w:rPr>
      </w:pPr>
    </w:p>
    <w:p w14:paraId="3F7D7BB1" w14:textId="77777777" w:rsidR="004E12DB" w:rsidRPr="0074555D" w:rsidRDefault="004E12DB" w:rsidP="004E12DB">
      <w:pPr>
        <w:pStyle w:val="Answers"/>
        <w:ind w:left="0"/>
        <w:rPr>
          <w:rFonts w:eastAsia="Arial"/>
          <w:lang w:val="en-GB"/>
        </w:rPr>
      </w:pPr>
      <w:r w:rsidRPr="0074555D">
        <w:rPr>
          <w:b/>
          <w:bCs/>
          <w:i/>
          <w:iCs/>
          <w:lang w:val="en-GB"/>
        </w:rPr>
        <w:t>Project summary:</w:t>
      </w:r>
    </w:p>
    <w:p w14:paraId="4BFF04E0" w14:textId="77777777" w:rsidR="004E12DB" w:rsidRPr="0074555D" w:rsidRDefault="004E12DB" w:rsidP="004E12DB">
      <w:pPr>
        <w:pStyle w:val="Answers"/>
        <w:ind w:left="0"/>
        <w:rPr>
          <w:lang w:val="en-GB"/>
        </w:rPr>
      </w:pPr>
      <w:r w:rsidRPr="0074555D">
        <w:rPr>
          <w:rFonts w:eastAsia="Arial"/>
          <w:lang w:val="en-GB"/>
        </w:rPr>
        <w:t>…………………………………………………………………………………………………………</w:t>
      </w:r>
      <w:r w:rsidRPr="0074555D">
        <w:rPr>
          <w:rFonts w:eastAsia="Arial"/>
          <w:i/>
          <w:iCs/>
          <w:lang w:val="en-GB"/>
        </w:rPr>
        <w:t>……………………………………………………………………...............................................</w:t>
      </w:r>
      <w:r w:rsidRPr="0074555D">
        <w:rPr>
          <w:i/>
          <w:iCs/>
          <w:lang w:val="en-GB"/>
        </w:rPr>
        <w:t xml:space="preserve">(between </w:t>
      </w:r>
      <w:r w:rsidRPr="0074555D">
        <w:rPr>
          <w:rFonts w:eastAsia="Arial"/>
          <w:i/>
          <w:iCs/>
          <w:lang w:val="en-GB"/>
        </w:rPr>
        <w:t xml:space="preserve">5 and 10 </w:t>
      </w:r>
      <w:r w:rsidRPr="0074555D">
        <w:rPr>
          <w:i/>
          <w:iCs/>
          <w:lang w:val="en-GB"/>
        </w:rPr>
        <w:t>lines)</w:t>
      </w:r>
    </w:p>
    <w:p w14:paraId="116ADB79" w14:textId="77777777" w:rsidR="004E12DB" w:rsidRPr="0074555D" w:rsidRDefault="004E12DB" w:rsidP="004E12DB">
      <w:pPr>
        <w:pStyle w:val="Answers"/>
        <w:ind w:left="0"/>
        <w:rPr>
          <w:lang w:val="en-GB"/>
        </w:rPr>
      </w:pPr>
    </w:p>
    <w:p w14:paraId="1D350226" w14:textId="5B8D8517" w:rsidR="000A68C5" w:rsidRPr="0074555D" w:rsidRDefault="007A6467" w:rsidP="00105B24">
      <w:pPr>
        <w:pStyle w:val="Titre2"/>
        <w:rPr>
          <w:lang w:val="en-GB"/>
        </w:rPr>
      </w:pPr>
      <w:bookmarkStart w:id="11" w:name="_Toc80352474"/>
      <w:bookmarkStart w:id="12" w:name="_Toc86399832"/>
      <w:bookmarkStart w:id="13" w:name="_Toc96702817"/>
      <w:r w:rsidRPr="0074555D">
        <w:rPr>
          <w:lang w:val="en-GB"/>
        </w:rPr>
        <w:t>Start date and duration of the project</w:t>
      </w:r>
      <w:bookmarkEnd w:id="11"/>
      <w:bookmarkEnd w:id="12"/>
      <w:bookmarkEnd w:id="13"/>
      <w:r w:rsidR="00105B24"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3D3FB3" w14:paraId="7CC13B5E"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05E5A7D9" w:rsidR="000A68C5" w:rsidRPr="0074555D" w:rsidRDefault="000861DA" w:rsidP="00887EBC">
            <w:pPr>
              <w:pStyle w:val="Contenudetableau"/>
              <w:snapToGrid w:val="0"/>
              <w:rPr>
                <w:lang w:val="en-GB"/>
              </w:rPr>
            </w:pPr>
            <w:r w:rsidRPr="0074555D">
              <w:rPr>
                <w:b/>
                <w:bCs/>
                <w:color w:val="0000FF"/>
                <w:lang w:val="en-GB"/>
              </w:rPr>
              <w:t>Explanatory note to be deleted</w:t>
            </w:r>
          </w:p>
        </w:tc>
      </w:tr>
      <w:tr w:rsidR="000A68C5" w:rsidRPr="003D3FB3" w14:paraId="6B951696" w14:textId="77777777" w:rsidTr="00CC3DAC">
        <w:tc>
          <w:tcPr>
            <w:tcW w:w="9498" w:type="dxa"/>
            <w:tcBorders>
              <w:left w:val="single" w:sz="1" w:space="0" w:color="000000"/>
              <w:bottom w:val="single" w:sz="1" w:space="0" w:color="000000"/>
              <w:right w:val="single" w:sz="1" w:space="0" w:color="000000"/>
            </w:tcBorders>
            <w:shd w:val="clear" w:color="auto" w:fill="auto"/>
          </w:tcPr>
          <w:p w14:paraId="17A3CAFC" w14:textId="77777777" w:rsidR="00A0230E" w:rsidRPr="0074555D" w:rsidRDefault="00A0230E" w:rsidP="00A0230E">
            <w:pPr>
              <w:rPr>
                <w:color w:val="0000FF"/>
                <w:lang w:val="en-GB"/>
              </w:rPr>
            </w:pPr>
            <w:r w:rsidRPr="0074555D">
              <w:rPr>
                <w:color w:val="0000FF"/>
                <w:lang w:val="en-GB"/>
              </w:rPr>
              <w:t>The project start date must be after the date of receipt of your application by INNOVIRIS. The project can start at the earliest on the 1st of the month following the submission of the application.</w:t>
            </w:r>
          </w:p>
          <w:p w14:paraId="6196A717" w14:textId="01AEED7B" w:rsidR="00C25D69" w:rsidRPr="0074555D" w:rsidRDefault="00A0230E" w:rsidP="00A0230E">
            <w:pPr>
              <w:rPr>
                <w:color w:val="0000FF"/>
                <w:lang w:val="en-GB"/>
              </w:rPr>
            </w:pPr>
            <w:r w:rsidRPr="0074555D">
              <w:rPr>
                <w:color w:val="0000FF"/>
                <w:lang w:val="en-GB"/>
              </w:rPr>
              <w:t>In the framework of this call, the minimum duration accepted is 6 months.</w:t>
            </w:r>
          </w:p>
        </w:tc>
      </w:tr>
    </w:tbl>
    <w:p w14:paraId="3E049A7D" w14:textId="684C3829" w:rsidR="000A68C5" w:rsidRPr="0074555D" w:rsidRDefault="000A68C5" w:rsidP="00E1436C">
      <w:pPr>
        <w:ind w:left="360"/>
        <w:rPr>
          <w:lang w:val="en-GB"/>
        </w:rPr>
      </w:pPr>
    </w:p>
    <w:p w14:paraId="283DC15F" w14:textId="77777777" w:rsidR="00EC62C5" w:rsidRPr="0074555D" w:rsidRDefault="00EC62C5" w:rsidP="00EC62C5">
      <w:pPr>
        <w:pStyle w:val="Answers"/>
        <w:tabs>
          <w:tab w:val="left" w:pos="1872"/>
          <w:tab w:val="left" w:leader="dot" w:pos="2382"/>
          <w:tab w:val="right" w:leader="dot" w:pos="10319"/>
        </w:tabs>
        <w:ind w:left="0"/>
        <w:rPr>
          <w:b/>
          <w:bCs/>
          <w:lang w:val="en-GB"/>
        </w:rPr>
      </w:pPr>
      <w:r w:rsidRPr="0074555D">
        <w:rPr>
          <w:rFonts w:eastAsia="Arial"/>
          <w:lang w:val="en-GB"/>
        </w:rPr>
        <w:t>Project with a duration of …</w:t>
      </w:r>
      <w:proofErr w:type="gramStart"/>
      <w:r w:rsidRPr="0074555D">
        <w:rPr>
          <w:rFonts w:eastAsia="Arial"/>
          <w:lang w:val="en-GB"/>
        </w:rPr>
        <w:t>…</w:t>
      </w:r>
      <w:r w:rsidRPr="0074555D">
        <w:rPr>
          <w:lang w:val="en-GB"/>
        </w:rPr>
        <w:t>..</w:t>
      </w:r>
      <w:proofErr w:type="gramEnd"/>
      <w:r w:rsidRPr="0074555D">
        <w:rPr>
          <w:lang w:val="en-GB"/>
        </w:rPr>
        <w:t xml:space="preserve"> months from ... / </w:t>
      </w:r>
      <w:r w:rsidRPr="0074555D">
        <w:rPr>
          <w:rFonts w:eastAsia="Arial"/>
          <w:lang w:val="en-GB"/>
        </w:rPr>
        <w:t xml:space="preserve">… </w:t>
      </w:r>
      <w:r w:rsidRPr="0074555D">
        <w:rPr>
          <w:lang w:val="en-GB"/>
        </w:rPr>
        <w:t xml:space="preserve">/ 20 </w:t>
      </w:r>
      <w:r w:rsidRPr="0074555D">
        <w:rPr>
          <w:rFonts w:eastAsia="Arial"/>
          <w:lang w:val="en-GB"/>
        </w:rPr>
        <w:t xml:space="preserve">… </w:t>
      </w:r>
      <w:r w:rsidRPr="0074555D">
        <w:rPr>
          <w:lang w:val="en-GB"/>
        </w:rPr>
        <w:t>to</w:t>
      </w:r>
      <w:r w:rsidRPr="0074555D">
        <w:rPr>
          <w:rFonts w:eastAsia="Arial"/>
          <w:lang w:val="en-GB"/>
        </w:rPr>
        <w:t xml:space="preserve"> … </w:t>
      </w:r>
      <w:r w:rsidRPr="0074555D">
        <w:rPr>
          <w:lang w:val="en-GB"/>
        </w:rPr>
        <w:t xml:space="preserve">/ </w:t>
      </w:r>
      <w:r w:rsidRPr="0074555D">
        <w:rPr>
          <w:rFonts w:eastAsia="Arial"/>
          <w:lang w:val="en-GB"/>
        </w:rPr>
        <w:t xml:space="preserve">… </w:t>
      </w:r>
      <w:r w:rsidRPr="0074555D">
        <w:rPr>
          <w:lang w:val="en-GB"/>
        </w:rPr>
        <w:t xml:space="preserve">/ 20 </w:t>
      </w:r>
      <w:r w:rsidRPr="0074555D">
        <w:rPr>
          <w:rFonts w:eastAsia="Arial"/>
          <w:lang w:val="en-GB"/>
        </w:rPr>
        <w:t xml:space="preserve">… </w:t>
      </w:r>
    </w:p>
    <w:p w14:paraId="47F3EB6A" w14:textId="77777777" w:rsidR="000A68C5" w:rsidRPr="0074555D" w:rsidRDefault="000A68C5" w:rsidP="00CC3DAC">
      <w:pPr>
        <w:rPr>
          <w:lang w:val="en-GB"/>
        </w:rPr>
      </w:pPr>
    </w:p>
    <w:p w14:paraId="2206F7D3" w14:textId="3E1BAB57" w:rsidR="000A68C5" w:rsidRPr="0074555D" w:rsidRDefault="00E41AED" w:rsidP="00922EC9">
      <w:pPr>
        <w:pStyle w:val="Titre2"/>
        <w:rPr>
          <w:lang w:val="en-GB"/>
        </w:rPr>
      </w:pPr>
      <w:bookmarkStart w:id="14" w:name="_Toc96702818"/>
      <w:r w:rsidRPr="0074555D">
        <w:rPr>
          <w:lang w:val="en-GB"/>
        </w:rPr>
        <w:t xml:space="preserve">Aid </w:t>
      </w:r>
      <w:proofErr w:type="gramStart"/>
      <w:r w:rsidRPr="0074555D">
        <w:rPr>
          <w:lang w:val="en-GB"/>
        </w:rPr>
        <w:t>amount</w:t>
      </w:r>
      <w:bookmarkEnd w:id="14"/>
      <w:proofErr w:type="gramEnd"/>
    </w:p>
    <w:p w14:paraId="17A48A07" w14:textId="77777777" w:rsidR="000A68C5" w:rsidRPr="0074555D" w:rsidRDefault="000A68C5" w:rsidP="00E1436C">
      <w:pPr>
        <w:widowControl w:val="0"/>
        <w:suppressAutoHyphens/>
        <w:spacing w:after="0" w:line="240" w:lineRule="auto"/>
        <w:ind w:left="360"/>
        <w:jc w:val="both"/>
        <w:rPr>
          <w:rFonts w:eastAsia="SimSun" w:cs="Mangal"/>
          <w:b/>
          <w:kern w:val="1"/>
          <w:szCs w:val="24"/>
          <w:lang w:val="en-GB" w:eastAsia="zh-CN" w:bidi="hi-IN"/>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3D3FB3" w14:paraId="7B9894B9"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E4FEF35" w14:textId="769C68F0" w:rsidR="000A68C5" w:rsidRPr="0074555D" w:rsidRDefault="000861DA" w:rsidP="000A68C5">
            <w:pPr>
              <w:widowControl w:val="0"/>
              <w:suppressLineNumbers/>
              <w:suppressAutoHyphens/>
              <w:snapToGrid w:val="0"/>
              <w:spacing w:after="0" w:line="240" w:lineRule="auto"/>
              <w:jc w:val="both"/>
              <w:rPr>
                <w:rFonts w:eastAsia="SimSun" w:cs="Mangal"/>
                <w:kern w:val="1"/>
                <w:szCs w:val="24"/>
                <w:lang w:val="en-GB" w:eastAsia="zh-CN" w:bidi="hi-IN"/>
              </w:rPr>
            </w:pPr>
            <w:r w:rsidRPr="0074555D">
              <w:rPr>
                <w:rFonts w:eastAsia="SimSun" w:cs="Mangal"/>
                <w:b/>
                <w:bCs/>
                <w:color w:val="0000FF"/>
                <w:kern w:val="1"/>
                <w:szCs w:val="24"/>
                <w:lang w:val="en-GB" w:eastAsia="zh-CN" w:bidi="hi-IN"/>
              </w:rPr>
              <w:t>Explanatory note to be deleted</w:t>
            </w:r>
          </w:p>
        </w:tc>
      </w:tr>
      <w:tr w:rsidR="000A68C5" w:rsidRPr="003D3FB3" w14:paraId="7519F4E4" w14:textId="77777777" w:rsidTr="00CC3DAC">
        <w:tc>
          <w:tcPr>
            <w:tcW w:w="9498" w:type="dxa"/>
            <w:tcBorders>
              <w:left w:val="single" w:sz="1" w:space="0" w:color="000000"/>
              <w:bottom w:val="single" w:sz="1" w:space="0" w:color="000000"/>
              <w:right w:val="single" w:sz="1" w:space="0" w:color="000000"/>
            </w:tcBorders>
            <w:shd w:val="clear" w:color="auto" w:fill="auto"/>
          </w:tcPr>
          <w:p w14:paraId="278E808F" w14:textId="77777777" w:rsidR="000A68C5" w:rsidRPr="0074555D" w:rsidRDefault="000A68C5" w:rsidP="000A68C5">
            <w:pPr>
              <w:widowControl w:val="0"/>
              <w:suppressLineNumbers/>
              <w:suppressAutoHyphens/>
              <w:snapToGrid w:val="0"/>
              <w:spacing w:after="0" w:line="240" w:lineRule="auto"/>
              <w:jc w:val="both"/>
              <w:rPr>
                <w:rFonts w:eastAsia="SimSun" w:cs="Mangal"/>
                <w:color w:val="0000FF"/>
                <w:kern w:val="1"/>
                <w:szCs w:val="24"/>
                <w:lang w:val="en-GB" w:eastAsia="zh-CN" w:bidi="hi-IN"/>
              </w:rPr>
            </w:pPr>
          </w:p>
          <w:p w14:paraId="713133BC" w14:textId="5CD3DD86" w:rsidR="00B33758" w:rsidRPr="0074555D" w:rsidRDefault="00AE450E" w:rsidP="00B33758">
            <w:pPr>
              <w:pStyle w:val="Contenudetableau"/>
              <w:rPr>
                <w:rFonts w:eastAsia="Arial" w:cs="Arial"/>
                <w:color w:val="0000FF"/>
                <w:szCs w:val="20"/>
                <w:lang w:val="en-GB"/>
              </w:rPr>
            </w:pPr>
            <w:r w:rsidRPr="0074555D">
              <w:rPr>
                <w:color w:val="0000FF"/>
                <w:lang w:val="en-GB"/>
              </w:rPr>
              <w:t xml:space="preserve">Specify the level of contribution of the Region, expressed as a percentage of the total budget of the project </w:t>
            </w:r>
            <w:proofErr w:type="spellStart"/>
            <w:proofErr w:type="gramStart"/>
            <w:r w:rsidR="00B33758" w:rsidRPr="0074555D">
              <w:rPr>
                <w:color w:val="0000FF"/>
                <w:lang w:val="en-GB"/>
              </w:rPr>
              <w:t>projet</w:t>
            </w:r>
            <w:proofErr w:type="spellEnd"/>
            <w:r w:rsidR="00B33758" w:rsidRPr="0074555D">
              <w:rPr>
                <w:color w:val="0000FF"/>
                <w:lang w:val="en-GB"/>
              </w:rPr>
              <w:t> :</w:t>
            </w:r>
            <w:proofErr w:type="gramEnd"/>
          </w:p>
          <w:p w14:paraId="079AAD22" w14:textId="77777777" w:rsidR="00B33758" w:rsidRPr="0074555D" w:rsidRDefault="00B33758" w:rsidP="00B33758">
            <w:pPr>
              <w:pStyle w:val="Contenudetableau"/>
              <w:rPr>
                <w:b/>
                <w:bCs/>
                <w:color w:val="0000FF"/>
                <w:lang w:val="en-GB"/>
              </w:rPr>
            </w:pPr>
          </w:p>
          <w:tbl>
            <w:tblPr>
              <w:tblStyle w:val="Grilledutableau"/>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72"/>
              <w:gridCol w:w="3841"/>
            </w:tblGrid>
            <w:tr w:rsidR="00B33758" w:rsidRPr="003D3FB3" w14:paraId="0F24EFA6" w14:textId="77777777" w:rsidTr="0050358D">
              <w:trPr>
                <w:trHeight w:val="391"/>
                <w:jc w:val="center"/>
              </w:trPr>
              <w:tc>
                <w:tcPr>
                  <w:tcW w:w="3872" w:type="dxa"/>
                  <w:vAlign w:val="center"/>
                </w:tcPr>
                <w:p w14:paraId="53F0B250" w14:textId="2314A482" w:rsidR="00B33758" w:rsidRPr="0074555D" w:rsidRDefault="0065420E" w:rsidP="0050358D">
                  <w:pPr>
                    <w:pStyle w:val="Explications"/>
                    <w:jc w:val="center"/>
                    <w:rPr>
                      <w:b/>
                      <w:szCs w:val="20"/>
                      <w:lang w:val="en-GB"/>
                    </w:rPr>
                  </w:pPr>
                  <w:r w:rsidRPr="0074555D">
                    <w:rPr>
                      <w:b/>
                      <w:szCs w:val="20"/>
                      <w:lang w:val="en-GB"/>
                    </w:rPr>
                    <w:t>Company size</w:t>
                  </w:r>
                </w:p>
              </w:tc>
              <w:tc>
                <w:tcPr>
                  <w:tcW w:w="3841" w:type="dxa"/>
                  <w:vAlign w:val="center"/>
                </w:tcPr>
                <w:p w14:paraId="53F59368" w14:textId="736A14B9" w:rsidR="00B33758" w:rsidRPr="0074555D" w:rsidRDefault="0054165E" w:rsidP="0050358D">
                  <w:pPr>
                    <w:pStyle w:val="Explications"/>
                    <w:jc w:val="center"/>
                    <w:rPr>
                      <w:b/>
                      <w:szCs w:val="20"/>
                      <w:lang w:val="en-GB"/>
                    </w:rPr>
                  </w:pPr>
                  <w:r w:rsidRPr="0074555D">
                    <w:rPr>
                      <w:b/>
                      <w:szCs w:val="20"/>
                      <w:lang w:val="en-GB"/>
                    </w:rPr>
                    <w:t>Level of contribution</w:t>
                  </w:r>
                </w:p>
              </w:tc>
            </w:tr>
            <w:tr w:rsidR="0050358D" w:rsidRPr="003D3FB3" w14:paraId="102F486F" w14:textId="77777777" w:rsidTr="0050358D">
              <w:trPr>
                <w:trHeight w:val="325"/>
                <w:jc w:val="center"/>
              </w:trPr>
              <w:tc>
                <w:tcPr>
                  <w:tcW w:w="3872" w:type="dxa"/>
                  <w:vAlign w:val="center"/>
                </w:tcPr>
                <w:p w14:paraId="170A783E" w14:textId="2D7AB5C0" w:rsidR="0050358D" w:rsidRPr="0074555D" w:rsidRDefault="0050358D" w:rsidP="0050358D">
                  <w:pPr>
                    <w:pStyle w:val="Explications"/>
                    <w:jc w:val="center"/>
                    <w:rPr>
                      <w:szCs w:val="20"/>
                      <w:lang w:val="en-GB"/>
                    </w:rPr>
                  </w:pPr>
                  <w:r w:rsidRPr="0074555D">
                    <w:rPr>
                      <w:lang w:val="en-GB"/>
                    </w:rPr>
                    <w:t>Micro enterprise</w:t>
                  </w:r>
                </w:p>
              </w:tc>
              <w:tc>
                <w:tcPr>
                  <w:tcW w:w="3841" w:type="dxa"/>
                  <w:vAlign w:val="center"/>
                </w:tcPr>
                <w:p w14:paraId="07B39A33" w14:textId="77777777" w:rsidR="0050358D" w:rsidRPr="0074555D" w:rsidRDefault="0050358D" w:rsidP="0050358D">
                  <w:pPr>
                    <w:pStyle w:val="Explications"/>
                    <w:jc w:val="center"/>
                    <w:rPr>
                      <w:szCs w:val="20"/>
                      <w:lang w:val="en-GB"/>
                    </w:rPr>
                  </w:pPr>
                  <w:r w:rsidRPr="0074555D">
                    <w:rPr>
                      <w:szCs w:val="20"/>
                      <w:lang w:val="en-GB"/>
                    </w:rPr>
                    <w:t>70%</w:t>
                  </w:r>
                </w:p>
              </w:tc>
            </w:tr>
            <w:tr w:rsidR="0050358D" w:rsidRPr="003D3FB3" w14:paraId="5E7AE15C" w14:textId="77777777" w:rsidTr="0050358D">
              <w:trPr>
                <w:trHeight w:val="325"/>
                <w:jc w:val="center"/>
              </w:trPr>
              <w:tc>
                <w:tcPr>
                  <w:tcW w:w="3872" w:type="dxa"/>
                  <w:vAlign w:val="center"/>
                </w:tcPr>
                <w:p w14:paraId="00FA7CC1" w14:textId="7F3E3DCE" w:rsidR="0050358D" w:rsidRPr="0074555D" w:rsidRDefault="0050358D" w:rsidP="0050358D">
                  <w:pPr>
                    <w:pStyle w:val="Explications"/>
                    <w:jc w:val="center"/>
                    <w:rPr>
                      <w:szCs w:val="20"/>
                      <w:lang w:val="en-GB"/>
                    </w:rPr>
                  </w:pPr>
                  <w:r w:rsidRPr="0074555D">
                    <w:rPr>
                      <w:lang w:val="en-GB"/>
                    </w:rPr>
                    <w:t>Medium-sized enterprise</w:t>
                  </w:r>
                </w:p>
              </w:tc>
              <w:tc>
                <w:tcPr>
                  <w:tcW w:w="3841" w:type="dxa"/>
                  <w:vAlign w:val="center"/>
                </w:tcPr>
                <w:p w14:paraId="2490B4F5" w14:textId="77777777" w:rsidR="0050358D" w:rsidRPr="0074555D" w:rsidRDefault="0050358D" w:rsidP="0050358D">
                  <w:pPr>
                    <w:pStyle w:val="Explications"/>
                    <w:jc w:val="center"/>
                    <w:rPr>
                      <w:szCs w:val="20"/>
                      <w:lang w:val="en-GB"/>
                    </w:rPr>
                  </w:pPr>
                  <w:r w:rsidRPr="0074555D">
                    <w:rPr>
                      <w:szCs w:val="20"/>
                      <w:lang w:val="en-GB"/>
                    </w:rPr>
                    <w:t>60%</w:t>
                  </w:r>
                </w:p>
              </w:tc>
            </w:tr>
            <w:tr w:rsidR="0050358D" w:rsidRPr="003D3FB3" w14:paraId="719A5D61" w14:textId="77777777" w:rsidTr="0050358D">
              <w:trPr>
                <w:trHeight w:val="325"/>
                <w:jc w:val="center"/>
              </w:trPr>
              <w:tc>
                <w:tcPr>
                  <w:tcW w:w="3872" w:type="dxa"/>
                  <w:vAlign w:val="center"/>
                </w:tcPr>
                <w:p w14:paraId="2B248145" w14:textId="5883F609" w:rsidR="0050358D" w:rsidRPr="0074555D" w:rsidRDefault="0050358D" w:rsidP="0050358D">
                  <w:pPr>
                    <w:pStyle w:val="Explications"/>
                    <w:jc w:val="center"/>
                    <w:rPr>
                      <w:szCs w:val="20"/>
                      <w:lang w:val="en-GB"/>
                    </w:rPr>
                  </w:pPr>
                  <w:r w:rsidRPr="0074555D">
                    <w:rPr>
                      <w:lang w:val="en-GB"/>
                    </w:rPr>
                    <w:t>Large enterprise</w:t>
                  </w:r>
                </w:p>
              </w:tc>
              <w:tc>
                <w:tcPr>
                  <w:tcW w:w="3841" w:type="dxa"/>
                  <w:vAlign w:val="center"/>
                </w:tcPr>
                <w:p w14:paraId="327FF302" w14:textId="77777777" w:rsidR="0050358D" w:rsidRPr="0074555D" w:rsidRDefault="0050358D" w:rsidP="0050358D">
                  <w:pPr>
                    <w:pStyle w:val="Explications"/>
                    <w:jc w:val="center"/>
                    <w:rPr>
                      <w:szCs w:val="20"/>
                      <w:lang w:val="en-GB"/>
                    </w:rPr>
                  </w:pPr>
                  <w:r w:rsidRPr="0074555D">
                    <w:rPr>
                      <w:szCs w:val="20"/>
                      <w:lang w:val="en-GB"/>
                    </w:rPr>
                    <w:t>50%</w:t>
                  </w:r>
                </w:p>
              </w:tc>
            </w:tr>
          </w:tbl>
          <w:p w14:paraId="49FD4148" w14:textId="77777777" w:rsidR="00B33758" w:rsidRPr="0074555D" w:rsidRDefault="00B33758" w:rsidP="00B33758">
            <w:pPr>
              <w:pStyle w:val="Contenudetableau"/>
              <w:rPr>
                <w:rFonts w:eastAsia="Arial" w:cs="Arial"/>
                <w:color w:val="0000FF"/>
                <w:lang w:val="en-GB"/>
              </w:rPr>
            </w:pPr>
          </w:p>
          <w:p w14:paraId="77D17AD8" w14:textId="77777777" w:rsidR="00B33758" w:rsidRPr="0074555D" w:rsidRDefault="005277D4" w:rsidP="000A68C5">
            <w:pPr>
              <w:widowControl w:val="0"/>
              <w:suppressLineNumbers/>
              <w:suppressAutoHyphens/>
              <w:spacing w:after="0" w:line="240" w:lineRule="auto"/>
              <w:jc w:val="both"/>
              <w:rPr>
                <w:rFonts w:eastAsia="Arial" w:cs="Arial"/>
                <w:color w:val="0000FF"/>
                <w:lang w:val="en-GB"/>
              </w:rPr>
            </w:pPr>
            <w:r w:rsidRPr="0074555D">
              <w:rPr>
                <w:rFonts w:eastAsia="Arial" w:cs="Arial"/>
                <w:color w:val="0000FF"/>
                <w:lang w:val="en-GB"/>
              </w:rPr>
              <w:t>[Section to be duplicated in case of a multi-partner project]</w:t>
            </w:r>
          </w:p>
          <w:p w14:paraId="12482757" w14:textId="355ACF5A" w:rsidR="005277D4" w:rsidRPr="0074555D" w:rsidRDefault="005277D4" w:rsidP="000A68C5">
            <w:pPr>
              <w:widowControl w:val="0"/>
              <w:suppressLineNumbers/>
              <w:suppressAutoHyphens/>
              <w:spacing w:after="0" w:line="240" w:lineRule="auto"/>
              <w:jc w:val="both"/>
              <w:rPr>
                <w:rFonts w:eastAsia="Arial" w:cs="Arial"/>
                <w:color w:val="0000FF"/>
                <w:lang w:val="en-GB"/>
              </w:rPr>
            </w:pPr>
          </w:p>
        </w:tc>
      </w:tr>
    </w:tbl>
    <w:p w14:paraId="7FD4C92F" w14:textId="77777777" w:rsidR="000A68C5" w:rsidRPr="0074555D" w:rsidRDefault="000A68C5" w:rsidP="005F0514">
      <w:pPr>
        <w:widowControl w:val="0"/>
        <w:tabs>
          <w:tab w:val="left" w:pos="624"/>
          <w:tab w:val="left" w:leader="dot" w:pos="1134"/>
          <w:tab w:val="right" w:leader="dot" w:pos="9071"/>
        </w:tabs>
        <w:suppressAutoHyphens/>
        <w:spacing w:after="0" w:line="240" w:lineRule="auto"/>
        <w:jc w:val="both"/>
        <w:rPr>
          <w:rFonts w:eastAsia="SimSun" w:cs="Mangal"/>
          <w:kern w:val="1"/>
          <w:szCs w:val="24"/>
          <w:lang w:val="en-GB" w:eastAsia="zh-CN" w:bidi="hi-IN"/>
        </w:rPr>
      </w:pPr>
    </w:p>
    <w:p w14:paraId="213701BE" w14:textId="77777777" w:rsidR="000A68C5" w:rsidRPr="0074555D" w:rsidRDefault="000A68C5" w:rsidP="00E1436C">
      <w:pPr>
        <w:widowControl w:val="0"/>
        <w:tabs>
          <w:tab w:val="left" w:pos="624"/>
          <w:tab w:val="left" w:leader="dot" w:pos="1134"/>
          <w:tab w:val="right" w:leader="dot" w:pos="9071"/>
        </w:tabs>
        <w:suppressAutoHyphens/>
        <w:spacing w:after="0" w:line="240" w:lineRule="auto"/>
        <w:ind w:left="360"/>
        <w:jc w:val="both"/>
        <w:rPr>
          <w:rFonts w:eastAsia="SimSun" w:cs="Mangal"/>
          <w:kern w:val="1"/>
          <w:szCs w:val="24"/>
          <w:shd w:val="clear" w:color="auto" w:fill="00FF00"/>
          <w:lang w:val="en-GB" w:eastAsia="zh-CN" w:bidi="hi-IN"/>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4986"/>
        <w:gridCol w:w="4512"/>
      </w:tblGrid>
      <w:tr w:rsidR="0082468A" w:rsidRPr="0074555D" w14:paraId="2DEEA78B" w14:textId="77777777" w:rsidTr="00CC3DAC">
        <w:tc>
          <w:tcPr>
            <w:tcW w:w="4986" w:type="dxa"/>
            <w:tcBorders>
              <w:top w:val="single" w:sz="1" w:space="0" w:color="808080"/>
              <w:left w:val="single" w:sz="1" w:space="0" w:color="808080"/>
              <w:bottom w:val="single" w:sz="1" w:space="0" w:color="808080"/>
            </w:tcBorders>
            <w:shd w:val="clear" w:color="auto" w:fill="E6E6E6"/>
          </w:tcPr>
          <w:p w14:paraId="564A9EA1" w14:textId="4D04C30A" w:rsidR="0082468A" w:rsidRPr="0074555D" w:rsidRDefault="0082468A" w:rsidP="0082468A">
            <w:pPr>
              <w:widowControl w:val="0"/>
              <w:tabs>
                <w:tab w:val="left" w:pos="624"/>
                <w:tab w:val="left" w:leader="dot" w:pos="1739"/>
                <w:tab w:val="right" w:leader="dot" w:pos="9071"/>
              </w:tabs>
              <w:suppressAutoHyphens/>
              <w:snapToGrid w:val="0"/>
              <w:spacing w:after="0" w:line="288" w:lineRule="auto"/>
              <w:ind w:left="605"/>
              <w:jc w:val="both"/>
              <w:rPr>
                <w:rFonts w:eastAsia="Arial" w:cs="Arial"/>
                <w:b/>
                <w:bCs/>
                <w:color w:val="000000"/>
                <w:kern w:val="1"/>
                <w:szCs w:val="24"/>
                <w:lang w:val="en-GB" w:eastAsia="zh-CN" w:bidi="hi-IN"/>
              </w:rPr>
            </w:pPr>
            <w:r w:rsidRPr="0074555D">
              <w:rPr>
                <w:b/>
                <w:bCs/>
                <w:lang w:val="en-GB"/>
              </w:rPr>
              <w:t>Total budget</w:t>
            </w:r>
          </w:p>
        </w:tc>
        <w:tc>
          <w:tcPr>
            <w:tcW w:w="4512" w:type="dxa"/>
            <w:tcBorders>
              <w:top w:val="single" w:sz="1" w:space="0" w:color="808080"/>
              <w:left w:val="single" w:sz="1" w:space="0" w:color="808080"/>
              <w:bottom w:val="single" w:sz="1" w:space="0" w:color="808080"/>
              <w:right w:val="single" w:sz="1" w:space="0" w:color="808080"/>
            </w:tcBorders>
            <w:shd w:val="clear" w:color="auto" w:fill="auto"/>
          </w:tcPr>
          <w:p w14:paraId="07B460B5" w14:textId="77777777" w:rsidR="0082468A" w:rsidRPr="0074555D" w:rsidRDefault="0082468A" w:rsidP="0082468A">
            <w:pPr>
              <w:widowControl w:val="0"/>
              <w:suppressLineNumbers/>
              <w:suppressAutoHyphens/>
              <w:snapToGrid w:val="0"/>
              <w:spacing w:after="0" w:line="240" w:lineRule="auto"/>
              <w:jc w:val="right"/>
              <w:rPr>
                <w:rFonts w:eastAsia="SimSun" w:cs="Mangal"/>
                <w:kern w:val="1"/>
                <w:szCs w:val="24"/>
                <w:lang w:val="en-GB" w:eastAsia="zh-CN" w:bidi="hi-IN"/>
              </w:rPr>
            </w:pPr>
            <w:r w:rsidRPr="0074555D">
              <w:rPr>
                <w:rFonts w:eastAsia="Arial" w:cs="Arial"/>
                <w:kern w:val="1"/>
                <w:szCs w:val="24"/>
                <w:lang w:val="en-GB" w:eastAsia="zh-CN" w:bidi="hi-IN"/>
              </w:rPr>
              <w:t>€</w:t>
            </w:r>
          </w:p>
        </w:tc>
      </w:tr>
      <w:tr w:rsidR="0082468A" w:rsidRPr="0074555D" w14:paraId="32FCF41F" w14:textId="77777777" w:rsidTr="00CC3DAC">
        <w:tc>
          <w:tcPr>
            <w:tcW w:w="4986" w:type="dxa"/>
            <w:tcBorders>
              <w:left w:val="single" w:sz="1" w:space="0" w:color="808080"/>
              <w:bottom w:val="single" w:sz="1" w:space="0" w:color="808080"/>
            </w:tcBorders>
            <w:shd w:val="clear" w:color="auto" w:fill="E6E6E6"/>
          </w:tcPr>
          <w:p w14:paraId="379E4448" w14:textId="0BE8D07E" w:rsidR="0082468A" w:rsidRPr="0074555D" w:rsidRDefault="0082468A" w:rsidP="0082468A">
            <w:pPr>
              <w:widowControl w:val="0"/>
              <w:tabs>
                <w:tab w:val="left" w:pos="624"/>
                <w:tab w:val="left" w:leader="dot" w:pos="1739"/>
                <w:tab w:val="right" w:leader="dot" w:pos="9071"/>
              </w:tabs>
              <w:suppressAutoHyphens/>
              <w:snapToGrid w:val="0"/>
              <w:spacing w:after="0" w:line="288" w:lineRule="auto"/>
              <w:ind w:left="605"/>
              <w:jc w:val="both"/>
              <w:rPr>
                <w:rFonts w:eastAsia="SimSun" w:cs="Arial"/>
                <w:b/>
                <w:bCs/>
                <w:color w:val="000000"/>
                <w:kern w:val="1"/>
                <w:szCs w:val="24"/>
                <w:lang w:val="en-GB" w:eastAsia="zh-CN" w:bidi="hi-IN"/>
              </w:rPr>
            </w:pPr>
            <w:r w:rsidRPr="0074555D">
              <w:rPr>
                <w:b/>
                <w:bCs/>
                <w:lang w:val="en-GB"/>
              </w:rPr>
              <w:lastRenderedPageBreak/>
              <w:t>Contribution level</w:t>
            </w:r>
          </w:p>
        </w:tc>
        <w:tc>
          <w:tcPr>
            <w:tcW w:w="4512" w:type="dxa"/>
            <w:tcBorders>
              <w:left w:val="single" w:sz="1" w:space="0" w:color="808080"/>
              <w:bottom w:val="single" w:sz="1" w:space="0" w:color="808080"/>
              <w:right w:val="single" w:sz="1" w:space="0" w:color="808080"/>
            </w:tcBorders>
            <w:shd w:val="clear" w:color="auto" w:fill="auto"/>
          </w:tcPr>
          <w:p w14:paraId="4DAE4E41" w14:textId="77777777" w:rsidR="0082468A" w:rsidRPr="0074555D" w:rsidRDefault="0082468A" w:rsidP="0082468A">
            <w:pPr>
              <w:widowControl w:val="0"/>
              <w:suppressLineNumbers/>
              <w:suppressAutoHyphens/>
              <w:snapToGrid w:val="0"/>
              <w:spacing w:after="0" w:line="240" w:lineRule="auto"/>
              <w:jc w:val="right"/>
              <w:rPr>
                <w:rFonts w:eastAsia="SimSun" w:cs="Mangal"/>
                <w:kern w:val="1"/>
                <w:szCs w:val="24"/>
                <w:lang w:val="en-GB" w:eastAsia="zh-CN" w:bidi="hi-IN"/>
              </w:rPr>
            </w:pPr>
            <w:r w:rsidRPr="0074555D">
              <w:rPr>
                <w:rFonts w:eastAsia="SimSun" w:cs="Mangal"/>
                <w:kern w:val="1"/>
                <w:szCs w:val="24"/>
                <w:lang w:val="en-GB" w:eastAsia="zh-CN" w:bidi="hi-IN"/>
              </w:rPr>
              <w:t>%</w:t>
            </w:r>
          </w:p>
        </w:tc>
      </w:tr>
      <w:tr w:rsidR="0082468A" w:rsidRPr="0074555D" w14:paraId="1AC6B63F" w14:textId="77777777" w:rsidTr="00CC3DAC">
        <w:tc>
          <w:tcPr>
            <w:tcW w:w="4986" w:type="dxa"/>
            <w:tcBorders>
              <w:left w:val="single" w:sz="1" w:space="0" w:color="808080"/>
              <w:bottom w:val="single" w:sz="1" w:space="0" w:color="808080"/>
            </w:tcBorders>
            <w:shd w:val="clear" w:color="auto" w:fill="E6E6E6"/>
          </w:tcPr>
          <w:p w14:paraId="5DC07138" w14:textId="118D13FA" w:rsidR="0082468A" w:rsidRPr="0074555D" w:rsidRDefault="0082468A" w:rsidP="0082468A">
            <w:pPr>
              <w:widowControl w:val="0"/>
              <w:tabs>
                <w:tab w:val="left" w:pos="624"/>
                <w:tab w:val="left" w:leader="dot" w:pos="1739"/>
                <w:tab w:val="right" w:leader="dot" w:pos="9071"/>
              </w:tabs>
              <w:suppressAutoHyphens/>
              <w:spacing w:after="0" w:line="288" w:lineRule="auto"/>
              <w:ind w:left="605"/>
              <w:jc w:val="both"/>
              <w:rPr>
                <w:rFonts w:eastAsia="Arial" w:cs="Arial"/>
                <w:b/>
                <w:bCs/>
                <w:color w:val="000000"/>
                <w:kern w:val="1"/>
                <w:szCs w:val="24"/>
                <w:lang w:val="en-GB" w:eastAsia="zh-CN" w:bidi="hi-IN"/>
              </w:rPr>
            </w:pPr>
            <w:r w:rsidRPr="0074555D">
              <w:rPr>
                <w:b/>
                <w:bCs/>
                <w:lang w:val="en-GB"/>
              </w:rPr>
              <w:t>Aid applied for</w:t>
            </w:r>
          </w:p>
        </w:tc>
        <w:tc>
          <w:tcPr>
            <w:tcW w:w="4512" w:type="dxa"/>
            <w:tcBorders>
              <w:left w:val="single" w:sz="1" w:space="0" w:color="808080"/>
              <w:bottom w:val="single" w:sz="1" w:space="0" w:color="808080"/>
              <w:right w:val="single" w:sz="1" w:space="0" w:color="808080"/>
            </w:tcBorders>
            <w:shd w:val="clear" w:color="auto" w:fill="auto"/>
          </w:tcPr>
          <w:p w14:paraId="3AC460EA" w14:textId="77777777" w:rsidR="0082468A" w:rsidRPr="0074555D" w:rsidRDefault="0082468A" w:rsidP="0082468A">
            <w:pPr>
              <w:widowControl w:val="0"/>
              <w:suppressLineNumbers/>
              <w:suppressAutoHyphens/>
              <w:snapToGrid w:val="0"/>
              <w:spacing w:after="0" w:line="240" w:lineRule="auto"/>
              <w:jc w:val="right"/>
              <w:rPr>
                <w:rFonts w:eastAsia="SimSun" w:cs="Mangal"/>
                <w:kern w:val="1"/>
                <w:szCs w:val="24"/>
                <w:lang w:val="en-GB" w:eastAsia="zh-CN" w:bidi="hi-IN"/>
              </w:rPr>
            </w:pPr>
            <w:r w:rsidRPr="0074555D">
              <w:rPr>
                <w:rFonts w:eastAsia="Arial" w:cs="Arial"/>
                <w:kern w:val="1"/>
                <w:szCs w:val="24"/>
                <w:lang w:val="en-GB" w:eastAsia="zh-CN" w:bidi="hi-IN"/>
              </w:rPr>
              <w:t>€</w:t>
            </w:r>
          </w:p>
        </w:tc>
      </w:tr>
    </w:tbl>
    <w:p w14:paraId="1FA5BA7B" w14:textId="65D7C755" w:rsidR="00CF19D1" w:rsidRPr="0074555D" w:rsidRDefault="00CF19D1" w:rsidP="005F0514">
      <w:pPr>
        <w:rPr>
          <w:lang w:val="en-GB"/>
        </w:rPr>
      </w:pPr>
      <w:r w:rsidRPr="0074555D">
        <w:rPr>
          <w:lang w:val="en-GB"/>
        </w:rPr>
        <w:br w:type="page"/>
      </w:r>
    </w:p>
    <w:p w14:paraId="19F1DDDC" w14:textId="77777777" w:rsidR="00F9494D" w:rsidRPr="0074555D" w:rsidRDefault="00F9494D" w:rsidP="00E1436C">
      <w:pPr>
        <w:ind w:left="360"/>
        <w:rPr>
          <w:lang w:val="en-GB"/>
        </w:rPr>
      </w:pPr>
    </w:p>
    <w:p w14:paraId="15ABAD24" w14:textId="77777777" w:rsidR="00F9494D" w:rsidRPr="0074555D" w:rsidRDefault="00F9494D" w:rsidP="00E1436C">
      <w:pPr>
        <w:ind w:left="360"/>
        <w:rPr>
          <w:lang w:val="en-GB"/>
        </w:rPr>
      </w:pPr>
    </w:p>
    <w:p w14:paraId="77FC0CE8" w14:textId="536B3D9A" w:rsidR="00F9494D" w:rsidRPr="0074555D" w:rsidRDefault="00F9494D" w:rsidP="00E1436C">
      <w:pPr>
        <w:ind w:left="360"/>
        <w:rPr>
          <w:lang w:val="en-GB"/>
        </w:rPr>
      </w:pPr>
    </w:p>
    <w:p w14:paraId="5427216C" w14:textId="7C3A1C53" w:rsidR="00F9494D" w:rsidRPr="0074555D" w:rsidRDefault="00F9494D" w:rsidP="00E1436C">
      <w:pPr>
        <w:ind w:left="360"/>
        <w:rPr>
          <w:lang w:val="en-GB"/>
        </w:rPr>
      </w:pPr>
    </w:p>
    <w:p w14:paraId="5C5D922A" w14:textId="0CBD3266" w:rsidR="00F9494D" w:rsidRPr="0074555D" w:rsidRDefault="00F9494D" w:rsidP="00E1436C">
      <w:pPr>
        <w:ind w:left="360"/>
        <w:rPr>
          <w:lang w:val="en-GB"/>
        </w:rPr>
      </w:pPr>
    </w:p>
    <w:p w14:paraId="51431E10" w14:textId="16E52FB2" w:rsidR="00F9494D" w:rsidRPr="0074555D" w:rsidRDefault="00F9494D" w:rsidP="00E1436C">
      <w:pPr>
        <w:ind w:left="360"/>
        <w:rPr>
          <w:lang w:val="en-GB"/>
        </w:rPr>
      </w:pPr>
    </w:p>
    <w:p w14:paraId="71637802" w14:textId="0FFFD559" w:rsidR="00F9494D" w:rsidRPr="0074555D" w:rsidRDefault="00F9494D" w:rsidP="00E1436C">
      <w:pPr>
        <w:ind w:left="360"/>
        <w:rPr>
          <w:lang w:val="en-GB"/>
        </w:rPr>
      </w:pPr>
    </w:p>
    <w:p w14:paraId="64A86B1B" w14:textId="587D9086" w:rsidR="00F9494D" w:rsidRPr="0074555D" w:rsidRDefault="00F9494D" w:rsidP="00E1436C">
      <w:pPr>
        <w:ind w:left="360"/>
        <w:rPr>
          <w:lang w:val="en-GB"/>
        </w:rPr>
      </w:pPr>
    </w:p>
    <w:p w14:paraId="641E4616" w14:textId="787398EC" w:rsidR="00214D89" w:rsidRPr="0074555D" w:rsidRDefault="00214D89" w:rsidP="00E1436C">
      <w:pPr>
        <w:ind w:left="360"/>
        <w:rPr>
          <w:lang w:val="en-GB"/>
        </w:rPr>
      </w:pPr>
    </w:p>
    <w:p w14:paraId="05BE9B43" w14:textId="77777777" w:rsidR="00214D89" w:rsidRPr="0074555D" w:rsidRDefault="00214D89" w:rsidP="00E1436C">
      <w:pPr>
        <w:ind w:left="360"/>
        <w:rPr>
          <w:lang w:val="en-GB"/>
        </w:rPr>
      </w:pPr>
    </w:p>
    <w:p w14:paraId="4FF70AEE" w14:textId="4988F7A5" w:rsidR="00F9494D" w:rsidRPr="0074555D" w:rsidRDefault="002630AD" w:rsidP="00E1436C">
      <w:pPr>
        <w:pStyle w:val="Titre1"/>
        <w:tabs>
          <w:tab w:val="clear" w:pos="432"/>
          <w:tab w:val="num" w:pos="792"/>
        </w:tabs>
        <w:ind w:left="360"/>
        <w:rPr>
          <w:lang w:val="en-GB"/>
        </w:rPr>
      </w:pPr>
      <w:r w:rsidRPr="0074555D">
        <w:rPr>
          <w:lang w:val="en-GB"/>
        </w:rPr>
        <w:br/>
      </w:r>
      <w:bookmarkStart w:id="15" w:name="_Toc86399834"/>
      <w:bookmarkStart w:id="16" w:name="_Toc96702819"/>
      <w:r w:rsidR="0045192D" w:rsidRPr="0074555D">
        <w:rPr>
          <w:lang w:val="en-GB"/>
        </w:rPr>
        <w:t>Company presentation</w:t>
      </w:r>
      <w:bookmarkEnd w:id="15"/>
      <w:bookmarkEnd w:id="16"/>
    </w:p>
    <w:p w14:paraId="55B3C017" w14:textId="77777777" w:rsidR="00C02EE9" w:rsidRPr="0074555D" w:rsidRDefault="00C02EE9" w:rsidP="00E1436C">
      <w:pPr>
        <w:ind w:left="360"/>
        <w:rPr>
          <w:lang w:val="en-GB"/>
        </w:rPr>
      </w:pPr>
    </w:p>
    <w:p w14:paraId="19D92F76" w14:textId="77777777" w:rsidR="00C02EE9" w:rsidRPr="0074555D" w:rsidRDefault="00C02EE9" w:rsidP="00E1436C">
      <w:pPr>
        <w:ind w:left="360"/>
        <w:rPr>
          <w:lang w:val="en-GB"/>
        </w:rPr>
      </w:pPr>
    </w:p>
    <w:p w14:paraId="2BE882A4" w14:textId="350AEF3A" w:rsidR="00C02EE9" w:rsidRPr="0074555D" w:rsidRDefault="0075064A" w:rsidP="00E1436C">
      <w:pPr>
        <w:ind w:left="360"/>
        <w:jc w:val="center"/>
        <w:rPr>
          <w:lang w:val="en-GB"/>
        </w:rPr>
      </w:pPr>
      <w:r w:rsidRPr="0074555D">
        <w:rPr>
          <w:rFonts w:eastAsia="SimSun" w:cs="Mangal"/>
          <w:color w:val="0000FF"/>
          <w:kern w:val="1"/>
          <w:szCs w:val="24"/>
          <w:lang w:val="en-GB" w:eastAsia="zh-CN" w:bidi="hi-IN"/>
        </w:rPr>
        <w:t>[Please duplicate this chapter in case of a multi-partner project.]</w:t>
      </w:r>
    </w:p>
    <w:p w14:paraId="1AFE6978" w14:textId="3BFE7558" w:rsidR="00C02EE9" w:rsidRPr="0074555D" w:rsidRDefault="00CF19D1" w:rsidP="00E1436C">
      <w:pPr>
        <w:ind w:left="360"/>
        <w:rPr>
          <w:lang w:val="en-GB"/>
        </w:rPr>
      </w:pPr>
      <w:r w:rsidRPr="0074555D">
        <w:rPr>
          <w:lang w:val="en-GB"/>
        </w:rPr>
        <w:br w:type="page"/>
      </w:r>
    </w:p>
    <w:p w14:paraId="1EC6BB0B" w14:textId="4E749E1C" w:rsidR="00EC0548" w:rsidRPr="0074555D" w:rsidRDefault="00DF76CE" w:rsidP="00922EC9">
      <w:pPr>
        <w:pStyle w:val="Titre2"/>
        <w:rPr>
          <w:lang w:val="en-GB"/>
        </w:rPr>
      </w:pPr>
      <w:bookmarkStart w:id="17" w:name="_Toc86399835"/>
      <w:bookmarkStart w:id="18" w:name="_Toc96702820"/>
      <w:r w:rsidRPr="0074555D">
        <w:rPr>
          <w:lang w:val="en-GB"/>
        </w:rPr>
        <w:lastRenderedPageBreak/>
        <w:t>Background and activities</w:t>
      </w:r>
      <w:bookmarkEnd w:id="17"/>
      <w:bookmarkEnd w:id="18"/>
      <w:r w:rsidR="00373948" w:rsidRPr="0074555D">
        <w:rPr>
          <w:lang w:val="en-GB"/>
        </w:rPr>
        <w:br/>
      </w:r>
    </w:p>
    <w:p w14:paraId="4FFF7C7F" w14:textId="40A78335" w:rsidR="000A68C5" w:rsidRPr="0074555D" w:rsidRDefault="00110DB4" w:rsidP="00922EC9">
      <w:pPr>
        <w:pStyle w:val="Titre2"/>
        <w:numPr>
          <w:ilvl w:val="2"/>
          <w:numId w:val="2"/>
        </w:numPr>
        <w:rPr>
          <w:lang w:val="en-GB"/>
        </w:rPr>
      </w:pPr>
      <w:bookmarkStart w:id="19" w:name="_Toc86399836"/>
      <w:bookmarkStart w:id="20" w:name="_Toc96702821"/>
      <w:r w:rsidRPr="0074555D">
        <w:rPr>
          <w:lang w:val="en-GB"/>
        </w:rPr>
        <w:t>Company</w:t>
      </w:r>
      <w:bookmarkEnd w:id="19"/>
      <w:bookmarkEnd w:id="20"/>
      <w:r w:rsidR="00BD045E" w:rsidRPr="0074555D">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rsidRPr="003D3FB3" w14:paraId="1BCB9C38"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71C93536" w:rsidR="000A68C5" w:rsidRPr="0074555D" w:rsidRDefault="000861DA" w:rsidP="00887EBC">
            <w:pPr>
              <w:pStyle w:val="Contenudetableau"/>
              <w:snapToGrid w:val="0"/>
              <w:jc w:val="left"/>
              <w:rPr>
                <w:lang w:val="en-GB"/>
              </w:rPr>
            </w:pPr>
            <w:r w:rsidRPr="0074555D">
              <w:rPr>
                <w:rFonts w:eastAsia="Arial" w:cs="Arial"/>
                <w:b/>
                <w:bCs/>
                <w:color w:val="0000FF"/>
                <w:lang w:val="en-GB"/>
              </w:rPr>
              <w:t>Explanatory note to be deleted</w:t>
            </w:r>
          </w:p>
        </w:tc>
      </w:tr>
      <w:tr w:rsidR="000A68C5" w:rsidRPr="0074555D" w14:paraId="76A5760C" w14:textId="77777777" w:rsidTr="00CC3DAC">
        <w:tc>
          <w:tcPr>
            <w:tcW w:w="9214" w:type="dxa"/>
            <w:tcBorders>
              <w:left w:val="single" w:sz="1" w:space="0" w:color="000000"/>
              <w:bottom w:val="single" w:sz="1" w:space="0" w:color="000000"/>
              <w:right w:val="single" w:sz="1" w:space="0" w:color="000000"/>
            </w:tcBorders>
            <w:shd w:val="clear" w:color="auto" w:fill="auto"/>
          </w:tcPr>
          <w:p w14:paraId="5A10599A" w14:textId="77777777" w:rsidR="000F4AC1" w:rsidRPr="0074555D" w:rsidRDefault="000F4AC1" w:rsidP="000F4AC1">
            <w:pPr>
              <w:jc w:val="both"/>
              <w:rPr>
                <w:color w:val="0000FF"/>
                <w:lang w:val="en-GB"/>
              </w:rPr>
            </w:pPr>
            <w:r w:rsidRPr="0074555D">
              <w:rPr>
                <w:color w:val="0000FF"/>
                <w:lang w:val="en-GB"/>
              </w:rPr>
              <w:t>This section aims to give a brief presentation of the enterprise, and in particular its history (genesis, key events, experience, etc.) and its activities (description of goods and/or services, market, staff, etc.).</w:t>
            </w:r>
          </w:p>
          <w:p w14:paraId="404A5CDC" w14:textId="59EC24BD" w:rsidR="000F4AC1" w:rsidRPr="0074555D" w:rsidRDefault="000F4AC1" w:rsidP="000F4AC1">
            <w:pPr>
              <w:jc w:val="both"/>
              <w:rPr>
                <w:color w:val="0000FF"/>
                <w:lang w:val="en-GB"/>
              </w:rPr>
            </w:pPr>
            <w:r w:rsidRPr="0074555D">
              <w:rPr>
                <w:color w:val="0000FF"/>
                <w:lang w:val="en-GB"/>
              </w:rPr>
              <w:t xml:space="preserve">In the case of a non-profit organisation, mention the evolution of the staff involved (voluntary or not) and the members, as well as the share of income generated directly by the non-profit organisation in full autonomy (donations, sales of products, </w:t>
            </w:r>
            <w:r w:rsidR="00FE42EC" w:rsidRPr="0074555D">
              <w:rPr>
                <w:color w:val="0000FF"/>
                <w:lang w:val="en-GB"/>
              </w:rPr>
              <w:t>fundraising...</w:t>
            </w:r>
            <w:r w:rsidRPr="0074555D">
              <w:rPr>
                <w:color w:val="0000FF"/>
                <w:lang w:val="en-GB"/>
              </w:rPr>
              <w:t>).</w:t>
            </w:r>
          </w:p>
          <w:p w14:paraId="58573681" w14:textId="77777777" w:rsidR="00663953" w:rsidRPr="0074555D" w:rsidRDefault="00663953" w:rsidP="00663953">
            <w:pPr>
              <w:rPr>
                <w:rFonts w:eastAsia="Arial" w:cs="Arial"/>
                <w:color w:val="0000FF"/>
                <w:lang w:val="en-GB"/>
              </w:rPr>
            </w:pPr>
            <w:r w:rsidRPr="0074555D">
              <w:rPr>
                <w:rFonts w:eastAsia="Arial" w:cs="Arial"/>
                <w:b/>
                <w:color w:val="0000FF"/>
                <w:lang w:val="en-GB"/>
              </w:rPr>
              <w:t>Attach in annex:</w:t>
            </w:r>
          </w:p>
          <w:p w14:paraId="24D2DA44" w14:textId="77777777" w:rsidR="00663953" w:rsidRPr="0074555D" w:rsidRDefault="00663953" w:rsidP="00663953">
            <w:pPr>
              <w:widowControl w:val="0"/>
              <w:numPr>
                <w:ilvl w:val="0"/>
                <w:numId w:val="14"/>
              </w:numPr>
              <w:suppressAutoHyphens/>
              <w:spacing w:after="0" w:line="240" w:lineRule="auto"/>
              <w:jc w:val="both"/>
              <w:rPr>
                <w:rFonts w:eastAsia="Arial" w:cs="Arial"/>
                <w:color w:val="0000FF"/>
                <w:lang w:val="en-GB"/>
              </w:rPr>
            </w:pPr>
            <w:r w:rsidRPr="0074555D">
              <w:rPr>
                <w:rFonts w:eastAsia="Arial" w:cs="Arial"/>
                <w:color w:val="0000FF"/>
                <w:lang w:val="en-GB"/>
              </w:rPr>
              <w:t xml:space="preserve">The </w:t>
            </w:r>
            <w:r w:rsidRPr="0074555D">
              <w:rPr>
                <w:rFonts w:eastAsia="Arial" w:cs="Arial"/>
                <w:i/>
                <w:iCs/>
                <w:color w:val="0000FF"/>
                <w:lang w:val="en-GB"/>
              </w:rPr>
              <w:t>curricula vitae</w:t>
            </w:r>
            <w:r w:rsidRPr="0074555D">
              <w:rPr>
                <w:rFonts w:eastAsia="Arial" w:cs="Arial"/>
                <w:color w:val="0000FF"/>
                <w:lang w:val="en-GB"/>
              </w:rPr>
              <w:t xml:space="preserve"> of the key persons in the company and involved in the </w:t>
            </w:r>
            <w:proofErr w:type="gramStart"/>
            <w:r w:rsidRPr="0074555D">
              <w:rPr>
                <w:rFonts w:eastAsia="Arial" w:cs="Arial"/>
                <w:color w:val="0000FF"/>
                <w:lang w:val="en-GB"/>
              </w:rPr>
              <w:t>project</w:t>
            </w:r>
            <w:proofErr w:type="gramEnd"/>
          </w:p>
          <w:p w14:paraId="480C2FA8" w14:textId="77777777" w:rsidR="00663953" w:rsidRPr="0074555D" w:rsidRDefault="00663953" w:rsidP="00663953">
            <w:pPr>
              <w:widowControl w:val="0"/>
              <w:numPr>
                <w:ilvl w:val="0"/>
                <w:numId w:val="14"/>
              </w:numPr>
              <w:suppressAutoHyphens/>
              <w:spacing w:after="0" w:line="240" w:lineRule="auto"/>
              <w:jc w:val="both"/>
              <w:rPr>
                <w:rFonts w:eastAsia="Arial" w:cs="Arial"/>
                <w:color w:val="0000FF"/>
                <w:lang w:val="en-GB"/>
              </w:rPr>
            </w:pPr>
            <w:r w:rsidRPr="0074555D">
              <w:rPr>
                <w:rFonts w:eastAsia="Arial" w:cs="Arial"/>
                <w:color w:val="0000FF"/>
                <w:lang w:val="en-GB"/>
              </w:rPr>
              <w:t>An organigram</w:t>
            </w:r>
          </w:p>
          <w:p w14:paraId="56FE58E7" w14:textId="4570D9A1" w:rsidR="00852336" w:rsidRPr="0074555D" w:rsidRDefault="00852336" w:rsidP="00B53EE1">
            <w:pPr>
              <w:widowControl w:val="0"/>
              <w:suppressAutoHyphens/>
              <w:spacing w:after="0" w:line="240" w:lineRule="auto"/>
              <w:jc w:val="both"/>
              <w:rPr>
                <w:lang w:val="en-GB"/>
              </w:rPr>
            </w:pPr>
          </w:p>
        </w:tc>
      </w:tr>
    </w:tbl>
    <w:p w14:paraId="248A1C65" w14:textId="77777777" w:rsidR="00B84676" w:rsidRPr="0074555D" w:rsidRDefault="00B84676" w:rsidP="00A60D9E">
      <w:pPr>
        <w:rPr>
          <w:lang w:val="en-GB"/>
        </w:rPr>
      </w:pPr>
    </w:p>
    <w:p w14:paraId="17D85F8C" w14:textId="2661C858" w:rsidR="00B84676" w:rsidRPr="0074555D" w:rsidRDefault="00677AC7" w:rsidP="00922EC9">
      <w:pPr>
        <w:pStyle w:val="Titre2"/>
        <w:rPr>
          <w:lang w:val="en-GB"/>
        </w:rPr>
      </w:pPr>
      <w:bookmarkStart w:id="21" w:name="_Toc86399837"/>
      <w:bookmarkStart w:id="22" w:name="_Toc96702822"/>
      <w:r w:rsidRPr="0074555D">
        <w:rPr>
          <w:lang w:val="en-GB"/>
        </w:rPr>
        <w:t>Share capital structure</w:t>
      </w:r>
      <w:bookmarkEnd w:id="21"/>
      <w:bookmarkEnd w:id="22"/>
      <w:r w:rsidR="00BD045E"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3D3FB3" w14:paraId="511DC029"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7F197C1A" w:rsidR="00B84676" w:rsidRPr="0074555D" w:rsidRDefault="000861DA" w:rsidP="00887EBC">
            <w:pPr>
              <w:pStyle w:val="Contenudetableau"/>
              <w:snapToGrid w:val="0"/>
              <w:rPr>
                <w:lang w:val="en-GB"/>
              </w:rPr>
            </w:pPr>
            <w:r w:rsidRPr="0074555D">
              <w:rPr>
                <w:b/>
                <w:bCs/>
                <w:color w:val="0000FF"/>
                <w:lang w:val="en-GB"/>
              </w:rPr>
              <w:t>Explanatory note to be deleted</w:t>
            </w:r>
          </w:p>
        </w:tc>
      </w:tr>
      <w:tr w:rsidR="00B84676" w:rsidRPr="003D3FB3" w14:paraId="589BE013" w14:textId="77777777" w:rsidTr="00CC3DAC">
        <w:tc>
          <w:tcPr>
            <w:tcW w:w="9498" w:type="dxa"/>
            <w:tcBorders>
              <w:left w:val="single" w:sz="1" w:space="0" w:color="000000"/>
              <w:bottom w:val="single" w:sz="1" w:space="0" w:color="000000"/>
              <w:right w:val="single" w:sz="1" w:space="0" w:color="000000"/>
            </w:tcBorders>
            <w:shd w:val="clear" w:color="auto" w:fill="auto"/>
          </w:tcPr>
          <w:p w14:paraId="3C8C346C" w14:textId="77777777" w:rsidR="006A0C3C" w:rsidRPr="0074555D" w:rsidRDefault="006A0C3C" w:rsidP="006A0C3C">
            <w:pPr>
              <w:snapToGrid w:val="0"/>
              <w:jc w:val="both"/>
              <w:rPr>
                <w:color w:val="0000FF"/>
                <w:lang w:val="en-GB"/>
              </w:rPr>
            </w:pPr>
            <w:r w:rsidRPr="0074555D">
              <w:rPr>
                <w:color w:val="0000FF"/>
                <w:lang w:val="en-GB"/>
              </w:rPr>
              <w:t xml:space="preserve">Detail the shareholding structure of the company. </w:t>
            </w:r>
          </w:p>
          <w:p w14:paraId="69C3DFF5" w14:textId="6DCA892F" w:rsidR="006A0C3C" w:rsidRPr="0074555D" w:rsidRDefault="006A0C3C" w:rsidP="006A0C3C">
            <w:pPr>
              <w:snapToGrid w:val="0"/>
              <w:jc w:val="both"/>
              <w:rPr>
                <w:color w:val="0000FF"/>
                <w:lang w:val="en-GB"/>
              </w:rPr>
            </w:pPr>
            <w:r w:rsidRPr="0074555D">
              <w:rPr>
                <w:color w:val="0000FF"/>
                <w:lang w:val="en-GB"/>
              </w:rPr>
              <w:t xml:space="preserve">Mention in the table the profile of the shareholders (company, </w:t>
            </w:r>
            <w:r w:rsidR="00F753AF" w:rsidRPr="0074555D">
              <w:rPr>
                <w:color w:val="0000FF"/>
                <w:lang w:val="en-GB"/>
              </w:rPr>
              <w:t>physical</w:t>
            </w:r>
            <w:r w:rsidRPr="0074555D">
              <w:rPr>
                <w:color w:val="0000FF"/>
                <w:lang w:val="en-GB"/>
              </w:rPr>
              <w:t xml:space="preserve"> person, public investment companies or venture capital companies...).</w:t>
            </w:r>
          </w:p>
          <w:p w14:paraId="26C7C34B" w14:textId="6BD8F7AB" w:rsidR="00B63685" w:rsidRPr="0074555D" w:rsidRDefault="006A0C3C" w:rsidP="006A0C3C">
            <w:pPr>
              <w:snapToGrid w:val="0"/>
              <w:jc w:val="both"/>
              <w:rPr>
                <w:color w:val="0000FF"/>
                <w:lang w:val="en-GB"/>
              </w:rPr>
            </w:pPr>
            <w:r w:rsidRPr="0074555D">
              <w:rPr>
                <w:color w:val="0000FF"/>
                <w:lang w:val="en-GB"/>
              </w:rPr>
              <w:t xml:space="preserve">In the case of </w:t>
            </w:r>
            <w:r w:rsidR="00CD79DF" w:rsidRPr="0074555D">
              <w:rPr>
                <w:color w:val="0000FF"/>
                <w:lang w:val="en-GB"/>
              </w:rPr>
              <w:t>a</w:t>
            </w:r>
            <w:r w:rsidRPr="0074555D">
              <w:rPr>
                <w:color w:val="0000FF"/>
                <w:lang w:val="en-GB"/>
              </w:rPr>
              <w:t xml:space="preserve"> </w:t>
            </w:r>
            <w:r w:rsidR="00CD79DF" w:rsidRPr="0074555D">
              <w:rPr>
                <w:color w:val="0000FF"/>
                <w:lang w:val="en-GB"/>
              </w:rPr>
              <w:t>non-profit organisation</w:t>
            </w:r>
            <w:r w:rsidRPr="0074555D">
              <w:rPr>
                <w:color w:val="0000FF"/>
                <w:lang w:val="en-GB"/>
              </w:rPr>
              <w:t>, describe the composition of the board of directors and the management (role, competences, etc), its implementation modalities (interactions between board and management, frequency of meetings, content, etc) and possibly the competences allocated to the members.</w:t>
            </w:r>
          </w:p>
        </w:tc>
      </w:tr>
    </w:tbl>
    <w:p w14:paraId="6EF00BD8" w14:textId="77777777" w:rsidR="00B84676" w:rsidRPr="0074555D"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rsidRPr="0074555D" w14:paraId="3AB4F666" w14:textId="77777777" w:rsidTr="00CC3DAC">
        <w:tc>
          <w:tcPr>
            <w:tcW w:w="5359" w:type="dxa"/>
            <w:tcBorders>
              <w:top w:val="single" w:sz="1" w:space="0" w:color="C0C0C0"/>
              <w:left w:val="single" w:sz="1" w:space="0" w:color="C0C0C0"/>
              <w:bottom w:val="single" w:sz="1" w:space="0" w:color="C0C0C0"/>
            </w:tcBorders>
            <w:shd w:val="clear" w:color="auto" w:fill="E6E6E6"/>
          </w:tcPr>
          <w:p w14:paraId="0A036099" w14:textId="7527454A" w:rsidR="00B84676" w:rsidRPr="0074555D" w:rsidRDefault="00BB179A" w:rsidP="00887EBC">
            <w:pPr>
              <w:pStyle w:val="Contenudetableau"/>
              <w:snapToGrid w:val="0"/>
              <w:rPr>
                <w:b/>
                <w:bCs/>
                <w:lang w:val="en-GB"/>
              </w:rPr>
            </w:pPr>
            <w:r w:rsidRPr="0074555D">
              <w:rPr>
                <w:b/>
                <w:bCs/>
                <w:lang w:val="en-GB"/>
              </w:rPr>
              <w:t>Capital amount</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Pr="0074555D" w:rsidRDefault="00B84676" w:rsidP="00887EBC">
            <w:pPr>
              <w:pStyle w:val="Contenudetableau"/>
              <w:snapToGrid w:val="0"/>
              <w:jc w:val="right"/>
              <w:rPr>
                <w:lang w:val="en-GB"/>
              </w:rPr>
            </w:pPr>
            <w:r w:rsidRPr="0074555D">
              <w:rPr>
                <w:b/>
                <w:bCs/>
                <w:lang w:val="en-GB"/>
              </w:rPr>
              <w:t>k€</w:t>
            </w:r>
          </w:p>
        </w:tc>
      </w:tr>
    </w:tbl>
    <w:p w14:paraId="4B5D7BA6" w14:textId="77777777" w:rsidR="00B84676" w:rsidRPr="0074555D"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2D58E0" w:rsidRPr="003D3FB3" w14:paraId="7DABC8D2" w14:textId="77777777" w:rsidTr="00CC3DAC">
        <w:tc>
          <w:tcPr>
            <w:tcW w:w="3119" w:type="dxa"/>
            <w:tcBorders>
              <w:left w:val="single" w:sz="1" w:space="0" w:color="C0C0C0"/>
              <w:bottom w:val="single" w:sz="1" w:space="0" w:color="C0C0C0"/>
            </w:tcBorders>
            <w:shd w:val="clear" w:color="auto" w:fill="E6E6E6"/>
          </w:tcPr>
          <w:p w14:paraId="5C5D6BEA" w14:textId="3970D900" w:rsidR="002D58E0" w:rsidRPr="0074555D" w:rsidRDefault="002D58E0" w:rsidP="002D58E0">
            <w:pPr>
              <w:pStyle w:val="Contenudetableau"/>
              <w:snapToGrid w:val="0"/>
              <w:rPr>
                <w:b/>
                <w:bCs/>
                <w:lang w:val="en-GB"/>
              </w:rPr>
            </w:pPr>
            <w:r w:rsidRPr="0074555D">
              <w:rPr>
                <w:b/>
                <w:bCs/>
                <w:lang w:val="en-GB"/>
              </w:rPr>
              <w:t>Business name</w:t>
            </w:r>
          </w:p>
        </w:tc>
        <w:tc>
          <w:tcPr>
            <w:tcW w:w="2268" w:type="dxa"/>
            <w:tcBorders>
              <w:left w:val="single" w:sz="1" w:space="0" w:color="C0C0C0"/>
              <w:bottom w:val="single" w:sz="1" w:space="0" w:color="C0C0C0"/>
            </w:tcBorders>
            <w:shd w:val="clear" w:color="auto" w:fill="E6E6E6"/>
          </w:tcPr>
          <w:p w14:paraId="0701DD55" w14:textId="25CF3772" w:rsidR="002D58E0" w:rsidRPr="0074555D" w:rsidRDefault="002D58E0" w:rsidP="002D58E0">
            <w:pPr>
              <w:pStyle w:val="Contenudetableau"/>
              <w:snapToGrid w:val="0"/>
              <w:rPr>
                <w:b/>
                <w:bCs/>
                <w:lang w:val="en-GB"/>
              </w:rPr>
            </w:pPr>
            <w:r w:rsidRPr="0074555D">
              <w:rPr>
                <w:b/>
                <w:bCs/>
                <w:lang w:val="en-GB"/>
              </w:rPr>
              <w:t>Identity</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18B548B2" w:rsidR="002D58E0" w:rsidRPr="0074555D" w:rsidRDefault="002D58E0" w:rsidP="002D58E0">
            <w:pPr>
              <w:pStyle w:val="Contenudetableau"/>
              <w:snapToGrid w:val="0"/>
              <w:jc w:val="center"/>
              <w:rPr>
                <w:b/>
                <w:bCs/>
                <w:lang w:val="en-GB"/>
              </w:rPr>
            </w:pPr>
            <w:r w:rsidRPr="0074555D">
              <w:rPr>
                <w:b/>
                <w:bCs/>
                <w:lang w:val="en-GB"/>
              </w:rPr>
              <w:t>Percentage or number of shares</w:t>
            </w:r>
          </w:p>
        </w:tc>
      </w:tr>
      <w:tr w:rsidR="002D58E0" w:rsidRPr="0074555D" w14:paraId="6DB87ADC" w14:textId="77777777" w:rsidTr="00CC3DAC">
        <w:tc>
          <w:tcPr>
            <w:tcW w:w="3119" w:type="dxa"/>
            <w:tcBorders>
              <w:left w:val="single" w:sz="1" w:space="0" w:color="C0C0C0"/>
              <w:bottom w:val="single" w:sz="1" w:space="0" w:color="C0C0C0"/>
            </w:tcBorders>
            <w:shd w:val="clear" w:color="auto" w:fill="auto"/>
          </w:tcPr>
          <w:p w14:paraId="424429A2" w14:textId="4798E22B" w:rsidR="002D58E0" w:rsidRPr="0074555D" w:rsidRDefault="002D58E0" w:rsidP="002D58E0">
            <w:pPr>
              <w:pStyle w:val="Contenudetableau"/>
              <w:snapToGrid w:val="0"/>
              <w:rPr>
                <w:lang w:val="en-GB"/>
              </w:rPr>
            </w:pPr>
            <w:r w:rsidRPr="0074555D">
              <w:rPr>
                <w:lang w:val="en-GB"/>
              </w:rPr>
              <w:t>ABC S.A.</w:t>
            </w:r>
          </w:p>
        </w:tc>
        <w:tc>
          <w:tcPr>
            <w:tcW w:w="2268" w:type="dxa"/>
            <w:tcBorders>
              <w:left w:val="single" w:sz="1" w:space="0" w:color="C0C0C0"/>
              <w:bottom w:val="single" w:sz="1" w:space="0" w:color="C0C0C0"/>
            </w:tcBorders>
            <w:shd w:val="clear" w:color="auto" w:fill="auto"/>
          </w:tcPr>
          <w:p w14:paraId="4BFE03BE" w14:textId="039620FD" w:rsidR="002D58E0" w:rsidRPr="0074555D" w:rsidRDefault="002D58E0" w:rsidP="002D58E0">
            <w:pPr>
              <w:pStyle w:val="Contenudetableau"/>
              <w:snapToGrid w:val="0"/>
              <w:rPr>
                <w:lang w:val="en-GB"/>
              </w:rPr>
            </w:pPr>
            <w:r w:rsidRPr="0074555D">
              <w:rPr>
                <w:lang w:val="en-GB"/>
              </w:rPr>
              <w:t>BE00 1122 3344</w:t>
            </w:r>
          </w:p>
        </w:tc>
        <w:tc>
          <w:tcPr>
            <w:tcW w:w="1984" w:type="dxa"/>
            <w:tcBorders>
              <w:left w:val="single" w:sz="1" w:space="0" w:color="C0C0C0"/>
              <w:bottom w:val="single" w:sz="1" w:space="0" w:color="C0C0C0"/>
            </w:tcBorders>
            <w:shd w:val="clear" w:color="auto" w:fill="auto"/>
          </w:tcPr>
          <w:p w14:paraId="6AE26C55" w14:textId="07AA80DD" w:rsidR="002D58E0" w:rsidRPr="0074555D" w:rsidRDefault="002D58E0" w:rsidP="002D58E0">
            <w:pPr>
              <w:pStyle w:val="Contenudetableau"/>
              <w:snapToGrid w:val="0"/>
              <w:jc w:val="right"/>
              <w:rPr>
                <w:lang w:val="en-GB"/>
              </w:rPr>
            </w:pPr>
            <w:r w:rsidRPr="0074555D">
              <w:rPr>
                <w:lang w:val="en-GB"/>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2C86FF46" w:rsidR="002D58E0" w:rsidRPr="0074555D" w:rsidRDefault="002D58E0" w:rsidP="002D58E0">
            <w:pPr>
              <w:pStyle w:val="Contenudetableau"/>
              <w:snapToGrid w:val="0"/>
              <w:jc w:val="right"/>
              <w:rPr>
                <w:lang w:val="en-GB"/>
              </w:rPr>
            </w:pPr>
            <w:r w:rsidRPr="0074555D">
              <w:rPr>
                <w:lang w:val="en-GB"/>
              </w:rPr>
              <w:t>X</w:t>
            </w:r>
          </w:p>
        </w:tc>
      </w:tr>
      <w:tr w:rsidR="002D58E0" w:rsidRPr="0074555D" w14:paraId="4CB23D4F" w14:textId="77777777" w:rsidTr="00CC3DAC">
        <w:tc>
          <w:tcPr>
            <w:tcW w:w="3119" w:type="dxa"/>
            <w:tcBorders>
              <w:left w:val="single" w:sz="1" w:space="0" w:color="C0C0C0"/>
              <w:bottom w:val="single" w:sz="1" w:space="0" w:color="C0C0C0"/>
            </w:tcBorders>
            <w:shd w:val="clear" w:color="auto" w:fill="auto"/>
          </w:tcPr>
          <w:p w14:paraId="594E2B7A" w14:textId="477B603E" w:rsidR="002D58E0" w:rsidRPr="0074555D" w:rsidRDefault="002D58E0" w:rsidP="002D58E0">
            <w:pPr>
              <w:pStyle w:val="Contenudetableau"/>
              <w:snapToGrid w:val="0"/>
              <w:rPr>
                <w:lang w:val="en-GB"/>
              </w:rPr>
            </w:pPr>
            <w:r w:rsidRPr="0074555D">
              <w:rPr>
                <w:lang w:val="en-GB"/>
              </w:rPr>
              <w:t>M. ZYZ</w:t>
            </w:r>
          </w:p>
        </w:tc>
        <w:tc>
          <w:tcPr>
            <w:tcW w:w="2268" w:type="dxa"/>
            <w:tcBorders>
              <w:left w:val="single" w:sz="1" w:space="0" w:color="C0C0C0"/>
              <w:bottom w:val="single" w:sz="1" w:space="0" w:color="C0C0C0"/>
            </w:tcBorders>
            <w:shd w:val="clear" w:color="auto" w:fill="auto"/>
          </w:tcPr>
          <w:p w14:paraId="26E6D458" w14:textId="120B2C26" w:rsidR="002D58E0" w:rsidRPr="0074555D" w:rsidRDefault="002D58E0" w:rsidP="002D58E0">
            <w:pPr>
              <w:pStyle w:val="Contenudetableau"/>
              <w:snapToGrid w:val="0"/>
              <w:rPr>
                <w:lang w:val="en-GB"/>
              </w:rPr>
            </w:pPr>
            <w:r w:rsidRPr="0074555D">
              <w:rPr>
                <w:lang w:val="en-GB"/>
              </w:rPr>
              <w:t>Physical person</w:t>
            </w:r>
          </w:p>
        </w:tc>
        <w:tc>
          <w:tcPr>
            <w:tcW w:w="1984" w:type="dxa"/>
            <w:tcBorders>
              <w:left w:val="single" w:sz="1" w:space="0" w:color="C0C0C0"/>
              <w:bottom w:val="single" w:sz="1" w:space="0" w:color="C0C0C0"/>
            </w:tcBorders>
            <w:shd w:val="clear" w:color="auto" w:fill="auto"/>
          </w:tcPr>
          <w:p w14:paraId="006CF277" w14:textId="6B7B8803" w:rsidR="002D58E0" w:rsidRPr="0074555D" w:rsidRDefault="002D58E0" w:rsidP="002D58E0">
            <w:pPr>
              <w:pStyle w:val="Contenudetableau"/>
              <w:snapToGrid w:val="0"/>
              <w:jc w:val="right"/>
              <w:rPr>
                <w:lang w:val="en-GB"/>
              </w:rPr>
            </w:pPr>
            <w:r w:rsidRPr="0074555D">
              <w:rPr>
                <w:lang w:val="en-GB"/>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D951C70" w:rsidR="002D58E0" w:rsidRPr="0074555D" w:rsidRDefault="002D58E0" w:rsidP="002D58E0">
            <w:pPr>
              <w:pStyle w:val="Contenudetableau"/>
              <w:snapToGrid w:val="0"/>
              <w:jc w:val="right"/>
              <w:rPr>
                <w:lang w:val="en-GB"/>
              </w:rPr>
            </w:pPr>
            <w:r w:rsidRPr="0074555D">
              <w:rPr>
                <w:lang w:val="en-GB"/>
              </w:rPr>
              <w:t>X</w:t>
            </w:r>
          </w:p>
        </w:tc>
      </w:tr>
      <w:tr w:rsidR="00B84676" w:rsidRPr="0074555D" w14:paraId="10101227" w14:textId="77777777" w:rsidTr="00CC3DAC">
        <w:tc>
          <w:tcPr>
            <w:tcW w:w="3119" w:type="dxa"/>
            <w:tcBorders>
              <w:left w:val="single" w:sz="1" w:space="0" w:color="C0C0C0"/>
              <w:bottom w:val="single" w:sz="1" w:space="0" w:color="C0C0C0"/>
            </w:tcBorders>
            <w:shd w:val="clear" w:color="auto" w:fill="auto"/>
          </w:tcPr>
          <w:p w14:paraId="6CE6EA2B" w14:textId="77777777" w:rsidR="00B84676" w:rsidRPr="0074555D" w:rsidRDefault="00B84676" w:rsidP="00887EBC">
            <w:pPr>
              <w:pStyle w:val="Contenudetableau"/>
              <w:snapToGrid w:val="0"/>
              <w:jc w:val="left"/>
              <w:rPr>
                <w:lang w:val="en-GB"/>
              </w:rPr>
            </w:pPr>
            <w:r w:rsidRPr="0074555D">
              <w:rPr>
                <w:lang w:val="en-GB"/>
              </w:rPr>
              <w:t>...</w:t>
            </w:r>
          </w:p>
        </w:tc>
        <w:tc>
          <w:tcPr>
            <w:tcW w:w="2268" w:type="dxa"/>
            <w:tcBorders>
              <w:left w:val="single" w:sz="1" w:space="0" w:color="C0C0C0"/>
              <w:bottom w:val="single" w:sz="1" w:space="0" w:color="C0C0C0"/>
            </w:tcBorders>
            <w:shd w:val="clear" w:color="auto" w:fill="auto"/>
          </w:tcPr>
          <w:p w14:paraId="71B27817" w14:textId="77777777" w:rsidR="00B84676" w:rsidRPr="0074555D" w:rsidRDefault="00B84676" w:rsidP="00887EBC">
            <w:pPr>
              <w:pStyle w:val="Contenudetableau"/>
              <w:snapToGrid w:val="0"/>
              <w:jc w:val="left"/>
              <w:rPr>
                <w:lang w:val="en-GB"/>
              </w:rPr>
            </w:pPr>
            <w:r w:rsidRPr="0074555D">
              <w:rPr>
                <w:lang w:val="en-GB"/>
              </w:rPr>
              <w:t>...</w:t>
            </w:r>
          </w:p>
        </w:tc>
        <w:tc>
          <w:tcPr>
            <w:tcW w:w="1984" w:type="dxa"/>
            <w:tcBorders>
              <w:left w:val="single" w:sz="1" w:space="0" w:color="C0C0C0"/>
              <w:bottom w:val="single" w:sz="1" w:space="0" w:color="C0C0C0"/>
            </w:tcBorders>
            <w:shd w:val="clear" w:color="auto" w:fill="auto"/>
          </w:tcPr>
          <w:p w14:paraId="66B60FF3" w14:textId="77777777" w:rsidR="00B84676" w:rsidRPr="0074555D" w:rsidRDefault="00B84676" w:rsidP="00887EBC">
            <w:pPr>
              <w:pStyle w:val="Contenudetableau"/>
              <w:snapToGrid w:val="0"/>
              <w:jc w:val="center"/>
              <w:rPr>
                <w:rFonts w:eastAsia="Arial" w:cs="Arial"/>
                <w:lang w:val="en-GB"/>
              </w:rPr>
            </w:pPr>
            <w:r w:rsidRPr="0074555D">
              <w:rPr>
                <w:lang w:val="en-GB"/>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Pr="0074555D" w:rsidRDefault="00B84676" w:rsidP="00887EBC">
            <w:pPr>
              <w:pStyle w:val="Contenudetableau"/>
              <w:snapToGrid w:val="0"/>
              <w:jc w:val="center"/>
              <w:rPr>
                <w:lang w:val="en-GB"/>
              </w:rPr>
            </w:pPr>
            <w:r w:rsidRPr="0074555D">
              <w:rPr>
                <w:rFonts w:eastAsia="Arial" w:cs="Arial"/>
                <w:lang w:val="en-GB"/>
              </w:rPr>
              <w:t>…</w:t>
            </w:r>
          </w:p>
        </w:tc>
      </w:tr>
      <w:tr w:rsidR="00B84676" w:rsidRPr="0074555D" w14:paraId="47603D7E" w14:textId="77777777" w:rsidTr="00CC3DAC">
        <w:tc>
          <w:tcPr>
            <w:tcW w:w="3119" w:type="dxa"/>
            <w:tcBorders>
              <w:left w:val="single" w:sz="1" w:space="0" w:color="C0C0C0"/>
              <w:bottom w:val="single" w:sz="1" w:space="0" w:color="C0C0C0"/>
            </w:tcBorders>
            <w:shd w:val="clear" w:color="auto" w:fill="auto"/>
          </w:tcPr>
          <w:p w14:paraId="53952108" w14:textId="77777777" w:rsidR="00B84676" w:rsidRPr="0074555D" w:rsidRDefault="00B84676" w:rsidP="00887EBC">
            <w:pPr>
              <w:pStyle w:val="Contenudetableau"/>
              <w:snapToGrid w:val="0"/>
              <w:jc w:val="left"/>
              <w:rPr>
                <w:lang w:val="en-GB"/>
              </w:rPr>
            </w:pPr>
            <w:r w:rsidRPr="0074555D">
              <w:rPr>
                <w:lang w:val="en-GB"/>
              </w:rPr>
              <w:t>...</w:t>
            </w:r>
          </w:p>
        </w:tc>
        <w:tc>
          <w:tcPr>
            <w:tcW w:w="2268" w:type="dxa"/>
            <w:tcBorders>
              <w:left w:val="single" w:sz="1" w:space="0" w:color="C0C0C0"/>
              <w:bottom w:val="single" w:sz="1" w:space="0" w:color="C0C0C0"/>
            </w:tcBorders>
            <w:shd w:val="clear" w:color="auto" w:fill="auto"/>
          </w:tcPr>
          <w:p w14:paraId="1B2118F5" w14:textId="77777777" w:rsidR="00B84676" w:rsidRPr="0074555D" w:rsidRDefault="00B84676" w:rsidP="00887EBC">
            <w:pPr>
              <w:pStyle w:val="Contenudetableau"/>
              <w:snapToGrid w:val="0"/>
              <w:jc w:val="left"/>
              <w:rPr>
                <w:lang w:val="en-GB"/>
              </w:rPr>
            </w:pPr>
            <w:r w:rsidRPr="0074555D">
              <w:rPr>
                <w:lang w:val="en-GB"/>
              </w:rPr>
              <w:t>...</w:t>
            </w:r>
          </w:p>
        </w:tc>
        <w:tc>
          <w:tcPr>
            <w:tcW w:w="1984" w:type="dxa"/>
            <w:tcBorders>
              <w:left w:val="single" w:sz="1" w:space="0" w:color="C0C0C0"/>
              <w:bottom w:val="single" w:sz="1" w:space="0" w:color="C0C0C0"/>
            </w:tcBorders>
            <w:shd w:val="clear" w:color="auto" w:fill="auto"/>
          </w:tcPr>
          <w:p w14:paraId="5FC73BCE" w14:textId="77777777" w:rsidR="00B84676" w:rsidRPr="0074555D" w:rsidRDefault="00B84676" w:rsidP="00887EBC">
            <w:pPr>
              <w:pStyle w:val="Contenudetableau"/>
              <w:snapToGrid w:val="0"/>
              <w:jc w:val="center"/>
              <w:rPr>
                <w:rFonts w:eastAsia="Arial" w:cs="Arial"/>
                <w:lang w:val="en-GB"/>
              </w:rPr>
            </w:pPr>
            <w:r w:rsidRPr="0074555D">
              <w:rPr>
                <w:lang w:val="en-GB"/>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Pr="0074555D" w:rsidRDefault="00B84676" w:rsidP="00887EBC">
            <w:pPr>
              <w:pStyle w:val="Contenudetableau"/>
              <w:snapToGrid w:val="0"/>
              <w:jc w:val="center"/>
              <w:rPr>
                <w:lang w:val="en-GB"/>
              </w:rPr>
            </w:pPr>
            <w:r w:rsidRPr="0074555D">
              <w:rPr>
                <w:rFonts w:eastAsia="Arial" w:cs="Arial"/>
                <w:lang w:val="en-GB"/>
              </w:rPr>
              <w:t>…</w:t>
            </w:r>
          </w:p>
        </w:tc>
      </w:tr>
      <w:tr w:rsidR="00B84676" w:rsidRPr="0074555D" w14:paraId="3ABD1DE0" w14:textId="77777777" w:rsidTr="00CC3DAC">
        <w:tc>
          <w:tcPr>
            <w:tcW w:w="3119" w:type="dxa"/>
            <w:tcBorders>
              <w:left w:val="single" w:sz="1" w:space="0" w:color="C0C0C0"/>
              <w:bottom w:val="single" w:sz="1" w:space="0" w:color="C0C0C0"/>
            </w:tcBorders>
            <w:shd w:val="clear" w:color="auto" w:fill="auto"/>
          </w:tcPr>
          <w:p w14:paraId="5223E49D" w14:textId="77777777" w:rsidR="00B84676" w:rsidRPr="0074555D" w:rsidRDefault="00B84676" w:rsidP="00887EBC">
            <w:pPr>
              <w:pStyle w:val="Contenudetableau"/>
              <w:snapToGrid w:val="0"/>
              <w:jc w:val="left"/>
              <w:rPr>
                <w:lang w:val="en-GB"/>
              </w:rPr>
            </w:pPr>
            <w:r w:rsidRPr="0074555D">
              <w:rPr>
                <w:lang w:val="en-GB"/>
              </w:rPr>
              <w:t>...</w:t>
            </w:r>
          </w:p>
        </w:tc>
        <w:tc>
          <w:tcPr>
            <w:tcW w:w="2268" w:type="dxa"/>
            <w:tcBorders>
              <w:left w:val="single" w:sz="1" w:space="0" w:color="C0C0C0"/>
              <w:bottom w:val="single" w:sz="1" w:space="0" w:color="C0C0C0"/>
            </w:tcBorders>
            <w:shd w:val="clear" w:color="auto" w:fill="auto"/>
          </w:tcPr>
          <w:p w14:paraId="46062CB5" w14:textId="77777777" w:rsidR="00B84676" w:rsidRPr="0074555D" w:rsidRDefault="00B84676" w:rsidP="00887EBC">
            <w:pPr>
              <w:pStyle w:val="Contenudetableau"/>
              <w:snapToGrid w:val="0"/>
              <w:jc w:val="left"/>
              <w:rPr>
                <w:lang w:val="en-GB"/>
              </w:rPr>
            </w:pPr>
            <w:r w:rsidRPr="0074555D">
              <w:rPr>
                <w:lang w:val="en-GB"/>
              </w:rPr>
              <w:t>...</w:t>
            </w:r>
          </w:p>
        </w:tc>
        <w:tc>
          <w:tcPr>
            <w:tcW w:w="1984" w:type="dxa"/>
            <w:tcBorders>
              <w:left w:val="single" w:sz="1" w:space="0" w:color="C0C0C0"/>
              <w:bottom w:val="single" w:sz="1" w:space="0" w:color="C0C0C0"/>
            </w:tcBorders>
            <w:shd w:val="clear" w:color="auto" w:fill="auto"/>
          </w:tcPr>
          <w:p w14:paraId="75EDF524" w14:textId="77777777" w:rsidR="00B84676" w:rsidRPr="0074555D" w:rsidRDefault="00B84676" w:rsidP="00887EBC">
            <w:pPr>
              <w:pStyle w:val="Contenudetableau"/>
              <w:snapToGrid w:val="0"/>
              <w:jc w:val="center"/>
              <w:rPr>
                <w:rFonts w:eastAsia="Arial" w:cs="Arial"/>
                <w:lang w:val="en-GB"/>
              </w:rPr>
            </w:pPr>
            <w:r w:rsidRPr="0074555D">
              <w:rPr>
                <w:lang w:val="en-GB"/>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Pr="0074555D" w:rsidRDefault="00B84676" w:rsidP="00887EBC">
            <w:pPr>
              <w:pStyle w:val="Contenudetableau"/>
              <w:snapToGrid w:val="0"/>
              <w:jc w:val="center"/>
              <w:rPr>
                <w:lang w:val="en-GB"/>
              </w:rPr>
            </w:pPr>
            <w:r w:rsidRPr="0074555D">
              <w:rPr>
                <w:rFonts w:eastAsia="Arial" w:cs="Arial"/>
                <w:lang w:val="en-GB"/>
              </w:rPr>
              <w:t>…</w:t>
            </w:r>
          </w:p>
        </w:tc>
      </w:tr>
    </w:tbl>
    <w:p w14:paraId="042FE65B" w14:textId="77777777" w:rsidR="00B84676" w:rsidRPr="0074555D"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rsidRPr="0074555D" w14:paraId="5D170329" w14:textId="77777777" w:rsidTr="00CC3DAC">
        <w:tc>
          <w:tcPr>
            <w:tcW w:w="6784" w:type="dxa"/>
            <w:tcBorders>
              <w:top w:val="single" w:sz="1" w:space="0" w:color="C0C0C0"/>
              <w:left w:val="single" w:sz="1" w:space="0" w:color="C0C0C0"/>
              <w:bottom w:val="single" w:sz="1" w:space="0" w:color="C0C0C0"/>
            </w:tcBorders>
            <w:shd w:val="clear" w:color="auto" w:fill="E6E6E6"/>
          </w:tcPr>
          <w:p w14:paraId="3CA4EB94" w14:textId="4B7B2369" w:rsidR="00B84676" w:rsidRPr="0074555D" w:rsidRDefault="003228DE" w:rsidP="00B84676">
            <w:pPr>
              <w:pStyle w:val="Contenudetableau"/>
              <w:snapToGrid w:val="0"/>
              <w:jc w:val="left"/>
              <w:rPr>
                <w:b/>
                <w:bCs/>
                <w:lang w:val="en-GB"/>
              </w:rPr>
            </w:pPr>
            <w:r w:rsidRPr="0074555D">
              <w:rPr>
                <w:b/>
                <w:bCs/>
                <w:lang w:val="en-GB"/>
              </w:rPr>
              <w:t>Total shares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Pr="0074555D" w:rsidRDefault="00B84676" w:rsidP="00887EBC">
            <w:pPr>
              <w:pStyle w:val="Contenudetableau"/>
              <w:shd w:val="clear" w:color="auto" w:fill="E6E6E6"/>
              <w:snapToGrid w:val="0"/>
              <w:jc w:val="right"/>
              <w:rPr>
                <w:lang w:val="en-GB"/>
              </w:rPr>
            </w:pPr>
            <w:r w:rsidRPr="0074555D">
              <w:rPr>
                <w:b/>
                <w:bCs/>
                <w:lang w:val="en-GB"/>
              </w:rPr>
              <w:t>X</w:t>
            </w:r>
          </w:p>
        </w:tc>
      </w:tr>
    </w:tbl>
    <w:p w14:paraId="1A77B226" w14:textId="77777777" w:rsidR="00B84676" w:rsidRPr="0074555D" w:rsidRDefault="00B84676" w:rsidP="00957643">
      <w:pPr>
        <w:rPr>
          <w:rFonts w:eastAsia="Arial" w:cs="Arial"/>
          <w:lang w:val="en-GB"/>
        </w:rPr>
      </w:pPr>
    </w:p>
    <w:p w14:paraId="0E2DE65C" w14:textId="2A4F892B" w:rsidR="00B84676" w:rsidRPr="0074555D" w:rsidRDefault="003C57D6" w:rsidP="00922EC9">
      <w:pPr>
        <w:pStyle w:val="Titre2"/>
        <w:rPr>
          <w:lang w:val="en-GB"/>
        </w:rPr>
      </w:pPr>
      <w:bookmarkStart w:id="23" w:name="_Toc86399838"/>
      <w:bookmarkStart w:id="24" w:name="_Toc96702823"/>
      <w:r w:rsidRPr="0074555D">
        <w:rPr>
          <w:lang w:val="en-GB"/>
        </w:rPr>
        <w:t>Company size</w:t>
      </w:r>
      <w:bookmarkEnd w:id="23"/>
      <w:bookmarkEnd w:id="24"/>
      <w:r w:rsidR="009762F6"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3D3FB3" w14:paraId="7A43B6C4"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9CED2E" w14:textId="1181E2E1" w:rsidR="00B84676" w:rsidRPr="0074555D" w:rsidRDefault="000861DA" w:rsidP="00887EBC">
            <w:pPr>
              <w:pStyle w:val="Contenudetableau"/>
              <w:snapToGrid w:val="0"/>
              <w:rPr>
                <w:lang w:val="en-GB"/>
              </w:rPr>
            </w:pPr>
            <w:r w:rsidRPr="0074555D">
              <w:rPr>
                <w:b/>
                <w:bCs/>
                <w:color w:val="0000FF"/>
                <w:lang w:val="en-GB"/>
              </w:rPr>
              <w:t>Explanatory note to be deleted</w:t>
            </w:r>
          </w:p>
        </w:tc>
      </w:tr>
      <w:tr w:rsidR="00B84676" w:rsidRPr="0074555D" w14:paraId="16AEC186" w14:textId="77777777" w:rsidTr="00CC3DAC">
        <w:tc>
          <w:tcPr>
            <w:tcW w:w="9498" w:type="dxa"/>
            <w:tcBorders>
              <w:left w:val="single" w:sz="1" w:space="0" w:color="000000"/>
              <w:bottom w:val="single" w:sz="1" w:space="0" w:color="000000"/>
              <w:right w:val="single" w:sz="1" w:space="0" w:color="000000"/>
            </w:tcBorders>
            <w:shd w:val="clear" w:color="auto" w:fill="auto"/>
          </w:tcPr>
          <w:p w14:paraId="4395D217" w14:textId="77777777" w:rsidR="00F14DFC" w:rsidRPr="0074555D" w:rsidRDefault="00F14DFC" w:rsidP="00F14DFC">
            <w:pPr>
              <w:pStyle w:val="Contenudetableau"/>
              <w:rPr>
                <w:color w:val="0000FF"/>
                <w:lang w:val="en-GB"/>
              </w:rPr>
            </w:pPr>
            <w:r w:rsidRPr="0074555D">
              <w:rPr>
                <w:color w:val="0000FF"/>
                <w:lang w:val="en-GB"/>
              </w:rPr>
              <w:t xml:space="preserve">Two documents can be used to calculate the size of your company: </w:t>
            </w:r>
          </w:p>
          <w:p w14:paraId="65A991FF" w14:textId="77777777" w:rsidR="00F14DFC" w:rsidRPr="0074555D" w:rsidRDefault="00F14DFC" w:rsidP="00F14DFC">
            <w:pPr>
              <w:pStyle w:val="Contenudetableau"/>
              <w:rPr>
                <w:color w:val="0000FF"/>
                <w:lang w:val="en-GB"/>
              </w:rPr>
            </w:pPr>
          </w:p>
          <w:p w14:paraId="3552D514" w14:textId="77777777" w:rsidR="00F14DFC" w:rsidRPr="0074555D" w:rsidRDefault="009D702A" w:rsidP="00F14DFC">
            <w:pPr>
              <w:pStyle w:val="Contenudetableau"/>
              <w:numPr>
                <w:ilvl w:val="0"/>
                <w:numId w:val="66"/>
              </w:numPr>
              <w:rPr>
                <w:b/>
                <w:color w:val="0000FF"/>
                <w:lang w:val="en-GB"/>
              </w:rPr>
            </w:pPr>
            <w:hyperlink r:id="rId12" w:history="1">
              <w:r w:rsidR="00F14DFC" w:rsidRPr="0074555D">
                <w:rPr>
                  <w:rStyle w:val="Lienhypertexte"/>
                  <w:b/>
                  <w:lang w:val="en-GB"/>
                </w:rPr>
                <w:t>European guide to calculating the size of a company</w:t>
              </w:r>
            </w:hyperlink>
            <w:r w:rsidR="00F14DFC" w:rsidRPr="0074555D">
              <w:rPr>
                <w:b/>
                <w:color w:val="0000FF"/>
                <w:lang w:val="en-GB"/>
              </w:rPr>
              <w:t xml:space="preserve"> </w:t>
            </w:r>
          </w:p>
          <w:p w14:paraId="45C53A41" w14:textId="77777777" w:rsidR="00F14DFC" w:rsidRPr="0074555D" w:rsidRDefault="009D702A" w:rsidP="00F14DFC">
            <w:pPr>
              <w:pStyle w:val="Contenudetableau"/>
              <w:numPr>
                <w:ilvl w:val="0"/>
                <w:numId w:val="66"/>
              </w:numPr>
              <w:rPr>
                <w:b/>
                <w:color w:val="0000FF"/>
                <w:lang w:val="en-GB"/>
              </w:rPr>
            </w:pPr>
            <w:hyperlink r:id="rId13" w:history="1">
              <w:r w:rsidR="00F14DFC" w:rsidRPr="0074555D">
                <w:rPr>
                  <w:rStyle w:val="Lienhypertexte"/>
                  <w:b/>
                  <w:lang w:val="en-GB"/>
                </w:rPr>
                <w:t>Form for calculating the size of a company</w:t>
              </w:r>
            </w:hyperlink>
          </w:p>
          <w:p w14:paraId="3A58AF39" w14:textId="77777777" w:rsidR="00F14DFC" w:rsidRPr="0074555D" w:rsidRDefault="00F14DFC" w:rsidP="00F14DFC">
            <w:pPr>
              <w:pStyle w:val="Contenudetableau"/>
              <w:rPr>
                <w:i/>
                <w:iCs/>
                <w:color w:val="0000FF"/>
                <w:lang w:val="en-GB"/>
              </w:rPr>
            </w:pPr>
          </w:p>
          <w:p w14:paraId="7746EEDA" w14:textId="77777777" w:rsidR="00F14DFC" w:rsidRPr="0074555D" w:rsidRDefault="00F14DFC" w:rsidP="00F14DFC">
            <w:pPr>
              <w:pStyle w:val="Contenudetableau"/>
              <w:rPr>
                <w:iCs/>
                <w:color w:val="0000FF"/>
                <w:lang w:val="en-GB"/>
              </w:rPr>
            </w:pPr>
            <w:r w:rsidRPr="0074555D">
              <w:rPr>
                <w:color w:val="0000FF"/>
                <w:lang w:val="en-GB"/>
              </w:rPr>
              <w:t xml:space="preserve">The following table, taken from the European guide, provides a summary of the thresholds of the various categories. This table is </w:t>
            </w:r>
            <w:proofErr w:type="gramStart"/>
            <w:r w:rsidRPr="0074555D">
              <w:rPr>
                <w:color w:val="0000FF"/>
                <w:lang w:val="en-GB"/>
              </w:rPr>
              <w:t>indicative</w:t>
            </w:r>
            <w:proofErr w:type="gramEnd"/>
            <w:r w:rsidRPr="0074555D">
              <w:rPr>
                <w:color w:val="0000FF"/>
                <w:lang w:val="en-GB"/>
              </w:rPr>
              <w:t xml:space="preserve"> and it is advisable to consult the </w:t>
            </w:r>
            <w:r w:rsidRPr="0074555D">
              <w:rPr>
                <w:b/>
                <w:iCs/>
                <w:color w:val="0000FF"/>
                <w:lang w:val="en-GB"/>
              </w:rPr>
              <w:t>Guide</w:t>
            </w:r>
            <w:r w:rsidRPr="0074555D">
              <w:rPr>
                <w:color w:val="0000FF"/>
                <w:lang w:val="en-GB"/>
              </w:rPr>
              <w:t>.</w:t>
            </w:r>
          </w:p>
          <w:p w14:paraId="77461688" w14:textId="77777777" w:rsidR="00F14DFC" w:rsidRPr="0074555D" w:rsidRDefault="00F14DFC" w:rsidP="00F14DFC">
            <w:pPr>
              <w:pStyle w:val="Contenudetableau"/>
              <w:rPr>
                <w:iCs/>
                <w:color w:val="0000FF"/>
                <w:lang w:val="en-GB"/>
              </w:rPr>
            </w:pPr>
          </w:p>
          <w:p w14:paraId="56DB4AA1" w14:textId="77777777" w:rsidR="00F14DFC" w:rsidRPr="0074555D" w:rsidRDefault="00F14DFC" w:rsidP="00F14DFC">
            <w:pPr>
              <w:pStyle w:val="Contenudetableau"/>
              <w:rPr>
                <w:iCs/>
                <w:color w:val="0000FF"/>
                <w:lang w:val="en-GB"/>
              </w:rPr>
            </w:pPr>
            <w:r w:rsidRPr="0074555D">
              <w:rPr>
                <w:color w:val="0000FF"/>
                <w:lang w:val="en-GB"/>
              </w:rPr>
              <w:t xml:space="preserve">A </w:t>
            </w:r>
            <w:r w:rsidRPr="0074555D">
              <w:rPr>
                <w:b/>
                <w:iCs/>
                <w:color w:val="0000FF"/>
                <w:lang w:val="en-GB"/>
              </w:rPr>
              <w:t>change of category</w:t>
            </w:r>
            <w:r w:rsidRPr="0074555D">
              <w:rPr>
                <w:color w:val="0000FF"/>
                <w:lang w:val="en-GB"/>
              </w:rPr>
              <w:t xml:space="preserve"> occurs when a company has </w:t>
            </w:r>
            <w:r w:rsidRPr="0074555D">
              <w:rPr>
                <w:b/>
                <w:iCs/>
                <w:color w:val="0000FF"/>
                <w:lang w:val="en-GB"/>
              </w:rPr>
              <w:t>exceeded the thresholds for two consecutive financial years</w:t>
            </w:r>
            <w:r w:rsidRPr="0074555D">
              <w:rPr>
                <w:color w:val="0000FF"/>
                <w:lang w:val="en-GB"/>
              </w:rPr>
              <w:t xml:space="preserve">, so as not to penalise growing businesses. </w:t>
            </w:r>
            <w:r w:rsidRPr="0074555D">
              <w:rPr>
                <w:b/>
                <w:iCs/>
                <w:color w:val="0000FF"/>
                <w:lang w:val="en-GB"/>
              </w:rPr>
              <w:t xml:space="preserve">Please </w:t>
            </w:r>
            <w:proofErr w:type="gramStart"/>
            <w:r w:rsidRPr="0074555D">
              <w:rPr>
                <w:b/>
                <w:iCs/>
                <w:color w:val="0000FF"/>
                <w:lang w:val="en-GB"/>
              </w:rPr>
              <w:t>note</w:t>
            </w:r>
            <w:r w:rsidRPr="0074555D">
              <w:rPr>
                <w:color w:val="0000FF"/>
                <w:lang w:val="en-GB"/>
              </w:rPr>
              <w:t>:</w:t>
            </w:r>
            <w:proofErr w:type="gramEnd"/>
            <w:r w:rsidRPr="0074555D">
              <w:rPr>
                <w:color w:val="0000FF"/>
                <w:lang w:val="en-GB"/>
              </w:rPr>
              <w:t xml:space="preserve"> in the event of a </w:t>
            </w:r>
            <w:r w:rsidRPr="0074555D">
              <w:rPr>
                <w:b/>
                <w:iCs/>
                <w:color w:val="0000FF"/>
                <w:lang w:val="en-GB"/>
              </w:rPr>
              <w:t>shareholder change</w:t>
            </w:r>
            <w:r w:rsidRPr="0074555D">
              <w:rPr>
                <w:color w:val="0000FF"/>
                <w:lang w:val="en-GB"/>
              </w:rPr>
              <w:t xml:space="preserve"> (e.g.: acquisition by a Large Enterprise), the loss of SME status can be </w:t>
            </w:r>
            <w:r w:rsidRPr="0074555D">
              <w:rPr>
                <w:b/>
                <w:iCs/>
                <w:color w:val="0000FF"/>
                <w:lang w:val="en-GB"/>
              </w:rPr>
              <w:t>immediate</w:t>
            </w:r>
            <w:r w:rsidRPr="0074555D">
              <w:rPr>
                <w:color w:val="0000FF"/>
                <w:lang w:val="en-GB"/>
              </w:rPr>
              <w:t>.</w:t>
            </w:r>
          </w:p>
          <w:p w14:paraId="35CAD9A1" w14:textId="77777777" w:rsidR="00F14DFC" w:rsidRPr="0074555D" w:rsidRDefault="00F14DFC" w:rsidP="00F14DFC">
            <w:pPr>
              <w:pStyle w:val="Contenudetableau"/>
              <w:rPr>
                <w:iCs/>
                <w:color w:val="0000FF"/>
                <w:lang w:val="en-GB"/>
              </w:rPr>
            </w:pPr>
          </w:p>
          <w:p w14:paraId="420BD8D8" w14:textId="77777777" w:rsidR="00F14DFC" w:rsidRPr="0074555D" w:rsidRDefault="00F14DFC" w:rsidP="00F14DFC">
            <w:pPr>
              <w:pStyle w:val="Contenudetableau"/>
              <w:rPr>
                <w:iCs/>
                <w:color w:val="0000FF"/>
                <w:lang w:val="en-GB"/>
              </w:rPr>
            </w:pPr>
            <w:r w:rsidRPr="0074555D">
              <w:rPr>
                <w:b/>
                <w:iCs/>
                <w:color w:val="0000FF"/>
                <w:lang w:val="en-GB"/>
              </w:rPr>
              <w:t xml:space="preserve">If your company might not be an autonomous enterprise </w:t>
            </w:r>
            <w:r w:rsidRPr="0074555D">
              <w:rPr>
                <w:color w:val="0000FF"/>
                <w:lang w:val="en-GB"/>
              </w:rPr>
              <w:t xml:space="preserve">(e.g.: if it has a shareholding &gt; 25% in another company or if another company has a shareholding &gt;25% in your company), it is </w:t>
            </w:r>
            <w:r w:rsidRPr="0074555D">
              <w:rPr>
                <w:b/>
                <w:iCs/>
                <w:color w:val="0000FF"/>
                <w:u w:val="single"/>
                <w:lang w:val="en-GB"/>
              </w:rPr>
              <w:t>essential</w:t>
            </w:r>
            <w:r w:rsidRPr="0074555D">
              <w:rPr>
                <w:color w:val="0000FF"/>
                <w:lang w:val="en-GB"/>
              </w:rPr>
              <w:t xml:space="preserve"> that you complete the </w:t>
            </w:r>
            <w:r w:rsidRPr="0074555D">
              <w:rPr>
                <w:b/>
                <w:iCs/>
                <w:color w:val="0000FF"/>
                <w:lang w:val="en-GB"/>
              </w:rPr>
              <w:t>form for calculating the size of a company</w:t>
            </w:r>
            <w:r w:rsidRPr="0074555D">
              <w:rPr>
                <w:color w:val="0000FF"/>
                <w:lang w:val="en-GB"/>
              </w:rPr>
              <w:t xml:space="preserve"> and attach it to your application.</w:t>
            </w:r>
          </w:p>
          <w:p w14:paraId="5B8AAAC3" w14:textId="77777777" w:rsidR="00F14DFC" w:rsidRPr="0074555D" w:rsidRDefault="00F14DFC" w:rsidP="00F14DFC">
            <w:pPr>
              <w:pStyle w:val="Contenudetableau"/>
              <w:rPr>
                <w:iCs/>
                <w:color w:val="0000FF"/>
                <w:lang w:val="en-GB"/>
              </w:rPr>
            </w:pPr>
          </w:p>
          <w:p w14:paraId="1D9FCE01" w14:textId="1312E263" w:rsidR="00B84676" w:rsidRPr="0074555D" w:rsidRDefault="00F14DFC" w:rsidP="00F14DFC">
            <w:pPr>
              <w:pStyle w:val="Contenudetableau"/>
              <w:jc w:val="center"/>
              <w:rPr>
                <w:iCs/>
                <w:color w:val="0000FF"/>
                <w:lang w:val="en-GB"/>
              </w:rPr>
            </w:pPr>
            <w:r w:rsidRPr="0074555D">
              <w:rPr>
                <w:noProof/>
                <w:lang w:val="en-GB" w:eastAsia="nl-BE" w:bidi="ar-SA"/>
              </w:rPr>
              <w:drawing>
                <wp:inline distT="0" distB="0" distL="0" distR="0" wp14:anchorId="0AAE3638" wp14:editId="5862A6C2">
                  <wp:extent cx="5044440" cy="3695754"/>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523" t="21705" r="32071" b="29575"/>
                          <a:stretch/>
                        </pic:blipFill>
                        <pic:spPr bwMode="auto">
                          <a:xfrm>
                            <a:off x="0" y="0"/>
                            <a:ext cx="5062325" cy="3708857"/>
                          </a:xfrm>
                          <a:prstGeom prst="rect">
                            <a:avLst/>
                          </a:prstGeom>
                          <a:ln>
                            <a:noFill/>
                          </a:ln>
                          <a:extLst>
                            <a:ext uri="{53640926-AAD7-44D8-BBD7-CCE9431645EC}">
                              <a14:shadowObscured xmlns:a14="http://schemas.microsoft.com/office/drawing/2010/main"/>
                            </a:ext>
                          </a:extLst>
                        </pic:spPr>
                      </pic:pic>
                    </a:graphicData>
                  </a:graphic>
                </wp:inline>
              </w:drawing>
            </w:r>
          </w:p>
        </w:tc>
      </w:tr>
    </w:tbl>
    <w:p w14:paraId="4942FE42" w14:textId="77777777" w:rsidR="00B84676" w:rsidRPr="0074555D" w:rsidRDefault="00B84676" w:rsidP="00E1436C">
      <w:pPr>
        <w:pStyle w:val="Contenudetableau"/>
        <w:ind w:left="360"/>
        <w:rPr>
          <w:color w:val="0000FF"/>
          <w:lang w:val="en-GB"/>
        </w:rPr>
      </w:pPr>
    </w:p>
    <w:p w14:paraId="4D8592A7" w14:textId="77777777" w:rsidR="00B84676" w:rsidRPr="0074555D" w:rsidRDefault="00B84676" w:rsidP="00E1436C">
      <w:pPr>
        <w:pStyle w:val="Contenudetableau"/>
        <w:ind w:left="360"/>
        <w:rPr>
          <w:color w:val="0000FF"/>
          <w:lang w:val="en-GB"/>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74555D" w14:paraId="28C34691" w14:textId="77777777" w:rsidTr="00E1436C">
        <w:tc>
          <w:tcPr>
            <w:tcW w:w="4177" w:type="dxa"/>
            <w:shd w:val="clear" w:color="auto" w:fill="auto"/>
          </w:tcPr>
          <w:p w14:paraId="7C1A05A8" w14:textId="77777777" w:rsidR="00B84676" w:rsidRPr="0074555D" w:rsidRDefault="00B84676" w:rsidP="00887EBC">
            <w:pPr>
              <w:pStyle w:val="Answersbulleted"/>
              <w:numPr>
                <w:ilvl w:val="0"/>
                <w:numId w:val="0"/>
              </w:numPr>
              <w:tabs>
                <w:tab w:val="left" w:pos="728"/>
                <w:tab w:val="right" w:leader="dot" w:pos="9694"/>
              </w:tabs>
              <w:snapToGrid w:val="0"/>
              <w:ind w:firstLine="157"/>
              <w:jc w:val="left"/>
              <w:rPr>
                <w:b/>
                <w:bCs/>
                <w:lang w:val="en-GB"/>
              </w:rPr>
            </w:pPr>
          </w:p>
          <w:p w14:paraId="00E9D658" w14:textId="77777777" w:rsidR="00B84676" w:rsidRPr="0074555D" w:rsidRDefault="00B84676" w:rsidP="00887EBC">
            <w:pPr>
              <w:pStyle w:val="Answersbulleted"/>
              <w:numPr>
                <w:ilvl w:val="0"/>
                <w:numId w:val="0"/>
              </w:numPr>
              <w:tabs>
                <w:tab w:val="left" w:pos="728"/>
                <w:tab w:val="right" w:leader="dot" w:pos="9694"/>
              </w:tabs>
              <w:snapToGrid w:val="0"/>
              <w:ind w:firstLine="157"/>
              <w:jc w:val="left"/>
              <w:rPr>
                <w:b/>
                <w:bCs/>
                <w:lang w:val="en-GB"/>
              </w:rPr>
            </w:pPr>
          </w:p>
          <w:p w14:paraId="1857E950" w14:textId="300D2606" w:rsidR="00B84676" w:rsidRPr="0074555D" w:rsidRDefault="00A4523C"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en-GB"/>
              </w:rPr>
            </w:pPr>
            <w:r w:rsidRPr="0074555D">
              <w:rPr>
                <w:b/>
                <w:bCs/>
                <w:lang w:val="en-GB"/>
              </w:rPr>
              <w:t>Company size</w:t>
            </w:r>
          </w:p>
        </w:tc>
        <w:tc>
          <w:tcPr>
            <w:tcW w:w="4635" w:type="dxa"/>
            <w:tcBorders>
              <w:left w:val="single" w:sz="1" w:space="0" w:color="000000"/>
            </w:tcBorders>
            <w:shd w:val="clear" w:color="auto" w:fill="auto"/>
          </w:tcPr>
          <w:p w14:paraId="7F9E50F7" w14:textId="77777777" w:rsidR="00B84676" w:rsidRPr="00357C9D" w:rsidRDefault="00B84676" w:rsidP="00B84676">
            <w:pPr>
              <w:pStyle w:val="Answers"/>
              <w:snapToGrid w:val="0"/>
              <w:ind w:left="0"/>
              <w:rPr>
                <w:rFonts w:ascii="Webdings" w:eastAsia="Webdings" w:hAnsi="Webdings" w:cs="Webdings"/>
                <w:lang w:val="fr-BE"/>
              </w:rPr>
            </w:pPr>
          </w:p>
          <w:p w14:paraId="779508B1" w14:textId="40800E92" w:rsidR="00B84676" w:rsidRPr="00442B68" w:rsidRDefault="00B84676" w:rsidP="00887EBC">
            <w:pPr>
              <w:pStyle w:val="Answers"/>
              <w:rPr>
                <w:rFonts w:ascii="Webdings" w:eastAsia="Webdings" w:hAnsi="Webdings" w:cs="Webdings"/>
                <w:lang w:val="fr-BE"/>
              </w:rPr>
            </w:pPr>
            <w:r w:rsidRPr="0074555D">
              <w:rPr>
                <w:rFonts w:ascii="Webdings" w:eastAsia="Webdings" w:hAnsi="Webdings" w:cs="Webdings"/>
                <w:lang w:val="en-GB"/>
              </w:rPr>
              <w:t></w:t>
            </w:r>
            <w:r w:rsidRPr="00442B68">
              <w:rPr>
                <w:rFonts w:eastAsia="Arial"/>
                <w:lang w:val="fr-BE"/>
              </w:rPr>
              <w:t xml:space="preserve"> </w:t>
            </w:r>
            <w:r w:rsidR="00411086" w:rsidRPr="00442B68">
              <w:rPr>
                <w:lang w:val="fr-BE"/>
              </w:rPr>
              <w:t>VSE</w:t>
            </w:r>
            <w:r w:rsidRPr="00442B68">
              <w:rPr>
                <w:lang w:val="fr-BE"/>
              </w:rPr>
              <w:t xml:space="preserve"> (microentreprise)</w:t>
            </w:r>
            <w:r w:rsidR="001A667E" w:rsidRPr="00442B68">
              <w:rPr>
                <w:lang w:val="fr-BE"/>
              </w:rPr>
              <w:t xml:space="preserve"> </w:t>
            </w:r>
            <w:r w:rsidR="005D47E0" w:rsidRPr="00442B68">
              <w:rPr>
                <w:lang w:val="fr-BE"/>
              </w:rPr>
              <w:t>or</w:t>
            </w:r>
            <w:r w:rsidR="001A667E" w:rsidRPr="00442B68">
              <w:rPr>
                <w:lang w:val="fr-BE"/>
              </w:rPr>
              <w:t xml:space="preserve"> </w:t>
            </w:r>
            <w:r w:rsidR="006C157C" w:rsidRPr="00442B68">
              <w:rPr>
                <w:lang w:val="fr-BE"/>
              </w:rPr>
              <w:t>Micro-</w:t>
            </w:r>
            <w:proofErr w:type="gramStart"/>
            <w:r w:rsidR="005D47E0" w:rsidRPr="00442B68">
              <w:rPr>
                <w:lang w:val="fr-BE"/>
              </w:rPr>
              <w:t>Non profit</w:t>
            </w:r>
            <w:proofErr w:type="gramEnd"/>
            <w:r w:rsidR="0002775F" w:rsidRPr="00442B68">
              <w:rPr>
                <w:lang w:val="fr-BE"/>
              </w:rPr>
              <w:t xml:space="preserve"> (</w:t>
            </w:r>
            <w:r w:rsidR="005D47E0" w:rsidRPr="00442B68">
              <w:rPr>
                <w:lang w:val="fr-BE"/>
              </w:rPr>
              <w:t>and</w:t>
            </w:r>
            <w:r w:rsidR="0002775F" w:rsidRPr="00442B68">
              <w:rPr>
                <w:lang w:val="fr-BE"/>
              </w:rPr>
              <w:t xml:space="preserve"> nano-</w:t>
            </w:r>
            <w:r w:rsidR="005D47E0" w:rsidRPr="00442B68">
              <w:rPr>
                <w:lang w:val="fr-BE"/>
              </w:rPr>
              <w:t>non profit</w:t>
            </w:r>
            <w:r w:rsidR="0002775F" w:rsidRPr="00442B68">
              <w:rPr>
                <w:lang w:val="fr-BE"/>
              </w:rPr>
              <w:t>)</w:t>
            </w:r>
          </w:p>
          <w:p w14:paraId="2B7B5CF9" w14:textId="1E97619C" w:rsidR="00B84676" w:rsidRPr="0074555D" w:rsidRDefault="00B84676" w:rsidP="00887EBC">
            <w:pPr>
              <w:pStyle w:val="Answers"/>
              <w:rPr>
                <w:rFonts w:ascii="Webdings" w:eastAsia="Webdings" w:hAnsi="Webdings" w:cs="Webdings"/>
                <w:lang w:val="en-GB"/>
              </w:rPr>
            </w:pPr>
            <w:r w:rsidRPr="0074555D">
              <w:rPr>
                <w:rFonts w:ascii="Webdings" w:eastAsia="Webdings" w:hAnsi="Webdings" w:cs="Webdings"/>
                <w:lang w:val="en-GB"/>
              </w:rPr>
              <w:t></w:t>
            </w:r>
            <w:r w:rsidRPr="0074555D">
              <w:rPr>
                <w:rFonts w:ascii="Webdings" w:eastAsia="Webdings" w:hAnsi="Webdings" w:cs="Webdings"/>
                <w:lang w:val="en-GB"/>
              </w:rPr>
              <w:t></w:t>
            </w:r>
            <w:r w:rsidR="005D47E0" w:rsidRPr="0074555D">
              <w:rPr>
                <w:lang w:val="en-GB"/>
              </w:rPr>
              <w:t>S</w:t>
            </w:r>
            <w:r w:rsidRPr="0074555D">
              <w:rPr>
                <w:lang w:val="en-GB"/>
              </w:rPr>
              <w:t>E</w:t>
            </w:r>
            <w:r w:rsidR="00327FB4" w:rsidRPr="0074555D">
              <w:rPr>
                <w:lang w:val="en-GB"/>
              </w:rPr>
              <w:t xml:space="preserve"> o</w:t>
            </w:r>
            <w:r w:rsidR="005D47E0" w:rsidRPr="0074555D">
              <w:rPr>
                <w:lang w:val="en-GB"/>
              </w:rPr>
              <w:t>r small non-profit</w:t>
            </w:r>
          </w:p>
          <w:p w14:paraId="36AA7AE0" w14:textId="77777777" w:rsidR="00B84676" w:rsidRPr="0074555D" w:rsidRDefault="00B84676" w:rsidP="00887EBC">
            <w:pPr>
              <w:pStyle w:val="Answers"/>
              <w:rPr>
                <w:rFonts w:ascii="Webdings" w:eastAsia="Webdings" w:hAnsi="Webdings" w:cs="Webdings"/>
                <w:lang w:val="en-GB"/>
              </w:rPr>
            </w:pPr>
            <w:r w:rsidRPr="0074555D">
              <w:rPr>
                <w:rFonts w:ascii="Webdings" w:eastAsia="Webdings" w:hAnsi="Webdings" w:cs="Webdings"/>
                <w:lang w:val="en-GB"/>
              </w:rPr>
              <w:t></w:t>
            </w:r>
            <w:r w:rsidRPr="0074555D">
              <w:rPr>
                <w:rFonts w:ascii="Webdings" w:eastAsia="Webdings" w:hAnsi="Webdings" w:cs="Webdings"/>
                <w:lang w:val="en-GB"/>
              </w:rPr>
              <w:t></w:t>
            </w:r>
            <w:r w:rsidRPr="0074555D">
              <w:rPr>
                <w:rFonts w:eastAsia="Webdings" w:cs="Webdings"/>
                <w:lang w:val="en-GB"/>
              </w:rPr>
              <w:t>ME</w:t>
            </w:r>
          </w:p>
          <w:p w14:paraId="4538A29D" w14:textId="656E7B04" w:rsidR="00B84676" w:rsidRPr="00442B68" w:rsidRDefault="00B84676" w:rsidP="00887EBC">
            <w:pPr>
              <w:pStyle w:val="Answers"/>
              <w:rPr>
                <w:lang w:val="fr-BE"/>
              </w:rPr>
            </w:pPr>
            <w:r w:rsidRPr="0074555D">
              <w:rPr>
                <w:rFonts w:ascii="Webdings" w:eastAsia="Webdings" w:hAnsi="Webdings" w:cs="Webdings"/>
                <w:lang w:val="en-GB"/>
              </w:rPr>
              <w:t></w:t>
            </w:r>
            <w:r w:rsidRPr="0074555D">
              <w:rPr>
                <w:rFonts w:ascii="Webdings" w:eastAsia="Webdings" w:hAnsi="Webdings" w:cs="Webdings"/>
                <w:lang w:val="en-GB"/>
              </w:rPr>
              <w:t></w:t>
            </w:r>
            <w:r w:rsidR="00C20A67" w:rsidRPr="00442B68">
              <w:rPr>
                <w:rFonts w:eastAsia="Webdings" w:cs="Webdings"/>
                <w:lang w:val="fr-BE"/>
              </w:rPr>
              <w:t>L</w:t>
            </w:r>
            <w:r w:rsidRPr="00442B68">
              <w:rPr>
                <w:rFonts w:eastAsia="Webdings" w:cs="Webdings"/>
                <w:lang w:val="fr-BE"/>
              </w:rPr>
              <w:t>E</w:t>
            </w:r>
            <w:r w:rsidR="00037B44" w:rsidRPr="00442B68">
              <w:rPr>
                <w:rFonts w:eastAsia="Webdings" w:cs="Webdings"/>
                <w:lang w:val="fr-BE"/>
              </w:rPr>
              <w:t xml:space="preserve"> o</w:t>
            </w:r>
            <w:r w:rsidR="00C20A67" w:rsidRPr="00442B68">
              <w:rPr>
                <w:rFonts w:eastAsia="Webdings" w:cs="Webdings"/>
                <w:lang w:val="fr-BE"/>
              </w:rPr>
              <w:t>r large</w:t>
            </w:r>
            <w:r w:rsidR="00037B44" w:rsidRPr="00442B68">
              <w:rPr>
                <w:rFonts w:eastAsia="Webdings" w:cs="Webdings"/>
                <w:lang w:val="fr-BE"/>
              </w:rPr>
              <w:t xml:space="preserve"> </w:t>
            </w:r>
            <w:r w:rsidR="00C20A67" w:rsidRPr="00442B68">
              <w:rPr>
                <w:rFonts w:eastAsia="Webdings" w:cs="Webdings"/>
                <w:lang w:val="fr-BE"/>
              </w:rPr>
              <w:t>non-profit</w:t>
            </w:r>
            <w:r w:rsidR="00EF672C" w:rsidRPr="00442B68">
              <w:rPr>
                <w:rFonts w:eastAsia="Webdings" w:cs="Webdings"/>
                <w:lang w:val="fr-BE"/>
              </w:rPr>
              <w:t xml:space="preserve"> </w:t>
            </w:r>
          </w:p>
        </w:tc>
      </w:tr>
    </w:tbl>
    <w:p w14:paraId="010B0B5C" w14:textId="77777777" w:rsidR="00B84676" w:rsidRPr="00442B68" w:rsidRDefault="00B84676" w:rsidP="00E1436C">
      <w:pPr>
        <w:ind w:left="360"/>
      </w:pPr>
    </w:p>
    <w:p w14:paraId="4D19A341" w14:textId="7253F8EF" w:rsidR="00B84676" w:rsidRPr="0074555D" w:rsidRDefault="0088758F" w:rsidP="00105B24">
      <w:pPr>
        <w:pStyle w:val="Titre2"/>
        <w:rPr>
          <w:lang w:val="en-GB"/>
        </w:rPr>
      </w:pPr>
      <w:bookmarkStart w:id="25" w:name="_Toc86399839"/>
      <w:bookmarkStart w:id="26" w:name="_Toc96702824"/>
      <w:r w:rsidRPr="0074555D">
        <w:rPr>
          <w:lang w:val="en-GB"/>
        </w:rPr>
        <w:t>Financial details</w:t>
      </w:r>
      <w:bookmarkEnd w:id="25"/>
      <w:bookmarkEnd w:id="26"/>
      <w:r w:rsidR="00105B24"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3D3FB3" w14:paraId="7E4AEB34"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225761BF" w:rsidR="00B84676" w:rsidRPr="0074555D" w:rsidRDefault="000861DA" w:rsidP="00887EBC">
            <w:pPr>
              <w:pStyle w:val="Contenudetableau"/>
              <w:snapToGrid w:val="0"/>
              <w:rPr>
                <w:lang w:val="en-GB"/>
              </w:rPr>
            </w:pPr>
            <w:r w:rsidRPr="0074555D">
              <w:rPr>
                <w:b/>
                <w:bCs/>
                <w:color w:val="0000FF"/>
                <w:lang w:val="en-GB"/>
              </w:rPr>
              <w:t>Explanatory note to be deleted</w:t>
            </w:r>
          </w:p>
        </w:tc>
      </w:tr>
      <w:tr w:rsidR="00B84676" w:rsidRPr="0074555D" w14:paraId="7CEC4D02" w14:textId="77777777" w:rsidTr="00CC3DAC">
        <w:tc>
          <w:tcPr>
            <w:tcW w:w="9498" w:type="dxa"/>
            <w:tcBorders>
              <w:left w:val="single" w:sz="1" w:space="0" w:color="000000"/>
              <w:bottom w:val="single" w:sz="1" w:space="0" w:color="000000"/>
              <w:right w:val="single" w:sz="1" w:space="0" w:color="000000"/>
            </w:tcBorders>
            <w:shd w:val="clear" w:color="auto" w:fill="auto"/>
          </w:tcPr>
          <w:p w14:paraId="5F37DB7E" w14:textId="4492FAAD" w:rsidR="000F65EE" w:rsidRPr="0074555D" w:rsidRDefault="00F22FA6" w:rsidP="000F65EE">
            <w:pPr>
              <w:pStyle w:val="Contenudetableau"/>
              <w:snapToGrid w:val="0"/>
              <w:rPr>
                <w:lang w:val="en-GB"/>
              </w:rPr>
            </w:pPr>
            <w:r w:rsidRPr="0074555D">
              <w:rPr>
                <w:color w:val="0000FF"/>
                <w:lang w:val="en-GB"/>
              </w:rPr>
              <w:t xml:space="preserve">Provide a copy of your latest published balance sheet/profit and loss account (if available) as an annex. </w:t>
            </w:r>
            <w:r w:rsidRPr="0074555D">
              <w:rPr>
                <w:color w:val="0000FF"/>
                <w:lang w:val="en-GB"/>
              </w:rPr>
              <w:lastRenderedPageBreak/>
              <w:t>Also provide forecast data for the current accounting year.</w:t>
            </w:r>
          </w:p>
        </w:tc>
      </w:tr>
    </w:tbl>
    <w:p w14:paraId="289177E7" w14:textId="77777777" w:rsidR="00E0487C" w:rsidRPr="0074555D" w:rsidRDefault="00E0487C" w:rsidP="00E85FBA">
      <w:pPr>
        <w:rPr>
          <w:lang w:val="en-GB"/>
        </w:rPr>
      </w:pPr>
    </w:p>
    <w:p w14:paraId="452337E4" w14:textId="4247B508" w:rsidR="00A26A31" w:rsidRPr="0074555D" w:rsidRDefault="00911BBB" w:rsidP="00922EC9">
      <w:pPr>
        <w:pStyle w:val="Titre2"/>
        <w:rPr>
          <w:lang w:val="en-GB"/>
        </w:rPr>
      </w:pPr>
      <w:bookmarkStart w:id="27" w:name="_Toc86399840"/>
      <w:bookmarkStart w:id="28" w:name="_Toc96702825"/>
      <w:r w:rsidRPr="0074555D">
        <w:rPr>
          <w:lang w:val="en-GB"/>
        </w:rPr>
        <w:t>Explanation of the ability of the company to contribute its financial share</w:t>
      </w:r>
      <w:bookmarkEnd w:id="27"/>
      <w:bookmarkEnd w:id="28"/>
      <w:r w:rsidR="00FA54D4"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E0646" w:rsidRPr="003D3FB3" w14:paraId="05256968"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CCE2CC" w14:textId="7563AE22" w:rsidR="00CE0646" w:rsidRPr="0074555D" w:rsidRDefault="000861DA" w:rsidP="00887EBC">
            <w:pPr>
              <w:pStyle w:val="Contenudetableau"/>
              <w:snapToGrid w:val="0"/>
              <w:ind w:right="27"/>
              <w:rPr>
                <w:lang w:val="en-GB"/>
              </w:rPr>
            </w:pPr>
            <w:r w:rsidRPr="0074555D">
              <w:rPr>
                <w:b/>
                <w:bCs/>
                <w:color w:val="0000FF"/>
                <w:lang w:val="en-GB"/>
              </w:rPr>
              <w:t>Explanatory note to be deleted</w:t>
            </w:r>
          </w:p>
        </w:tc>
      </w:tr>
      <w:tr w:rsidR="00CE0646" w:rsidRPr="003D3FB3" w14:paraId="2D6FD79E" w14:textId="77777777" w:rsidTr="00CC3DAC">
        <w:tc>
          <w:tcPr>
            <w:tcW w:w="9498" w:type="dxa"/>
            <w:tcBorders>
              <w:left w:val="single" w:sz="1" w:space="0" w:color="000000"/>
              <w:bottom w:val="single" w:sz="1" w:space="0" w:color="000000"/>
              <w:right w:val="single" w:sz="1" w:space="0" w:color="000000"/>
            </w:tcBorders>
            <w:shd w:val="clear" w:color="auto" w:fill="auto"/>
          </w:tcPr>
          <w:p w14:paraId="2C110195" w14:textId="494B8F8F" w:rsidR="00CE0646" w:rsidRPr="0074555D" w:rsidRDefault="00A232B7" w:rsidP="00CC3DAC">
            <w:pPr>
              <w:pStyle w:val="Contenudetableau"/>
              <w:rPr>
                <w:color w:val="0000FF"/>
                <w:lang w:val="en-GB"/>
              </w:rPr>
            </w:pPr>
            <w:r w:rsidRPr="0074555D">
              <w:rPr>
                <w:color w:val="0000FF"/>
                <w:lang w:val="en-GB"/>
              </w:rPr>
              <w:t>Innoviris does not cover 100% of the budget for this project. Explain in detail how your company will contribute financially to the project (</w:t>
            </w:r>
            <w:r w:rsidR="00476D8E" w:rsidRPr="0074555D">
              <w:rPr>
                <w:color w:val="0000FF"/>
                <w:lang w:val="en-GB"/>
              </w:rPr>
              <w:t>e.g.,</w:t>
            </w:r>
            <w:r w:rsidRPr="0074555D">
              <w:rPr>
                <w:color w:val="0000FF"/>
                <w:lang w:val="en-GB"/>
              </w:rPr>
              <w:t xml:space="preserve"> through existing funds, through equity, through a bank loan, through the company's margin, etc.).</w:t>
            </w:r>
          </w:p>
          <w:p w14:paraId="0F5AE780" w14:textId="6364C61C" w:rsidR="00A232B7" w:rsidRPr="0074555D" w:rsidRDefault="00A232B7" w:rsidP="00CC3DAC">
            <w:pPr>
              <w:pStyle w:val="Contenudetableau"/>
              <w:rPr>
                <w:color w:val="0000FF"/>
                <w:lang w:val="en-GB"/>
              </w:rPr>
            </w:pPr>
          </w:p>
        </w:tc>
      </w:tr>
    </w:tbl>
    <w:p w14:paraId="7378E1F5" w14:textId="77777777" w:rsidR="00CE0646" w:rsidRPr="0074555D" w:rsidRDefault="00CE0646" w:rsidP="00CC3DAC">
      <w:pPr>
        <w:rPr>
          <w:lang w:val="en-GB"/>
        </w:rPr>
      </w:pPr>
    </w:p>
    <w:p w14:paraId="37AFC443" w14:textId="504F7A6F" w:rsidR="00F9494D" w:rsidRPr="0074555D" w:rsidRDefault="0087052E" w:rsidP="00922EC9">
      <w:pPr>
        <w:pStyle w:val="Titre2"/>
        <w:rPr>
          <w:lang w:val="en-GB"/>
        </w:rPr>
      </w:pPr>
      <w:bookmarkStart w:id="29" w:name="_Toc80352487"/>
      <w:bookmarkStart w:id="30" w:name="_Toc86399844"/>
      <w:bookmarkStart w:id="31" w:name="_Toc96702826"/>
      <w:r w:rsidRPr="0074555D">
        <w:rPr>
          <w:lang w:val="en-GB"/>
        </w:rPr>
        <w:t>Financial aid from public authorities</w:t>
      </w:r>
      <w:bookmarkEnd w:id="29"/>
      <w:bookmarkEnd w:id="30"/>
      <w:bookmarkEnd w:id="31"/>
      <w:r w:rsidR="00DB538A"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rsidRPr="003D3FB3" w14:paraId="698F9E9A"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333B23B7" w:rsidR="00DB538A" w:rsidRPr="0074555D" w:rsidRDefault="000861DA" w:rsidP="00887EBC">
            <w:pPr>
              <w:pStyle w:val="Contenudetableau"/>
              <w:snapToGrid w:val="0"/>
              <w:rPr>
                <w:lang w:val="en-GB"/>
              </w:rPr>
            </w:pPr>
            <w:r w:rsidRPr="0074555D">
              <w:rPr>
                <w:b/>
                <w:bCs/>
                <w:color w:val="0000FF"/>
                <w:lang w:val="en-GB"/>
              </w:rPr>
              <w:t>Explanatory note to be deleted</w:t>
            </w:r>
          </w:p>
        </w:tc>
      </w:tr>
      <w:tr w:rsidR="00DB538A" w:rsidRPr="003D3FB3" w14:paraId="7991D316" w14:textId="77777777" w:rsidTr="00CC3DAC">
        <w:tc>
          <w:tcPr>
            <w:tcW w:w="9498" w:type="dxa"/>
            <w:tcBorders>
              <w:left w:val="single" w:sz="1" w:space="0" w:color="000000"/>
              <w:bottom w:val="single" w:sz="1" w:space="0" w:color="000000"/>
              <w:right w:val="single" w:sz="1" w:space="0" w:color="000000"/>
            </w:tcBorders>
            <w:shd w:val="clear" w:color="auto" w:fill="auto"/>
          </w:tcPr>
          <w:p w14:paraId="1F2FF630" w14:textId="73320860" w:rsidR="00216EDC" w:rsidRPr="0074555D" w:rsidRDefault="00216EDC" w:rsidP="00216EDC">
            <w:pPr>
              <w:pStyle w:val="Contenudetableau"/>
              <w:snapToGrid w:val="0"/>
              <w:rPr>
                <w:color w:val="0000FF"/>
                <w:lang w:val="en-GB"/>
              </w:rPr>
            </w:pPr>
            <w:r w:rsidRPr="0074555D">
              <w:rPr>
                <w:color w:val="0000FF"/>
                <w:lang w:val="en-GB"/>
              </w:rPr>
              <w:t xml:space="preserve">Indicate all the aid that the company has already received over the last five years or that it is currently receiving at regional, </w:t>
            </w:r>
            <w:r w:rsidR="00476D8E" w:rsidRPr="0074555D">
              <w:rPr>
                <w:color w:val="0000FF"/>
                <w:lang w:val="en-GB"/>
              </w:rPr>
              <w:t>federal,</w:t>
            </w:r>
            <w:r w:rsidRPr="0074555D">
              <w:rPr>
                <w:color w:val="0000FF"/>
                <w:lang w:val="en-GB"/>
              </w:rPr>
              <w:t xml:space="preserve"> and European level. </w:t>
            </w:r>
          </w:p>
          <w:p w14:paraId="0E04605D" w14:textId="77777777" w:rsidR="00216EDC" w:rsidRPr="0074555D" w:rsidRDefault="00216EDC" w:rsidP="00216EDC">
            <w:pPr>
              <w:pStyle w:val="Contenudetableau"/>
              <w:snapToGrid w:val="0"/>
              <w:rPr>
                <w:color w:val="0000FF"/>
                <w:lang w:val="en-GB"/>
              </w:rPr>
            </w:pPr>
          </w:p>
          <w:p w14:paraId="58F189DA" w14:textId="2F08ADCD" w:rsidR="00216EDC" w:rsidRPr="0074555D" w:rsidRDefault="00216EDC" w:rsidP="00216EDC">
            <w:pPr>
              <w:pStyle w:val="Contenudetableau"/>
              <w:snapToGrid w:val="0"/>
              <w:rPr>
                <w:b/>
                <w:bCs/>
                <w:color w:val="0000FF"/>
                <w:lang w:val="en-GB"/>
              </w:rPr>
            </w:pPr>
            <w:r w:rsidRPr="0074555D">
              <w:rPr>
                <w:b/>
                <w:bCs/>
                <w:color w:val="0000FF"/>
                <w:lang w:val="en-GB"/>
              </w:rPr>
              <w:t xml:space="preserve">Also indicate all aid that the company is currently applying for, even if it has not yet been decided to grant it (e.g., application to the </w:t>
            </w:r>
            <w:proofErr w:type="spellStart"/>
            <w:r w:rsidRPr="0074555D">
              <w:rPr>
                <w:b/>
                <w:bCs/>
                <w:color w:val="0000FF"/>
                <w:lang w:val="en-GB"/>
              </w:rPr>
              <w:t>Becircular</w:t>
            </w:r>
            <w:proofErr w:type="spellEnd"/>
            <w:r w:rsidRPr="0074555D">
              <w:rPr>
                <w:b/>
                <w:bCs/>
                <w:color w:val="0000FF"/>
                <w:lang w:val="en-GB"/>
              </w:rPr>
              <w:t xml:space="preserve"> 2022 call for projects). </w:t>
            </w:r>
          </w:p>
          <w:p w14:paraId="454267A2" w14:textId="77777777" w:rsidR="00216EDC" w:rsidRPr="0074555D" w:rsidRDefault="00216EDC" w:rsidP="00216EDC">
            <w:pPr>
              <w:pStyle w:val="Contenudetableau"/>
              <w:snapToGrid w:val="0"/>
              <w:rPr>
                <w:color w:val="0000FF"/>
                <w:lang w:val="en-GB"/>
              </w:rPr>
            </w:pPr>
          </w:p>
          <w:p w14:paraId="57252723" w14:textId="77777777" w:rsidR="00B42E22" w:rsidRPr="0074555D" w:rsidRDefault="00216EDC" w:rsidP="00216EDC">
            <w:pPr>
              <w:pStyle w:val="Contenudetableau"/>
              <w:rPr>
                <w:color w:val="0000FF"/>
                <w:lang w:val="en-GB"/>
              </w:rPr>
            </w:pPr>
            <w:r w:rsidRPr="0074555D">
              <w:rPr>
                <w:color w:val="0000FF"/>
                <w:lang w:val="en-GB"/>
              </w:rPr>
              <w:t xml:space="preserve">Specify the purpose of the aid, its amount, the intervention </w:t>
            </w:r>
            <w:proofErr w:type="gramStart"/>
            <w:r w:rsidRPr="0074555D">
              <w:rPr>
                <w:color w:val="0000FF"/>
                <w:lang w:val="en-GB"/>
              </w:rPr>
              <w:t>rate</w:t>
            </w:r>
            <w:proofErr w:type="gramEnd"/>
            <w:r w:rsidRPr="0074555D">
              <w:rPr>
                <w:color w:val="0000FF"/>
                <w:lang w:val="en-GB"/>
              </w:rPr>
              <w:t xml:space="preserve"> and the period of application.</w:t>
            </w:r>
          </w:p>
          <w:p w14:paraId="366270E5" w14:textId="7B005761" w:rsidR="00216EDC" w:rsidRPr="0074555D" w:rsidRDefault="00216EDC" w:rsidP="00216EDC">
            <w:pPr>
              <w:pStyle w:val="Contenudetableau"/>
              <w:rPr>
                <w:color w:val="0000FF"/>
                <w:lang w:val="en-GB"/>
              </w:rPr>
            </w:pPr>
          </w:p>
        </w:tc>
      </w:tr>
    </w:tbl>
    <w:p w14:paraId="73191B9C" w14:textId="77777777" w:rsidR="00DB538A" w:rsidRPr="0074555D" w:rsidRDefault="00DB538A" w:rsidP="00E1436C">
      <w:pPr>
        <w:ind w:left="360"/>
        <w:rPr>
          <w:lang w:val="en-GB"/>
        </w:rPr>
      </w:pPr>
    </w:p>
    <w:p w14:paraId="323B5E72" w14:textId="08645154" w:rsidR="007978D2" w:rsidRPr="0074555D" w:rsidRDefault="007220EA" w:rsidP="00922EC9">
      <w:pPr>
        <w:pStyle w:val="Titre2"/>
        <w:numPr>
          <w:ilvl w:val="2"/>
          <w:numId w:val="2"/>
        </w:numPr>
        <w:rPr>
          <w:lang w:val="en-GB"/>
        </w:rPr>
      </w:pPr>
      <w:bookmarkStart w:id="32" w:name="_Toc96702827"/>
      <w:r w:rsidRPr="0074555D">
        <w:rPr>
          <w:lang w:val="en-GB"/>
        </w:rPr>
        <w:t>BCR aid</w:t>
      </w:r>
      <w:bookmarkEnd w:id="32"/>
      <w:r w:rsidR="00DB538A" w:rsidRPr="0074555D">
        <w:rPr>
          <w:lang w:val="en-GB"/>
        </w:rPr>
        <w:br/>
      </w:r>
    </w:p>
    <w:p w14:paraId="2AA31B79" w14:textId="77777777" w:rsidR="007978D2" w:rsidRPr="0074555D" w:rsidRDefault="007978D2" w:rsidP="00CC3DAC">
      <w:pPr>
        <w:keepNext/>
        <w:widowControl w:val="0"/>
        <w:numPr>
          <w:ilvl w:val="0"/>
          <w:numId w:val="18"/>
        </w:numPr>
        <w:shd w:val="clear" w:color="auto" w:fill="FFFFFF"/>
        <w:suppressAutoHyphens/>
        <w:spacing w:after="0" w:line="22" w:lineRule="atLeast"/>
        <w:ind w:left="643"/>
        <w:textAlignment w:val="baseline"/>
        <w:rPr>
          <w:rFonts w:cs="Arial"/>
          <w:b/>
          <w:bCs/>
          <w:szCs w:val="20"/>
          <w:lang w:val="en-GB"/>
        </w:rPr>
      </w:pPr>
      <w:r w:rsidRPr="0074555D">
        <w:rPr>
          <w:rFonts w:cs="Arial"/>
          <w:b/>
          <w:bCs/>
          <w:szCs w:val="20"/>
          <w:lang w:val="en-GB"/>
        </w:rPr>
        <w:t>Innoviris</w:t>
      </w:r>
    </w:p>
    <w:p w14:paraId="4E61C58D" w14:textId="77777777" w:rsidR="007978D2" w:rsidRPr="0074555D" w:rsidRDefault="007978D2" w:rsidP="00E1436C">
      <w:pPr>
        <w:keepNext/>
        <w:shd w:val="clear" w:color="auto" w:fill="FFFFFF"/>
        <w:spacing w:line="22" w:lineRule="atLeast"/>
        <w:ind w:left="1080"/>
        <w:textAlignment w:val="baseline"/>
        <w:rPr>
          <w:rFonts w:cs="Arial"/>
          <w:b/>
          <w:bCs/>
          <w:szCs w:val="20"/>
          <w:lang w:val="en-GB"/>
        </w:rPr>
      </w:pPr>
    </w:p>
    <w:tbl>
      <w:tblPr>
        <w:tblStyle w:val="Grilledutableau"/>
        <w:tblW w:w="9214" w:type="dxa"/>
        <w:tblInd w:w="279" w:type="dxa"/>
        <w:tblLook w:val="04A0" w:firstRow="1" w:lastRow="0" w:firstColumn="1" w:lastColumn="0" w:noHBand="0" w:noVBand="1"/>
      </w:tblPr>
      <w:tblGrid>
        <w:gridCol w:w="2056"/>
        <w:gridCol w:w="5540"/>
        <w:gridCol w:w="1618"/>
      </w:tblGrid>
      <w:tr w:rsidR="00621D26" w:rsidRPr="0074555D" w14:paraId="06480F6B" w14:textId="77777777" w:rsidTr="00CC3DAC">
        <w:trPr>
          <w:trHeight w:val="396"/>
        </w:trPr>
        <w:tc>
          <w:tcPr>
            <w:tcW w:w="2056" w:type="dxa"/>
            <w:shd w:val="clear" w:color="auto" w:fill="F2F2F2" w:themeFill="background1" w:themeFillShade="F2"/>
            <w:hideMark/>
          </w:tcPr>
          <w:p w14:paraId="17E48ED6" w14:textId="1A2D3026" w:rsidR="00621D26" w:rsidRPr="0074555D" w:rsidRDefault="00621D26" w:rsidP="00621D26">
            <w:pPr>
              <w:spacing w:before="100" w:beforeAutospacing="1" w:after="119"/>
              <w:rPr>
                <w:rFonts w:eastAsia="Times New Roman" w:cs="Arial"/>
                <w:lang w:val="en-GB" w:eastAsia="fr-BE"/>
              </w:rPr>
            </w:pPr>
            <w:r w:rsidRPr="0074555D">
              <w:rPr>
                <w:rFonts w:eastAsia="Times New Roman" w:cs="Arial"/>
                <w:b/>
                <w:bCs/>
                <w:szCs w:val="20"/>
                <w:lang w:val="en-GB" w:eastAsia="fr-BE"/>
              </w:rPr>
              <w:t>File number</w:t>
            </w:r>
          </w:p>
        </w:tc>
        <w:tc>
          <w:tcPr>
            <w:tcW w:w="5540" w:type="dxa"/>
            <w:shd w:val="clear" w:color="auto" w:fill="F2F2F2" w:themeFill="background1" w:themeFillShade="F2"/>
            <w:hideMark/>
          </w:tcPr>
          <w:p w14:paraId="36486EB3" w14:textId="68A2FAD0" w:rsidR="00621D26" w:rsidRPr="0074555D" w:rsidRDefault="00621D26" w:rsidP="00621D26">
            <w:pPr>
              <w:spacing w:before="100" w:beforeAutospacing="1" w:after="119"/>
              <w:rPr>
                <w:rFonts w:eastAsia="Times New Roman" w:cs="Arial"/>
                <w:lang w:val="en-GB" w:eastAsia="fr-BE"/>
              </w:rPr>
            </w:pPr>
            <w:r w:rsidRPr="0074555D">
              <w:rPr>
                <w:rFonts w:eastAsia="Times New Roman" w:cs="Arial"/>
                <w:b/>
                <w:bCs/>
                <w:szCs w:val="20"/>
                <w:lang w:val="en-GB" w:eastAsia="fr-BE"/>
              </w:rPr>
              <w:t>Project title</w:t>
            </w:r>
          </w:p>
        </w:tc>
        <w:tc>
          <w:tcPr>
            <w:tcW w:w="1618" w:type="dxa"/>
            <w:shd w:val="clear" w:color="auto" w:fill="F2F2F2" w:themeFill="background1" w:themeFillShade="F2"/>
            <w:hideMark/>
          </w:tcPr>
          <w:p w14:paraId="13CBA365" w14:textId="079C0B56" w:rsidR="00621D26" w:rsidRPr="0074555D" w:rsidRDefault="00621D26" w:rsidP="00621D26">
            <w:pPr>
              <w:spacing w:before="100" w:beforeAutospacing="1" w:after="119"/>
              <w:rPr>
                <w:rFonts w:eastAsia="Times New Roman" w:cs="Arial"/>
                <w:lang w:val="en-GB" w:eastAsia="fr-BE"/>
              </w:rPr>
            </w:pPr>
            <w:r w:rsidRPr="0074555D">
              <w:rPr>
                <w:rFonts w:eastAsia="Times New Roman" w:cs="Arial"/>
                <w:b/>
                <w:bCs/>
                <w:szCs w:val="20"/>
                <w:lang w:val="en-GB" w:eastAsia="fr-BE"/>
              </w:rPr>
              <w:t>Subsidy (EUR)</w:t>
            </w:r>
          </w:p>
        </w:tc>
      </w:tr>
      <w:tr w:rsidR="00621D26" w:rsidRPr="0074555D" w14:paraId="482C98DF" w14:textId="77777777" w:rsidTr="00CC3DAC">
        <w:trPr>
          <w:trHeight w:val="396"/>
        </w:trPr>
        <w:tc>
          <w:tcPr>
            <w:tcW w:w="2056" w:type="dxa"/>
            <w:hideMark/>
          </w:tcPr>
          <w:p w14:paraId="1584386B" w14:textId="252D050F" w:rsidR="00621D26" w:rsidRPr="0074555D" w:rsidRDefault="00621D26" w:rsidP="00621D26">
            <w:pPr>
              <w:spacing w:before="100" w:beforeAutospacing="1" w:after="119"/>
              <w:jc w:val="center"/>
              <w:rPr>
                <w:rFonts w:eastAsia="Times New Roman" w:cs="Arial"/>
                <w:i/>
                <w:lang w:val="en-GB" w:eastAsia="fr-BE"/>
              </w:rPr>
            </w:pPr>
            <w:r w:rsidRPr="0074555D">
              <w:rPr>
                <w:rFonts w:eastAsia="Times New Roman" w:cs="Arial"/>
                <w:i/>
                <w:lang w:val="en-GB" w:eastAsia="fr-BE"/>
              </w:rPr>
              <w:t>XXXX</w:t>
            </w:r>
          </w:p>
        </w:tc>
        <w:tc>
          <w:tcPr>
            <w:tcW w:w="5540" w:type="dxa"/>
          </w:tcPr>
          <w:p w14:paraId="0C750B5C" w14:textId="77777777" w:rsidR="00621D26" w:rsidRPr="0074555D" w:rsidRDefault="00621D26" w:rsidP="00621D26">
            <w:pPr>
              <w:spacing w:before="100" w:beforeAutospacing="1" w:after="119"/>
              <w:ind w:left="360"/>
              <w:rPr>
                <w:rFonts w:eastAsia="Times New Roman" w:cs="Arial"/>
                <w:i/>
                <w:lang w:val="en-GB" w:eastAsia="fr-BE"/>
              </w:rPr>
            </w:pPr>
          </w:p>
        </w:tc>
        <w:tc>
          <w:tcPr>
            <w:tcW w:w="1618" w:type="dxa"/>
          </w:tcPr>
          <w:p w14:paraId="01417B87" w14:textId="4FB98B16" w:rsidR="00621D26" w:rsidRPr="0074555D" w:rsidRDefault="00621D26" w:rsidP="00621D26">
            <w:pPr>
              <w:spacing w:before="100" w:beforeAutospacing="1" w:after="119"/>
              <w:jc w:val="right"/>
              <w:rPr>
                <w:rFonts w:eastAsia="Times New Roman" w:cs="Arial"/>
                <w:i/>
                <w:lang w:val="en-GB" w:eastAsia="fr-BE"/>
              </w:rPr>
            </w:pPr>
            <w:r w:rsidRPr="0074555D">
              <w:rPr>
                <w:rFonts w:eastAsia="Times New Roman" w:cs="Arial"/>
                <w:i/>
                <w:szCs w:val="20"/>
                <w:lang w:val="en-GB" w:eastAsia="fr-BE"/>
              </w:rPr>
              <w:t>3.000,00 €</w:t>
            </w:r>
          </w:p>
        </w:tc>
      </w:tr>
    </w:tbl>
    <w:p w14:paraId="5B54D18B" w14:textId="77777777" w:rsidR="007978D2" w:rsidRPr="0074555D" w:rsidRDefault="007978D2" w:rsidP="00E1436C">
      <w:pPr>
        <w:keepNext/>
        <w:shd w:val="clear" w:color="auto" w:fill="FFFFFF"/>
        <w:spacing w:line="22" w:lineRule="atLeast"/>
        <w:ind w:left="360"/>
        <w:textAlignment w:val="baseline"/>
        <w:rPr>
          <w:rFonts w:cs="Arial"/>
          <w:b/>
          <w:bCs/>
          <w:szCs w:val="20"/>
          <w:lang w:val="en-GB"/>
        </w:rPr>
      </w:pPr>
    </w:p>
    <w:p w14:paraId="0CB306CC" w14:textId="77777777" w:rsidR="00875504" w:rsidRPr="0074555D" w:rsidRDefault="00875504" w:rsidP="00875504">
      <w:pPr>
        <w:keepNext/>
        <w:widowControl w:val="0"/>
        <w:numPr>
          <w:ilvl w:val="0"/>
          <w:numId w:val="18"/>
        </w:numPr>
        <w:shd w:val="clear" w:color="auto" w:fill="FFFFFF"/>
        <w:suppressAutoHyphens/>
        <w:spacing w:after="0" w:line="22" w:lineRule="atLeast"/>
        <w:ind w:left="643"/>
        <w:textAlignment w:val="baseline"/>
        <w:rPr>
          <w:rFonts w:cs="Arial"/>
          <w:szCs w:val="20"/>
          <w:lang w:val="en-GB"/>
        </w:rPr>
      </w:pPr>
      <w:r w:rsidRPr="0074555D">
        <w:rPr>
          <w:rFonts w:cs="Arial"/>
          <w:b/>
          <w:lang w:val="en-GB"/>
        </w:rPr>
        <w:t xml:space="preserve">Other aid in the BCR </w:t>
      </w:r>
      <w:r w:rsidRPr="0074555D">
        <w:rPr>
          <w:rFonts w:cs="Arial"/>
          <w:szCs w:val="20"/>
          <w:lang w:val="en-GB"/>
        </w:rPr>
        <w:t>(Brussels Economy and Employment, BIE, SRIB/</w:t>
      </w:r>
      <w:proofErr w:type="spellStart"/>
      <w:r w:rsidRPr="0074555D">
        <w:rPr>
          <w:rFonts w:cs="Arial"/>
          <w:szCs w:val="20"/>
          <w:lang w:val="en-GB"/>
        </w:rPr>
        <w:t>Finance.brussels</w:t>
      </w:r>
      <w:proofErr w:type="spellEnd"/>
      <w:r w:rsidRPr="0074555D">
        <w:rPr>
          <w:rFonts w:cs="Arial"/>
          <w:szCs w:val="20"/>
          <w:lang w:val="en-GB"/>
        </w:rPr>
        <w:t>, SDRB/</w:t>
      </w:r>
      <w:proofErr w:type="spellStart"/>
      <w:r w:rsidRPr="0074555D">
        <w:rPr>
          <w:rFonts w:cs="Arial"/>
          <w:szCs w:val="20"/>
          <w:lang w:val="en-GB"/>
        </w:rPr>
        <w:t>CityDev</w:t>
      </w:r>
      <w:proofErr w:type="spellEnd"/>
      <w:r w:rsidRPr="0074555D">
        <w:rPr>
          <w:rFonts w:cs="Arial"/>
          <w:szCs w:val="20"/>
          <w:lang w:val="en-GB"/>
        </w:rPr>
        <w:t>, Participation Fund, Guarantee Fund, etc.)</w:t>
      </w:r>
    </w:p>
    <w:p w14:paraId="44DEEEA3" w14:textId="77777777" w:rsidR="00BB43D7" w:rsidRPr="0074555D" w:rsidRDefault="00BB43D7" w:rsidP="00E1436C">
      <w:pPr>
        <w:keepNext/>
        <w:widowControl w:val="0"/>
        <w:shd w:val="clear" w:color="auto" w:fill="FFFFFF"/>
        <w:suppressAutoHyphens/>
        <w:spacing w:after="0" w:line="22" w:lineRule="atLeast"/>
        <w:ind w:left="1440"/>
        <w:textAlignment w:val="baseline"/>
        <w:rPr>
          <w:rFonts w:cs="Arial"/>
          <w:szCs w:val="20"/>
          <w:lang w:val="en-GB"/>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C4503D" w:rsidRPr="0074555D" w14:paraId="0BB903A3" w14:textId="77777777" w:rsidTr="00CC3DAC">
        <w:trPr>
          <w:trHeight w:val="316"/>
        </w:trPr>
        <w:tc>
          <w:tcPr>
            <w:tcW w:w="1720" w:type="dxa"/>
            <w:shd w:val="clear" w:color="auto" w:fill="F2F2F2" w:themeFill="background1" w:themeFillShade="F2"/>
            <w:hideMark/>
          </w:tcPr>
          <w:p w14:paraId="0E792091" w14:textId="46F5D14C" w:rsidR="00C4503D" w:rsidRPr="0074555D" w:rsidRDefault="00C4503D" w:rsidP="00C4503D">
            <w:pPr>
              <w:spacing w:before="100" w:beforeAutospacing="1" w:after="119"/>
              <w:rPr>
                <w:rFonts w:eastAsia="Times New Roman" w:cs="Arial"/>
                <w:lang w:val="en-GB" w:eastAsia="fr-BE"/>
              </w:rPr>
            </w:pPr>
            <w:r w:rsidRPr="0074555D">
              <w:rPr>
                <w:rFonts w:eastAsia="Times New Roman" w:cs="Arial"/>
                <w:b/>
                <w:bCs/>
                <w:szCs w:val="20"/>
                <w:lang w:val="en-GB" w:eastAsia="fr-BE"/>
              </w:rPr>
              <w:t>Authority</w:t>
            </w:r>
          </w:p>
        </w:tc>
        <w:tc>
          <w:tcPr>
            <w:tcW w:w="1398" w:type="dxa"/>
            <w:shd w:val="clear" w:color="auto" w:fill="F2F2F2" w:themeFill="background1" w:themeFillShade="F2"/>
            <w:hideMark/>
          </w:tcPr>
          <w:p w14:paraId="57E30AA1" w14:textId="2B37673F" w:rsidR="00C4503D" w:rsidRPr="0074555D" w:rsidRDefault="00C4503D" w:rsidP="00C4503D">
            <w:pPr>
              <w:spacing w:before="100" w:beforeAutospacing="1" w:after="119"/>
              <w:rPr>
                <w:rFonts w:eastAsia="Times New Roman" w:cs="Arial"/>
                <w:lang w:val="en-GB" w:eastAsia="fr-BE"/>
              </w:rPr>
            </w:pPr>
            <w:r w:rsidRPr="0074555D">
              <w:rPr>
                <w:rFonts w:eastAsia="Times New Roman" w:cs="Arial"/>
                <w:b/>
                <w:bCs/>
                <w:szCs w:val="20"/>
                <w:lang w:val="en-GB" w:eastAsia="fr-BE"/>
              </w:rPr>
              <w:t>File number</w:t>
            </w:r>
          </w:p>
        </w:tc>
        <w:tc>
          <w:tcPr>
            <w:tcW w:w="4732" w:type="dxa"/>
            <w:shd w:val="clear" w:color="auto" w:fill="F2F2F2" w:themeFill="background1" w:themeFillShade="F2"/>
          </w:tcPr>
          <w:p w14:paraId="23725D7B" w14:textId="6E5E4289" w:rsidR="00C4503D" w:rsidRPr="0074555D" w:rsidRDefault="00C4503D" w:rsidP="00C4503D">
            <w:pPr>
              <w:spacing w:before="100" w:beforeAutospacing="1" w:after="119"/>
              <w:rPr>
                <w:rFonts w:eastAsia="Times New Roman" w:cs="Arial"/>
                <w:b/>
                <w:bCs/>
                <w:szCs w:val="20"/>
                <w:lang w:val="en-GB" w:eastAsia="fr-BE"/>
              </w:rPr>
            </w:pPr>
            <w:r w:rsidRPr="0074555D">
              <w:rPr>
                <w:rFonts w:eastAsia="Times New Roman" w:cs="Arial"/>
                <w:b/>
                <w:bCs/>
                <w:szCs w:val="20"/>
                <w:lang w:val="en-GB" w:eastAsia="fr-BE"/>
              </w:rPr>
              <w:t>Grant (+ period)</w:t>
            </w:r>
          </w:p>
        </w:tc>
        <w:tc>
          <w:tcPr>
            <w:tcW w:w="1385" w:type="dxa"/>
            <w:shd w:val="clear" w:color="auto" w:fill="F2F2F2" w:themeFill="background1" w:themeFillShade="F2"/>
            <w:hideMark/>
          </w:tcPr>
          <w:p w14:paraId="3C1BA5EB" w14:textId="6A689EC2" w:rsidR="00C4503D" w:rsidRPr="0074555D" w:rsidRDefault="00C4503D" w:rsidP="00C4503D">
            <w:pPr>
              <w:spacing w:before="100" w:beforeAutospacing="1" w:after="119"/>
              <w:rPr>
                <w:rFonts w:eastAsia="Times New Roman" w:cs="Arial"/>
                <w:lang w:val="en-GB" w:eastAsia="fr-BE"/>
              </w:rPr>
            </w:pPr>
            <w:r w:rsidRPr="0074555D">
              <w:rPr>
                <w:rFonts w:eastAsia="Times New Roman" w:cs="Arial"/>
                <w:b/>
                <w:bCs/>
                <w:szCs w:val="20"/>
                <w:lang w:val="en-GB" w:eastAsia="fr-BE"/>
              </w:rPr>
              <w:t>Subsidy (EUR)</w:t>
            </w:r>
          </w:p>
        </w:tc>
      </w:tr>
      <w:tr w:rsidR="00C4503D" w:rsidRPr="0074555D" w14:paraId="11F2D2CC" w14:textId="77777777" w:rsidTr="00CC3DAC">
        <w:trPr>
          <w:trHeight w:val="316"/>
        </w:trPr>
        <w:tc>
          <w:tcPr>
            <w:tcW w:w="1720" w:type="dxa"/>
            <w:hideMark/>
          </w:tcPr>
          <w:p w14:paraId="53CD40D5" w14:textId="5F5645E1" w:rsidR="00C4503D" w:rsidRPr="0074555D" w:rsidRDefault="00C4503D" w:rsidP="00C4503D">
            <w:pPr>
              <w:spacing w:before="100" w:beforeAutospacing="1" w:after="119"/>
              <w:rPr>
                <w:rFonts w:eastAsia="Times New Roman" w:cs="Arial"/>
                <w:i/>
                <w:lang w:val="en-GB" w:eastAsia="fr-BE"/>
              </w:rPr>
            </w:pPr>
            <w:r w:rsidRPr="0074555D">
              <w:rPr>
                <w:rFonts w:eastAsia="Times New Roman" w:cs="Arial"/>
                <w:i/>
                <w:szCs w:val="20"/>
                <w:lang w:val="en-GB" w:eastAsia="fr-BE"/>
              </w:rPr>
              <w:t>Admin Eco &amp; Employment</w:t>
            </w:r>
          </w:p>
        </w:tc>
        <w:tc>
          <w:tcPr>
            <w:tcW w:w="1398" w:type="dxa"/>
          </w:tcPr>
          <w:p w14:paraId="043D0333" w14:textId="6B7D36B8" w:rsidR="00C4503D" w:rsidRPr="0074555D" w:rsidRDefault="00C4503D" w:rsidP="00C4503D">
            <w:pPr>
              <w:spacing w:before="100" w:beforeAutospacing="1" w:after="119"/>
              <w:ind w:left="360"/>
              <w:rPr>
                <w:rFonts w:eastAsia="Times New Roman" w:cs="Arial"/>
                <w:i/>
                <w:lang w:val="en-GB" w:eastAsia="fr-BE"/>
              </w:rPr>
            </w:pPr>
            <w:r w:rsidRPr="0074555D">
              <w:rPr>
                <w:rFonts w:eastAsia="Times New Roman" w:cs="Arial"/>
                <w:i/>
                <w:lang w:val="en-GB" w:eastAsia="fr-BE"/>
              </w:rPr>
              <w:t>XXXX</w:t>
            </w:r>
          </w:p>
        </w:tc>
        <w:tc>
          <w:tcPr>
            <w:tcW w:w="4732" w:type="dxa"/>
          </w:tcPr>
          <w:p w14:paraId="41E38857" w14:textId="1D419CE7" w:rsidR="00C4503D" w:rsidRPr="0074555D" w:rsidRDefault="00C4503D" w:rsidP="00C4503D">
            <w:pPr>
              <w:spacing w:before="100" w:beforeAutospacing="1" w:after="119"/>
              <w:rPr>
                <w:rFonts w:eastAsia="Times New Roman" w:cs="Arial"/>
                <w:i/>
                <w:lang w:val="en-GB" w:eastAsia="fr-BE"/>
              </w:rPr>
            </w:pPr>
            <w:r w:rsidRPr="0074555D">
              <w:rPr>
                <w:rFonts w:eastAsia="Times New Roman" w:cs="Arial"/>
                <w:i/>
                <w:szCs w:val="20"/>
                <w:lang w:val="en-GB" w:eastAsia="fr-BE"/>
              </w:rPr>
              <w:t>Training subsidies</w:t>
            </w:r>
          </w:p>
        </w:tc>
        <w:tc>
          <w:tcPr>
            <w:tcW w:w="1385" w:type="dxa"/>
          </w:tcPr>
          <w:p w14:paraId="33B06A82" w14:textId="4E6678D6" w:rsidR="00C4503D" w:rsidRPr="0074555D" w:rsidRDefault="00C4503D" w:rsidP="00C4503D">
            <w:pPr>
              <w:spacing w:before="100" w:beforeAutospacing="1" w:after="119"/>
              <w:jc w:val="right"/>
              <w:rPr>
                <w:rFonts w:eastAsia="Times New Roman" w:cs="Arial"/>
                <w:i/>
                <w:lang w:val="en-GB" w:eastAsia="fr-BE"/>
              </w:rPr>
            </w:pPr>
            <w:r w:rsidRPr="0074555D">
              <w:rPr>
                <w:rFonts w:eastAsia="Times New Roman" w:cs="Arial"/>
                <w:i/>
                <w:szCs w:val="20"/>
                <w:lang w:val="en-GB" w:eastAsia="fr-BE"/>
              </w:rPr>
              <w:t>3.000,00 €</w:t>
            </w:r>
          </w:p>
        </w:tc>
      </w:tr>
    </w:tbl>
    <w:p w14:paraId="163C1797" w14:textId="77777777" w:rsidR="004A08E9" w:rsidRPr="0074555D" w:rsidRDefault="004A08E9" w:rsidP="004A08E9">
      <w:pPr>
        <w:keepNext/>
        <w:shd w:val="clear" w:color="auto" w:fill="FFFFFF"/>
        <w:spacing w:before="100" w:beforeAutospacing="1" w:after="0" w:line="240" w:lineRule="auto"/>
        <w:textAlignment w:val="baseline"/>
        <w:rPr>
          <w:rFonts w:eastAsia="Times New Roman" w:cs="Arial"/>
          <w:b/>
          <w:bCs/>
          <w:szCs w:val="20"/>
          <w:lang w:val="en-GB" w:eastAsia="fr-BE"/>
        </w:rPr>
      </w:pPr>
    </w:p>
    <w:p w14:paraId="29AA97E9" w14:textId="66083648" w:rsidR="00E8162C" w:rsidRPr="0074555D" w:rsidRDefault="00E72A55" w:rsidP="00922EC9">
      <w:pPr>
        <w:pStyle w:val="Titre2"/>
        <w:numPr>
          <w:ilvl w:val="2"/>
          <w:numId w:val="2"/>
        </w:numPr>
        <w:rPr>
          <w:rFonts w:eastAsia="Times New Roman"/>
          <w:lang w:val="en-GB" w:eastAsia="fr-BE"/>
        </w:rPr>
      </w:pPr>
      <w:bookmarkStart w:id="33" w:name="_Toc86399846"/>
      <w:bookmarkStart w:id="34" w:name="_Toc96702828"/>
      <w:r w:rsidRPr="0074555D">
        <w:rPr>
          <w:rFonts w:eastAsia="Times New Roman"/>
          <w:lang w:val="en-GB" w:eastAsia="fr-BE"/>
        </w:rPr>
        <w:t>Other regions / Federal aid</w:t>
      </w:r>
      <w:bookmarkEnd w:id="33"/>
      <w:bookmarkEnd w:id="34"/>
      <w:r w:rsidR="00E218C0" w:rsidRPr="0074555D">
        <w:rPr>
          <w:rFonts w:eastAsia="Times New Roman"/>
          <w:lang w:val="en-GB"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BE7DE5" w:rsidRPr="0074555D" w14:paraId="109523AC" w14:textId="77777777" w:rsidTr="00CC3DAC">
        <w:trPr>
          <w:trHeight w:val="316"/>
        </w:trPr>
        <w:tc>
          <w:tcPr>
            <w:tcW w:w="1720" w:type="dxa"/>
            <w:shd w:val="clear" w:color="auto" w:fill="F2F2F2" w:themeFill="background1" w:themeFillShade="F2"/>
            <w:hideMark/>
          </w:tcPr>
          <w:p w14:paraId="404A3203" w14:textId="0387547D" w:rsidR="00BE7DE5" w:rsidRPr="0074555D" w:rsidRDefault="00BE7DE5" w:rsidP="00BE7DE5">
            <w:pPr>
              <w:spacing w:before="100" w:beforeAutospacing="1" w:after="119"/>
              <w:rPr>
                <w:rFonts w:eastAsia="Times New Roman" w:cs="Arial"/>
                <w:lang w:val="en-GB" w:eastAsia="fr-BE"/>
              </w:rPr>
            </w:pPr>
            <w:r w:rsidRPr="0074555D">
              <w:rPr>
                <w:rFonts w:eastAsia="Times New Roman" w:cs="Arial"/>
                <w:b/>
                <w:bCs/>
                <w:szCs w:val="20"/>
                <w:lang w:val="en-GB" w:eastAsia="fr-BE"/>
              </w:rPr>
              <w:t>Authority</w:t>
            </w:r>
          </w:p>
        </w:tc>
        <w:tc>
          <w:tcPr>
            <w:tcW w:w="1398" w:type="dxa"/>
            <w:shd w:val="clear" w:color="auto" w:fill="F2F2F2" w:themeFill="background1" w:themeFillShade="F2"/>
            <w:hideMark/>
          </w:tcPr>
          <w:p w14:paraId="796D6FA9" w14:textId="775B80DA" w:rsidR="00BE7DE5" w:rsidRPr="0074555D" w:rsidRDefault="00BE7DE5" w:rsidP="00BE7DE5">
            <w:pPr>
              <w:spacing w:before="100" w:beforeAutospacing="1" w:after="119"/>
              <w:rPr>
                <w:rFonts w:eastAsia="Times New Roman" w:cs="Arial"/>
                <w:lang w:val="en-GB" w:eastAsia="fr-BE"/>
              </w:rPr>
            </w:pPr>
            <w:r w:rsidRPr="0074555D">
              <w:rPr>
                <w:rFonts w:eastAsia="Times New Roman" w:cs="Arial"/>
                <w:b/>
                <w:bCs/>
                <w:szCs w:val="20"/>
                <w:lang w:val="en-GB" w:eastAsia="fr-BE"/>
              </w:rPr>
              <w:t>File number</w:t>
            </w:r>
          </w:p>
        </w:tc>
        <w:tc>
          <w:tcPr>
            <w:tcW w:w="4732" w:type="dxa"/>
            <w:shd w:val="clear" w:color="auto" w:fill="F2F2F2" w:themeFill="background1" w:themeFillShade="F2"/>
          </w:tcPr>
          <w:p w14:paraId="76619223" w14:textId="0763EEAF" w:rsidR="00BE7DE5" w:rsidRPr="0074555D" w:rsidRDefault="00BE7DE5" w:rsidP="00BE7DE5">
            <w:pPr>
              <w:spacing w:before="100" w:beforeAutospacing="1" w:after="119"/>
              <w:rPr>
                <w:rFonts w:eastAsia="Times New Roman" w:cs="Arial"/>
                <w:b/>
                <w:bCs/>
                <w:szCs w:val="20"/>
                <w:lang w:val="en-GB" w:eastAsia="fr-BE"/>
              </w:rPr>
            </w:pPr>
            <w:r w:rsidRPr="0074555D">
              <w:rPr>
                <w:rFonts w:eastAsia="Times New Roman" w:cs="Arial"/>
                <w:b/>
                <w:bCs/>
                <w:szCs w:val="20"/>
                <w:lang w:val="en-GB" w:eastAsia="fr-BE"/>
              </w:rPr>
              <w:t>Grant (+ period)</w:t>
            </w:r>
          </w:p>
        </w:tc>
        <w:tc>
          <w:tcPr>
            <w:tcW w:w="1385" w:type="dxa"/>
            <w:shd w:val="clear" w:color="auto" w:fill="F2F2F2" w:themeFill="background1" w:themeFillShade="F2"/>
            <w:hideMark/>
          </w:tcPr>
          <w:p w14:paraId="183050B6" w14:textId="65281FEB" w:rsidR="00BE7DE5" w:rsidRPr="0074555D" w:rsidRDefault="00BE7DE5" w:rsidP="00BE7DE5">
            <w:pPr>
              <w:spacing w:before="100" w:beforeAutospacing="1" w:after="119"/>
              <w:rPr>
                <w:rFonts w:eastAsia="Times New Roman" w:cs="Arial"/>
                <w:lang w:val="en-GB" w:eastAsia="fr-BE"/>
              </w:rPr>
            </w:pPr>
            <w:r w:rsidRPr="0074555D">
              <w:rPr>
                <w:rFonts w:eastAsia="Times New Roman" w:cs="Arial"/>
                <w:b/>
                <w:bCs/>
                <w:szCs w:val="20"/>
                <w:lang w:val="en-GB" w:eastAsia="fr-BE"/>
              </w:rPr>
              <w:t>Subsidy (EUR)</w:t>
            </w:r>
          </w:p>
        </w:tc>
      </w:tr>
      <w:tr w:rsidR="00BE7DE5" w:rsidRPr="0074555D" w14:paraId="32B46A2A" w14:textId="77777777" w:rsidTr="00CC3DAC">
        <w:trPr>
          <w:trHeight w:val="316"/>
        </w:trPr>
        <w:tc>
          <w:tcPr>
            <w:tcW w:w="1720" w:type="dxa"/>
            <w:hideMark/>
          </w:tcPr>
          <w:p w14:paraId="448630E3" w14:textId="4EC15BC2" w:rsidR="00BE7DE5" w:rsidRPr="0074555D" w:rsidRDefault="00BE7DE5" w:rsidP="00BE7DE5">
            <w:pPr>
              <w:spacing w:before="100" w:beforeAutospacing="1" w:after="119"/>
              <w:rPr>
                <w:rFonts w:eastAsia="Times New Roman" w:cs="Arial"/>
                <w:i/>
                <w:lang w:val="en-GB" w:eastAsia="fr-BE"/>
              </w:rPr>
            </w:pPr>
            <w:r w:rsidRPr="0074555D">
              <w:rPr>
                <w:rFonts w:eastAsia="Times New Roman" w:cs="Arial"/>
                <w:i/>
                <w:lang w:val="en-GB" w:eastAsia="fr-BE"/>
              </w:rPr>
              <w:t>Federal</w:t>
            </w:r>
          </w:p>
        </w:tc>
        <w:tc>
          <w:tcPr>
            <w:tcW w:w="1398" w:type="dxa"/>
          </w:tcPr>
          <w:p w14:paraId="6B0E3F2B" w14:textId="2C780E51" w:rsidR="00BE7DE5" w:rsidRPr="0074555D" w:rsidRDefault="00BE7DE5" w:rsidP="00BE7DE5">
            <w:pPr>
              <w:spacing w:before="100" w:beforeAutospacing="1" w:after="119"/>
              <w:ind w:left="360"/>
              <w:rPr>
                <w:rFonts w:eastAsia="Times New Roman" w:cs="Arial"/>
                <w:i/>
                <w:lang w:val="en-GB" w:eastAsia="fr-BE"/>
              </w:rPr>
            </w:pPr>
            <w:r w:rsidRPr="0074555D">
              <w:rPr>
                <w:rFonts w:eastAsia="Times New Roman" w:cs="Arial"/>
                <w:i/>
                <w:lang w:val="en-GB" w:eastAsia="fr-BE"/>
              </w:rPr>
              <w:t>XXXX</w:t>
            </w:r>
          </w:p>
        </w:tc>
        <w:tc>
          <w:tcPr>
            <w:tcW w:w="4732" w:type="dxa"/>
          </w:tcPr>
          <w:p w14:paraId="1C9A3222" w14:textId="244F8C09" w:rsidR="00BE7DE5" w:rsidRPr="0074555D" w:rsidRDefault="00BE7DE5" w:rsidP="00BE7DE5">
            <w:pPr>
              <w:spacing w:before="100" w:beforeAutospacing="1" w:after="119"/>
              <w:rPr>
                <w:rFonts w:eastAsia="Times New Roman" w:cs="Arial"/>
                <w:i/>
                <w:lang w:val="en-GB" w:eastAsia="fr-BE"/>
              </w:rPr>
            </w:pPr>
            <w:r w:rsidRPr="0074555D">
              <w:rPr>
                <w:rFonts w:eastAsia="Times New Roman" w:cs="Arial"/>
                <w:i/>
                <w:lang w:val="en-GB" w:eastAsia="fr-BE"/>
              </w:rPr>
              <w:t>Reduction of withholding tax</w:t>
            </w:r>
          </w:p>
        </w:tc>
        <w:tc>
          <w:tcPr>
            <w:tcW w:w="1385" w:type="dxa"/>
          </w:tcPr>
          <w:p w14:paraId="62821033" w14:textId="3A54C596" w:rsidR="00BE7DE5" w:rsidRPr="0074555D" w:rsidRDefault="00BE7DE5" w:rsidP="00BE7DE5">
            <w:pPr>
              <w:spacing w:before="100" w:beforeAutospacing="1" w:after="119"/>
              <w:jc w:val="right"/>
              <w:rPr>
                <w:rFonts w:eastAsia="Times New Roman" w:cs="Arial"/>
                <w:i/>
                <w:lang w:val="en-GB" w:eastAsia="fr-BE"/>
              </w:rPr>
            </w:pPr>
            <w:r w:rsidRPr="0074555D">
              <w:rPr>
                <w:rFonts w:eastAsia="Times New Roman" w:cs="Arial"/>
                <w:i/>
                <w:szCs w:val="20"/>
                <w:lang w:val="en-GB" w:eastAsia="fr-BE"/>
              </w:rPr>
              <w:t>3.000,00 €</w:t>
            </w:r>
          </w:p>
        </w:tc>
      </w:tr>
    </w:tbl>
    <w:p w14:paraId="1BEACEC3" w14:textId="77777777" w:rsidR="007978D2" w:rsidRPr="0074555D" w:rsidRDefault="007978D2" w:rsidP="00E1436C">
      <w:pPr>
        <w:ind w:left="360"/>
        <w:rPr>
          <w:rFonts w:cs="Arial"/>
          <w:lang w:val="en-GB"/>
        </w:rPr>
      </w:pPr>
    </w:p>
    <w:p w14:paraId="5D6C8E19" w14:textId="78B36D35" w:rsidR="00F9494D" w:rsidRPr="0074555D" w:rsidRDefault="00F9494D" w:rsidP="004A08E9">
      <w:pPr>
        <w:pStyle w:val="Titre2"/>
        <w:numPr>
          <w:ilvl w:val="2"/>
          <w:numId w:val="2"/>
        </w:numPr>
        <w:rPr>
          <w:lang w:val="en-GB"/>
        </w:rPr>
      </w:pPr>
      <w:bookmarkStart w:id="35" w:name="_Toc96702829"/>
      <w:r w:rsidRPr="0074555D">
        <w:rPr>
          <w:lang w:val="en-GB"/>
        </w:rPr>
        <w:lastRenderedPageBreak/>
        <w:t>EU</w:t>
      </w:r>
      <w:r w:rsidR="005302CA" w:rsidRPr="0074555D">
        <w:rPr>
          <w:lang w:val="en-GB"/>
        </w:rPr>
        <w:t xml:space="preserve"> aid</w:t>
      </w:r>
      <w:bookmarkEnd w:id="35"/>
    </w:p>
    <w:p w14:paraId="67C02D53" w14:textId="77777777" w:rsidR="00C33DDD" w:rsidRPr="0074555D" w:rsidRDefault="00C33DDD" w:rsidP="00E1436C">
      <w:pPr>
        <w:ind w:left="360"/>
        <w:rPr>
          <w:rFonts w:cs="Arial"/>
          <w:lang w:val="en-GB"/>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4C04AB" w:rsidRPr="0074555D" w14:paraId="7E724949" w14:textId="77777777" w:rsidTr="00CC3DAC">
        <w:trPr>
          <w:trHeight w:val="316"/>
        </w:trPr>
        <w:tc>
          <w:tcPr>
            <w:tcW w:w="1895" w:type="dxa"/>
            <w:shd w:val="clear" w:color="auto" w:fill="F2F2F2" w:themeFill="background1" w:themeFillShade="F2"/>
            <w:hideMark/>
          </w:tcPr>
          <w:p w14:paraId="6F267F83" w14:textId="3D3A32F2" w:rsidR="004C04AB" w:rsidRPr="0074555D" w:rsidRDefault="004C04AB" w:rsidP="004C04AB">
            <w:pPr>
              <w:spacing w:before="100" w:beforeAutospacing="1" w:after="119"/>
              <w:rPr>
                <w:rFonts w:eastAsia="Times New Roman" w:cs="Arial"/>
                <w:lang w:val="en-GB" w:eastAsia="fr-BE"/>
              </w:rPr>
            </w:pPr>
            <w:r w:rsidRPr="0074555D">
              <w:rPr>
                <w:rFonts w:eastAsia="Times New Roman" w:cs="Arial"/>
                <w:b/>
                <w:bCs/>
                <w:szCs w:val="20"/>
                <w:lang w:val="en-GB" w:eastAsia="fr-BE"/>
              </w:rPr>
              <w:t>Program</w:t>
            </w:r>
          </w:p>
        </w:tc>
        <w:tc>
          <w:tcPr>
            <w:tcW w:w="1386" w:type="dxa"/>
            <w:shd w:val="clear" w:color="auto" w:fill="F2F2F2" w:themeFill="background1" w:themeFillShade="F2"/>
            <w:hideMark/>
          </w:tcPr>
          <w:p w14:paraId="32F6C04C" w14:textId="1EDEDDCB" w:rsidR="004C04AB" w:rsidRPr="0074555D" w:rsidRDefault="004C04AB" w:rsidP="004C04AB">
            <w:pPr>
              <w:spacing w:before="100" w:beforeAutospacing="1" w:after="119"/>
              <w:rPr>
                <w:rFonts w:eastAsia="Times New Roman" w:cs="Arial"/>
                <w:lang w:val="en-GB" w:eastAsia="fr-BE"/>
              </w:rPr>
            </w:pPr>
            <w:r w:rsidRPr="0074555D">
              <w:rPr>
                <w:rFonts w:eastAsia="Times New Roman" w:cs="Arial"/>
                <w:b/>
                <w:bCs/>
                <w:szCs w:val="20"/>
                <w:lang w:val="en-GB" w:eastAsia="fr-BE"/>
              </w:rPr>
              <w:t>File number</w:t>
            </w:r>
          </w:p>
        </w:tc>
        <w:tc>
          <w:tcPr>
            <w:tcW w:w="4586" w:type="dxa"/>
            <w:shd w:val="clear" w:color="auto" w:fill="F2F2F2" w:themeFill="background1" w:themeFillShade="F2"/>
          </w:tcPr>
          <w:p w14:paraId="3F3BF941" w14:textId="0E6EEB7B" w:rsidR="004C04AB" w:rsidRPr="0074555D" w:rsidRDefault="004C04AB" w:rsidP="004C04AB">
            <w:pPr>
              <w:spacing w:before="100" w:beforeAutospacing="1" w:after="119"/>
              <w:rPr>
                <w:rFonts w:eastAsia="Times New Roman" w:cs="Arial"/>
                <w:b/>
                <w:bCs/>
                <w:szCs w:val="20"/>
                <w:lang w:val="en-GB" w:eastAsia="fr-BE"/>
              </w:rPr>
            </w:pPr>
            <w:r w:rsidRPr="0074555D">
              <w:rPr>
                <w:rFonts w:eastAsia="Times New Roman" w:cs="Arial"/>
                <w:b/>
                <w:bCs/>
                <w:szCs w:val="20"/>
                <w:lang w:val="en-GB" w:eastAsia="fr-BE"/>
              </w:rPr>
              <w:t>Grant (+ period)</w:t>
            </w:r>
          </w:p>
        </w:tc>
        <w:tc>
          <w:tcPr>
            <w:tcW w:w="1368" w:type="dxa"/>
            <w:shd w:val="clear" w:color="auto" w:fill="F2F2F2" w:themeFill="background1" w:themeFillShade="F2"/>
            <w:hideMark/>
          </w:tcPr>
          <w:p w14:paraId="7AD5FDB0" w14:textId="206BA5EF" w:rsidR="004C04AB" w:rsidRPr="0074555D" w:rsidRDefault="004C04AB" w:rsidP="004C04AB">
            <w:pPr>
              <w:spacing w:before="100" w:beforeAutospacing="1" w:after="119"/>
              <w:rPr>
                <w:rFonts w:eastAsia="Times New Roman" w:cs="Arial"/>
                <w:lang w:val="en-GB" w:eastAsia="fr-BE"/>
              </w:rPr>
            </w:pPr>
            <w:r w:rsidRPr="0074555D">
              <w:rPr>
                <w:rFonts w:eastAsia="Times New Roman" w:cs="Arial"/>
                <w:b/>
                <w:bCs/>
                <w:szCs w:val="20"/>
                <w:lang w:val="en-GB" w:eastAsia="fr-BE"/>
              </w:rPr>
              <w:t>Subsidy (EUR)</w:t>
            </w:r>
          </w:p>
        </w:tc>
      </w:tr>
      <w:tr w:rsidR="004C04AB" w:rsidRPr="0074555D" w14:paraId="51CB04DD" w14:textId="77777777" w:rsidTr="00CC3DAC">
        <w:trPr>
          <w:trHeight w:val="316"/>
        </w:trPr>
        <w:tc>
          <w:tcPr>
            <w:tcW w:w="1895" w:type="dxa"/>
            <w:hideMark/>
          </w:tcPr>
          <w:p w14:paraId="01727B92" w14:textId="5BF747F4" w:rsidR="004C04AB" w:rsidRPr="0074555D" w:rsidRDefault="004C04AB" w:rsidP="004C04AB">
            <w:pPr>
              <w:spacing w:before="100" w:beforeAutospacing="1" w:after="119"/>
              <w:rPr>
                <w:rFonts w:eastAsia="Times New Roman" w:cs="Arial"/>
                <w:i/>
                <w:lang w:val="en-GB" w:eastAsia="fr-BE"/>
              </w:rPr>
            </w:pPr>
          </w:p>
        </w:tc>
        <w:tc>
          <w:tcPr>
            <w:tcW w:w="1386" w:type="dxa"/>
          </w:tcPr>
          <w:p w14:paraId="1FFB41DE" w14:textId="390A4C9C" w:rsidR="004C04AB" w:rsidRPr="0074555D" w:rsidRDefault="004C04AB" w:rsidP="004C04AB">
            <w:pPr>
              <w:spacing w:before="100" w:beforeAutospacing="1" w:after="119"/>
              <w:ind w:left="360"/>
              <w:rPr>
                <w:rFonts w:eastAsia="Times New Roman" w:cs="Arial"/>
                <w:i/>
                <w:lang w:val="en-GB" w:eastAsia="fr-BE"/>
              </w:rPr>
            </w:pPr>
            <w:r w:rsidRPr="0074555D">
              <w:rPr>
                <w:rFonts w:eastAsia="Times New Roman" w:cs="Arial"/>
                <w:i/>
                <w:lang w:val="en-GB" w:eastAsia="fr-BE"/>
              </w:rPr>
              <w:t>XXXX</w:t>
            </w:r>
          </w:p>
        </w:tc>
        <w:tc>
          <w:tcPr>
            <w:tcW w:w="4586" w:type="dxa"/>
          </w:tcPr>
          <w:p w14:paraId="051AB37A" w14:textId="57D74B26" w:rsidR="004C04AB" w:rsidRPr="0074555D" w:rsidRDefault="004C04AB" w:rsidP="004C04AB">
            <w:pPr>
              <w:spacing w:before="100" w:beforeAutospacing="1" w:after="119"/>
              <w:rPr>
                <w:rFonts w:eastAsia="Times New Roman" w:cs="Arial"/>
                <w:i/>
                <w:lang w:val="en-GB" w:eastAsia="fr-BE"/>
              </w:rPr>
            </w:pPr>
          </w:p>
        </w:tc>
        <w:tc>
          <w:tcPr>
            <w:tcW w:w="1368" w:type="dxa"/>
          </w:tcPr>
          <w:p w14:paraId="6C63F56B" w14:textId="6D2E873F" w:rsidR="004C04AB" w:rsidRPr="0074555D" w:rsidRDefault="004C04AB" w:rsidP="004C04AB">
            <w:pPr>
              <w:spacing w:before="100" w:beforeAutospacing="1" w:after="119"/>
              <w:jc w:val="right"/>
              <w:rPr>
                <w:rFonts w:eastAsia="Times New Roman" w:cs="Arial"/>
                <w:i/>
                <w:lang w:val="en-GB" w:eastAsia="fr-BE"/>
              </w:rPr>
            </w:pPr>
            <w:r w:rsidRPr="0074555D">
              <w:rPr>
                <w:rFonts w:eastAsia="Times New Roman" w:cs="Arial"/>
                <w:i/>
                <w:szCs w:val="20"/>
                <w:lang w:val="en-GB" w:eastAsia="fr-BE"/>
              </w:rPr>
              <w:t>3.000,00 €</w:t>
            </w:r>
          </w:p>
        </w:tc>
      </w:tr>
    </w:tbl>
    <w:p w14:paraId="465FC1E7" w14:textId="77777777" w:rsidR="00C33DDD" w:rsidRPr="0074555D" w:rsidRDefault="00C33DDD" w:rsidP="00E1436C">
      <w:pPr>
        <w:ind w:left="360"/>
        <w:rPr>
          <w:lang w:val="en-GB"/>
        </w:rPr>
      </w:pPr>
    </w:p>
    <w:p w14:paraId="530F775E" w14:textId="4E6EA5E3" w:rsidR="00091E34" w:rsidRPr="0074555D" w:rsidRDefault="00091E34">
      <w:pPr>
        <w:rPr>
          <w:lang w:val="en-GB"/>
        </w:rPr>
      </w:pPr>
      <w:r w:rsidRPr="0074555D">
        <w:rPr>
          <w:lang w:val="en-GB"/>
        </w:rPr>
        <w:br w:type="page"/>
      </w:r>
    </w:p>
    <w:p w14:paraId="63244593" w14:textId="018E04AE" w:rsidR="00214D89" w:rsidRPr="0074555D" w:rsidRDefault="00214D89" w:rsidP="00E1436C">
      <w:pPr>
        <w:ind w:left="360"/>
        <w:rPr>
          <w:lang w:val="en-GB"/>
        </w:rPr>
      </w:pPr>
    </w:p>
    <w:p w14:paraId="40562662" w14:textId="440B46A8" w:rsidR="00214D89" w:rsidRPr="0074555D" w:rsidRDefault="00214D89" w:rsidP="00E1436C">
      <w:pPr>
        <w:ind w:left="360"/>
        <w:rPr>
          <w:lang w:val="en-GB"/>
        </w:rPr>
      </w:pPr>
    </w:p>
    <w:p w14:paraId="7FA28427" w14:textId="18B4C64E" w:rsidR="00214D89" w:rsidRPr="0074555D" w:rsidRDefault="00214D89" w:rsidP="00E1436C">
      <w:pPr>
        <w:ind w:left="360"/>
        <w:rPr>
          <w:lang w:val="en-GB"/>
        </w:rPr>
      </w:pPr>
    </w:p>
    <w:p w14:paraId="6A2854CE" w14:textId="284A6510" w:rsidR="00214D89" w:rsidRPr="0074555D" w:rsidRDefault="00214D89" w:rsidP="00E1436C">
      <w:pPr>
        <w:ind w:left="360"/>
        <w:rPr>
          <w:lang w:val="en-GB"/>
        </w:rPr>
      </w:pPr>
    </w:p>
    <w:p w14:paraId="4913E4D0" w14:textId="1B3DDCC7" w:rsidR="00214D89" w:rsidRPr="0074555D" w:rsidRDefault="00214D89" w:rsidP="00E1436C">
      <w:pPr>
        <w:ind w:left="360"/>
        <w:rPr>
          <w:lang w:val="en-GB"/>
        </w:rPr>
      </w:pPr>
    </w:p>
    <w:p w14:paraId="2F4B7046" w14:textId="7C1EE6D2" w:rsidR="00214D89" w:rsidRPr="0074555D" w:rsidRDefault="00214D89" w:rsidP="00E1436C">
      <w:pPr>
        <w:ind w:left="360"/>
        <w:rPr>
          <w:lang w:val="en-GB"/>
        </w:rPr>
      </w:pPr>
    </w:p>
    <w:p w14:paraId="488A0BBC" w14:textId="7C5700D3" w:rsidR="00214D89" w:rsidRPr="0074555D" w:rsidRDefault="00214D89" w:rsidP="00E1436C">
      <w:pPr>
        <w:ind w:left="360"/>
        <w:rPr>
          <w:lang w:val="en-GB"/>
        </w:rPr>
      </w:pPr>
    </w:p>
    <w:p w14:paraId="30C7944B" w14:textId="7C341537" w:rsidR="00214D89" w:rsidRPr="0074555D" w:rsidRDefault="00214D89" w:rsidP="00E1436C">
      <w:pPr>
        <w:ind w:left="360"/>
        <w:rPr>
          <w:lang w:val="en-GB"/>
        </w:rPr>
      </w:pPr>
    </w:p>
    <w:p w14:paraId="751EDD9B" w14:textId="77777777" w:rsidR="00214D89" w:rsidRPr="0074555D" w:rsidRDefault="00214D89" w:rsidP="00E1436C">
      <w:pPr>
        <w:ind w:left="360"/>
        <w:rPr>
          <w:lang w:val="en-GB"/>
        </w:rPr>
      </w:pPr>
    </w:p>
    <w:p w14:paraId="127A62FC" w14:textId="4FF2CF3A" w:rsidR="00214D89" w:rsidRPr="0074555D" w:rsidRDefault="00214D89" w:rsidP="00E1436C">
      <w:pPr>
        <w:pStyle w:val="Titre1"/>
        <w:tabs>
          <w:tab w:val="clear" w:pos="432"/>
          <w:tab w:val="num" w:pos="792"/>
        </w:tabs>
        <w:ind w:left="360"/>
        <w:rPr>
          <w:lang w:val="en-GB"/>
        </w:rPr>
      </w:pPr>
      <w:r w:rsidRPr="0074555D">
        <w:rPr>
          <w:lang w:val="en-GB"/>
        </w:rPr>
        <w:br/>
      </w:r>
      <w:bookmarkStart w:id="36" w:name="_Toc86399848"/>
      <w:bookmarkStart w:id="37" w:name="_Toc96702830"/>
      <w:r w:rsidR="00217978" w:rsidRPr="0074555D">
        <w:rPr>
          <w:lang w:val="en-GB"/>
        </w:rPr>
        <w:t>Project Presentation</w:t>
      </w:r>
      <w:bookmarkEnd w:id="36"/>
      <w:bookmarkEnd w:id="37"/>
    </w:p>
    <w:p w14:paraId="42BB7A35" w14:textId="2D4C233D" w:rsidR="00214D89" w:rsidRPr="0074555D" w:rsidRDefault="00214D89" w:rsidP="00E1436C">
      <w:pPr>
        <w:ind w:left="360"/>
        <w:rPr>
          <w:lang w:val="en-GB"/>
        </w:rPr>
      </w:pPr>
      <w:r w:rsidRPr="0074555D">
        <w:rPr>
          <w:lang w:val="en-GB"/>
        </w:rPr>
        <w:br w:type="page"/>
      </w:r>
    </w:p>
    <w:p w14:paraId="31DC4932" w14:textId="56FE30E2" w:rsidR="004A76A4" w:rsidRPr="0074555D" w:rsidRDefault="0048454E" w:rsidP="00CC3DAC">
      <w:pPr>
        <w:pStyle w:val="Titre2"/>
        <w:rPr>
          <w:lang w:val="en-GB"/>
        </w:rPr>
      </w:pPr>
      <w:bookmarkStart w:id="38" w:name="_Toc86399849"/>
      <w:bookmarkStart w:id="39" w:name="_Toc96702831"/>
      <w:r w:rsidRPr="00EB59EE">
        <w:rPr>
          <w:lang w:val="en-US"/>
        </w:rPr>
        <w:lastRenderedPageBreak/>
        <w:t>Project presentation</w:t>
      </w:r>
      <w:bookmarkEnd w:id="38"/>
      <w:bookmarkEnd w:id="39"/>
      <w:r w:rsidR="00796673" w:rsidRPr="0074555D">
        <w:rPr>
          <w:lang w:val="en-GB"/>
        </w:rPr>
        <w:br/>
      </w:r>
      <w:bookmarkStart w:id="40" w:name="_Toc80272199"/>
      <w:bookmarkEnd w:id="40"/>
    </w:p>
    <w:p w14:paraId="75627514" w14:textId="3B67CF6A" w:rsidR="008B6767" w:rsidRPr="0074555D" w:rsidRDefault="00F404F4" w:rsidP="00922EC9">
      <w:pPr>
        <w:pStyle w:val="Titre2"/>
        <w:numPr>
          <w:ilvl w:val="2"/>
          <w:numId w:val="2"/>
        </w:numPr>
        <w:rPr>
          <w:lang w:val="en-GB"/>
        </w:rPr>
      </w:pPr>
      <w:bookmarkStart w:id="41" w:name="_Toc86399850"/>
      <w:bookmarkStart w:id="42" w:name="_Toc96702832"/>
      <w:r w:rsidRPr="00EB59EE">
        <w:rPr>
          <w:lang w:val="en-US"/>
        </w:rPr>
        <w:t>Project origins and objectives</w:t>
      </w:r>
      <w:bookmarkEnd w:id="41"/>
      <w:bookmarkEnd w:id="42"/>
      <w:r w:rsidR="00796673" w:rsidRPr="0074555D">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F4B56" w:rsidRPr="003D3FB3" w14:paraId="643F4B7E"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04438AE" w14:textId="6DE35851" w:rsidR="00CF4B56" w:rsidRPr="0074555D" w:rsidRDefault="000861DA" w:rsidP="00887EBC">
            <w:pPr>
              <w:pStyle w:val="Contenudetableau"/>
              <w:snapToGrid w:val="0"/>
              <w:rPr>
                <w:lang w:val="en-GB"/>
              </w:rPr>
            </w:pPr>
            <w:r w:rsidRPr="0074555D">
              <w:rPr>
                <w:b/>
                <w:bCs/>
                <w:color w:val="0000FF"/>
                <w:lang w:val="en-GB"/>
              </w:rPr>
              <w:t>Explanatory note to be deleted</w:t>
            </w:r>
          </w:p>
        </w:tc>
      </w:tr>
      <w:tr w:rsidR="00CF4B56" w:rsidRPr="003D3FB3" w14:paraId="68389F31" w14:textId="77777777" w:rsidTr="00CC3DAC">
        <w:tc>
          <w:tcPr>
            <w:tcW w:w="9214" w:type="dxa"/>
            <w:tcBorders>
              <w:left w:val="single" w:sz="1" w:space="0" w:color="000000"/>
              <w:bottom w:val="single" w:sz="1" w:space="0" w:color="000000"/>
              <w:right w:val="single" w:sz="1" w:space="0" w:color="000000"/>
            </w:tcBorders>
            <w:shd w:val="clear" w:color="auto" w:fill="auto"/>
          </w:tcPr>
          <w:p w14:paraId="18DA3EEF" w14:textId="460BBD20" w:rsidR="004A1C56" w:rsidRPr="0074555D" w:rsidRDefault="004A1C56" w:rsidP="004A1C56">
            <w:pPr>
              <w:pStyle w:val="Paragraphedeliste"/>
              <w:widowControl w:val="0"/>
              <w:numPr>
                <w:ilvl w:val="0"/>
                <w:numId w:val="42"/>
              </w:numPr>
              <w:suppressAutoHyphens/>
              <w:snapToGrid w:val="0"/>
              <w:spacing w:after="0" w:line="240" w:lineRule="auto"/>
              <w:jc w:val="both"/>
              <w:rPr>
                <w:color w:val="0000FF"/>
                <w:lang w:val="en-GB"/>
              </w:rPr>
            </w:pPr>
            <w:r w:rsidRPr="0074555D">
              <w:rPr>
                <w:color w:val="0000FF"/>
                <w:lang w:val="en-GB"/>
              </w:rPr>
              <w:t xml:space="preserve">Describe the context of the project as well as the targeted </w:t>
            </w:r>
            <w:r w:rsidR="00357C9D">
              <w:rPr>
                <w:color w:val="0000FF"/>
                <w:lang w:val="en-GB"/>
              </w:rPr>
              <w:t>waste</w:t>
            </w:r>
            <w:r w:rsidRPr="0074555D">
              <w:rPr>
                <w:color w:val="0000FF"/>
                <w:lang w:val="en-GB"/>
              </w:rPr>
              <w:t xml:space="preserve"> and how and why it has been identified.</w:t>
            </w:r>
          </w:p>
          <w:p w14:paraId="07AD21FB" w14:textId="106F13BD" w:rsidR="004A1C56" w:rsidRPr="0074555D" w:rsidRDefault="004A1C56" w:rsidP="004A1C56">
            <w:pPr>
              <w:pStyle w:val="Paragraphedeliste"/>
              <w:widowControl w:val="0"/>
              <w:numPr>
                <w:ilvl w:val="0"/>
                <w:numId w:val="42"/>
              </w:numPr>
              <w:suppressAutoHyphens/>
              <w:snapToGrid w:val="0"/>
              <w:spacing w:after="0" w:line="240" w:lineRule="auto"/>
              <w:jc w:val="both"/>
              <w:rPr>
                <w:color w:val="0000FF"/>
                <w:lang w:val="en-GB"/>
              </w:rPr>
            </w:pPr>
            <w:r w:rsidRPr="0074555D">
              <w:rPr>
                <w:color w:val="0000FF"/>
                <w:lang w:val="en-GB"/>
              </w:rPr>
              <w:t xml:space="preserve">Describe the product/service you want to implement based on the </w:t>
            </w:r>
            <w:r w:rsidR="001E2FC1">
              <w:rPr>
                <w:color w:val="0000FF"/>
                <w:lang w:val="en-GB"/>
              </w:rPr>
              <w:t>re-use or recycling</w:t>
            </w:r>
            <w:r w:rsidRPr="0074555D">
              <w:rPr>
                <w:color w:val="0000FF"/>
                <w:lang w:val="en-GB"/>
              </w:rPr>
              <w:t xml:space="preserve"> of the identified </w:t>
            </w:r>
            <w:r w:rsidR="004F502D">
              <w:rPr>
                <w:color w:val="0000FF"/>
                <w:lang w:val="en-GB"/>
              </w:rPr>
              <w:t>waste</w:t>
            </w:r>
            <w:r w:rsidRPr="0074555D">
              <w:rPr>
                <w:color w:val="0000FF"/>
                <w:lang w:val="en-GB"/>
              </w:rPr>
              <w:t xml:space="preserve">. </w:t>
            </w:r>
          </w:p>
          <w:p w14:paraId="17FD54C8" w14:textId="52C9C990" w:rsidR="004A1C56" w:rsidRPr="0074555D" w:rsidRDefault="004A1C56" w:rsidP="004A1C56">
            <w:pPr>
              <w:pStyle w:val="Paragraphedeliste"/>
              <w:widowControl w:val="0"/>
              <w:numPr>
                <w:ilvl w:val="0"/>
                <w:numId w:val="42"/>
              </w:numPr>
              <w:suppressAutoHyphens/>
              <w:snapToGrid w:val="0"/>
              <w:spacing w:after="0" w:line="240" w:lineRule="auto"/>
              <w:jc w:val="both"/>
              <w:rPr>
                <w:color w:val="0000FF"/>
                <w:lang w:val="en-GB"/>
              </w:rPr>
            </w:pPr>
            <w:r w:rsidRPr="0074555D">
              <w:rPr>
                <w:color w:val="0000FF"/>
                <w:lang w:val="en-GB"/>
              </w:rPr>
              <w:t xml:space="preserve">Describe the state of the art of your project and the level of innovation compared to current practices. </w:t>
            </w:r>
          </w:p>
          <w:p w14:paraId="6CAA31C7" w14:textId="0E2B483A" w:rsidR="004A1C56" w:rsidRPr="0074555D" w:rsidRDefault="004A1C56" w:rsidP="004A1C56">
            <w:pPr>
              <w:pStyle w:val="Paragraphedeliste"/>
              <w:widowControl w:val="0"/>
              <w:numPr>
                <w:ilvl w:val="0"/>
                <w:numId w:val="42"/>
              </w:numPr>
              <w:suppressAutoHyphens/>
              <w:snapToGrid w:val="0"/>
              <w:spacing w:after="0" w:line="240" w:lineRule="auto"/>
              <w:jc w:val="both"/>
              <w:rPr>
                <w:color w:val="0000FF"/>
                <w:lang w:val="en-GB"/>
              </w:rPr>
            </w:pPr>
            <w:r w:rsidRPr="0074555D">
              <w:rPr>
                <w:color w:val="0000FF"/>
                <w:lang w:val="en-GB"/>
              </w:rPr>
              <w:t xml:space="preserve">Clearly state your value proposition and </w:t>
            </w:r>
            <w:r w:rsidR="004E33AF" w:rsidRPr="0074555D">
              <w:rPr>
                <w:color w:val="0000FF"/>
                <w:lang w:val="en-GB"/>
              </w:rPr>
              <w:t>precisely describe</w:t>
            </w:r>
            <w:r w:rsidRPr="0074555D">
              <w:rPr>
                <w:color w:val="0000FF"/>
                <w:lang w:val="en-GB"/>
              </w:rPr>
              <w:t xml:space="preserve"> the unknowns to be tested with this </w:t>
            </w:r>
            <w:proofErr w:type="gramStart"/>
            <w:r w:rsidRPr="0074555D">
              <w:rPr>
                <w:color w:val="0000FF"/>
                <w:lang w:val="en-GB"/>
              </w:rPr>
              <w:t>project</w:t>
            </w:r>
            <w:proofErr w:type="gramEnd"/>
            <w:r w:rsidRPr="0074555D">
              <w:rPr>
                <w:color w:val="0000FF"/>
                <w:lang w:val="en-GB"/>
              </w:rPr>
              <w:t xml:space="preserve"> </w:t>
            </w:r>
          </w:p>
          <w:p w14:paraId="5844972D" w14:textId="1690086B" w:rsidR="004A1C56" w:rsidRPr="0074555D" w:rsidRDefault="004A1C56" w:rsidP="004A1C56">
            <w:pPr>
              <w:pStyle w:val="Paragraphedeliste"/>
              <w:widowControl w:val="0"/>
              <w:numPr>
                <w:ilvl w:val="0"/>
                <w:numId w:val="42"/>
              </w:numPr>
              <w:suppressAutoHyphens/>
              <w:snapToGrid w:val="0"/>
              <w:spacing w:after="0" w:line="240" w:lineRule="auto"/>
              <w:jc w:val="both"/>
              <w:rPr>
                <w:color w:val="0000FF"/>
                <w:lang w:val="en-GB"/>
              </w:rPr>
            </w:pPr>
            <w:r w:rsidRPr="0074555D">
              <w:rPr>
                <w:color w:val="0000FF"/>
                <w:lang w:val="en-GB"/>
              </w:rPr>
              <w:t>Demonstrate the need for and usefulness of the experimentation activities.</w:t>
            </w:r>
          </w:p>
          <w:p w14:paraId="699AF746" w14:textId="77777777" w:rsidR="001D7339" w:rsidRPr="0074555D" w:rsidRDefault="004A1C56" w:rsidP="004A1C56">
            <w:pPr>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en-GB"/>
              </w:rPr>
            </w:pPr>
            <w:r w:rsidRPr="0074555D">
              <w:rPr>
                <w:color w:val="0000FF"/>
                <w:lang w:val="en-GB"/>
              </w:rPr>
              <w:t>Present the clear and concrete objectives of the project and the hypotheses to be validated.</w:t>
            </w:r>
          </w:p>
          <w:p w14:paraId="72D4C93A" w14:textId="2D7E8401" w:rsidR="004E33AF" w:rsidRPr="0074555D" w:rsidRDefault="004E33AF" w:rsidP="004E33A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both"/>
              <w:rPr>
                <w:color w:val="0000FF"/>
                <w:lang w:val="en-GB"/>
              </w:rPr>
            </w:pPr>
          </w:p>
        </w:tc>
      </w:tr>
    </w:tbl>
    <w:p w14:paraId="3B547B9B" w14:textId="77777777" w:rsidR="00BF48CB" w:rsidRPr="0074555D" w:rsidRDefault="00BF48CB" w:rsidP="00CC3DAC">
      <w:pPr>
        <w:rPr>
          <w:lang w:val="en-GB"/>
        </w:rPr>
      </w:pPr>
    </w:p>
    <w:p w14:paraId="2DB19FDD" w14:textId="0460A7A6" w:rsidR="00CF4B56" w:rsidRPr="0074555D" w:rsidRDefault="00E656CE" w:rsidP="00922EC9">
      <w:pPr>
        <w:pStyle w:val="Titre2"/>
        <w:numPr>
          <w:ilvl w:val="2"/>
          <w:numId w:val="2"/>
        </w:numPr>
        <w:rPr>
          <w:lang w:val="en-GB"/>
        </w:rPr>
      </w:pPr>
      <w:bookmarkStart w:id="43" w:name="_Toc86399851"/>
      <w:bookmarkStart w:id="44" w:name="_Toc96702833"/>
      <w:r w:rsidRPr="0074555D">
        <w:rPr>
          <w:lang w:val="en-GB"/>
        </w:rPr>
        <w:t>Technological (and strategical) positioning</w:t>
      </w:r>
      <w:bookmarkEnd w:id="43"/>
      <w:bookmarkEnd w:id="44"/>
      <w:r w:rsidR="00796673" w:rsidRPr="0074555D">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749BC" w:rsidRPr="003D3FB3" w14:paraId="79392193"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450E0F" w14:textId="76527CD6" w:rsidR="000749BC" w:rsidRPr="0074555D" w:rsidRDefault="000861DA" w:rsidP="00887EBC">
            <w:pPr>
              <w:pStyle w:val="Contenudetableau"/>
              <w:snapToGrid w:val="0"/>
              <w:rPr>
                <w:lang w:val="en-GB"/>
              </w:rPr>
            </w:pPr>
            <w:r w:rsidRPr="0074555D">
              <w:rPr>
                <w:b/>
                <w:bCs/>
                <w:color w:val="0000FF"/>
                <w:lang w:val="en-GB"/>
              </w:rPr>
              <w:t>Explanatory note to be deleted</w:t>
            </w:r>
          </w:p>
        </w:tc>
      </w:tr>
      <w:tr w:rsidR="000749BC" w:rsidRPr="003D3FB3" w14:paraId="31FF3683" w14:textId="77777777" w:rsidTr="00CC3DAC">
        <w:tc>
          <w:tcPr>
            <w:tcW w:w="9214" w:type="dxa"/>
            <w:tcBorders>
              <w:left w:val="single" w:sz="1" w:space="0" w:color="000000"/>
              <w:bottom w:val="single" w:sz="1" w:space="0" w:color="000000"/>
              <w:right w:val="single" w:sz="1" w:space="0" w:color="000000"/>
            </w:tcBorders>
            <w:shd w:val="clear" w:color="auto" w:fill="auto"/>
          </w:tcPr>
          <w:p w14:paraId="20D280B0" w14:textId="128ECEF2" w:rsidR="002E470D" w:rsidRPr="0074555D" w:rsidRDefault="002E470D" w:rsidP="002E470D">
            <w:pPr>
              <w:widowControl w:val="0"/>
              <w:numPr>
                <w:ilvl w:val="0"/>
                <w:numId w:val="20"/>
              </w:numPr>
              <w:suppressAutoHyphens/>
              <w:spacing w:after="0" w:line="240" w:lineRule="auto"/>
              <w:jc w:val="both"/>
              <w:rPr>
                <w:color w:val="0000FF"/>
                <w:lang w:val="en-GB"/>
              </w:rPr>
            </w:pPr>
            <w:r w:rsidRPr="0074555D">
              <w:rPr>
                <w:color w:val="0000FF"/>
                <w:lang w:val="en-GB"/>
              </w:rPr>
              <w:t>Detail and justify the technological positioning of the company in relation to the innovative product/service developed (choice of deposit, pre-treatment and packaging techniques, processing methods, etc.)</w:t>
            </w:r>
          </w:p>
          <w:p w14:paraId="469FB1C2" w14:textId="71B9F306" w:rsidR="002E470D" w:rsidRPr="0074555D" w:rsidRDefault="002E470D" w:rsidP="002E470D">
            <w:pPr>
              <w:widowControl w:val="0"/>
              <w:numPr>
                <w:ilvl w:val="0"/>
                <w:numId w:val="20"/>
              </w:numPr>
              <w:suppressAutoHyphens/>
              <w:spacing w:after="0" w:line="240" w:lineRule="auto"/>
              <w:jc w:val="both"/>
              <w:rPr>
                <w:color w:val="0000FF"/>
                <w:lang w:val="en-GB"/>
              </w:rPr>
            </w:pPr>
            <w:r w:rsidRPr="0074555D">
              <w:rPr>
                <w:color w:val="0000FF"/>
                <w:lang w:val="en-GB"/>
              </w:rPr>
              <w:t>Detail and justify the strategic and business positioning in which the innovative product/service fits (identification of the market and customer needs, envisaged integration of the innovative product/service developed into the company's overall commercial offer, envisaged business model, strategic issues, etc.)</w:t>
            </w:r>
          </w:p>
          <w:p w14:paraId="0A82BC34" w14:textId="0E07BAC3" w:rsidR="00CE15C4" w:rsidRPr="0074555D" w:rsidRDefault="002E470D" w:rsidP="002E470D">
            <w:pPr>
              <w:pStyle w:val="Contenudetableau"/>
              <w:numPr>
                <w:ilvl w:val="0"/>
                <w:numId w:val="20"/>
              </w:numPr>
              <w:snapToGrid w:val="0"/>
              <w:rPr>
                <w:color w:val="0000FF"/>
                <w:lang w:val="en-GB"/>
              </w:rPr>
            </w:pPr>
            <w:r w:rsidRPr="0074555D">
              <w:rPr>
                <w:color w:val="0000FF"/>
                <w:lang w:val="en-GB"/>
              </w:rPr>
              <w:t>Detail the supply strategy implemented to ensure access to the targeted source</w:t>
            </w:r>
            <w:r w:rsidR="00B650CB" w:rsidRPr="0074555D">
              <w:rPr>
                <w:color w:val="0000FF"/>
                <w:lang w:val="en-GB"/>
              </w:rPr>
              <w:t>/deposit</w:t>
            </w:r>
            <w:r w:rsidR="0095456E" w:rsidRPr="0074555D">
              <w:rPr>
                <w:color w:val="0000FF"/>
                <w:lang w:val="en-GB"/>
              </w:rPr>
              <w:t>.</w:t>
            </w:r>
          </w:p>
          <w:p w14:paraId="7C5DB53F" w14:textId="3BF342B4" w:rsidR="000749BC" w:rsidRPr="0074555D" w:rsidRDefault="000749BC" w:rsidP="001B0F86">
            <w:pPr>
              <w:pStyle w:val="Contenudetableau"/>
              <w:snapToGrid w:val="0"/>
              <w:rPr>
                <w:color w:val="0000FF"/>
                <w:lang w:val="en-GB"/>
              </w:rPr>
            </w:pPr>
          </w:p>
        </w:tc>
      </w:tr>
    </w:tbl>
    <w:p w14:paraId="50931A5E" w14:textId="28E55D6E" w:rsidR="00622DD9" w:rsidRPr="0074555D" w:rsidRDefault="00622DD9" w:rsidP="00CC3DAC">
      <w:pPr>
        <w:rPr>
          <w:lang w:val="en-GB"/>
        </w:rPr>
      </w:pPr>
    </w:p>
    <w:p w14:paraId="01EF7F0B" w14:textId="34DB2BD6" w:rsidR="000749BC" w:rsidRPr="0074555D" w:rsidRDefault="00500E48" w:rsidP="00922EC9">
      <w:pPr>
        <w:pStyle w:val="Titre2"/>
        <w:numPr>
          <w:ilvl w:val="2"/>
          <w:numId w:val="2"/>
        </w:numPr>
        <w:rPr>
          <w:lang w:val="en-GB"/>
        </w:rPr>
      </w:pPr>
      <w:bookmarkStart w:id="45" w:name="_Toc80272203"/>
      <w:bookmarkStart w:id="46" w:name="_Toc80272204"/>
      <w:bookmarkStart w:id="47" w:name="_Toc80272205"/>
      <w:bookmarkStart w:id="48" w:name="_Toc86399852"/>
      <w:bookmarkStart w:id="49" w:name="_Toc96702834"/>
      <w:bookmarkEnd w:id="45"/>
      <w:bookmarkEnd w:id="46"/>
      <w:bookmarkEnd w:id="47"/>
      <w:r w:rsidRPr="0074555D">
        <w:rPr>
          <w:lang w:val="en-GB"/>
        </w:rPr>
        <w:t>Implementation of the project</w:t>
      </w:r>
      <w:bookmarkEnd w:id="48"/>
      <w:bookmarkEnd w:id="49"/>
      <w:r w:rsidR="00796673" w:rsidRPr="0074555D">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8E3308" w:rsidRPr="003D3FB3" w14:paraId="0E1FC941"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E2F781D" w14:textId="789F9E87" w:rsidR="008E3308" w:rsidRPr="0074555D" w:rsidRDefault="000861DA" w:rsidP="00887EBC">
            <w:pPr>
              <w:pStyle w:val="Contenudetableau"/>
              <w:snapToGrid w:val="0"/>
              <w:rPr>
                <w:lang w:val="en-GB"/>
              </w:rPr>
            </w:pPr>
            <w:r w:rsidRPr="0074555D">
              <w:rPr>
                <w:b/>
                <w:bCs/>
                <w:color w:val="0000FF"/>
                <w:lang w:val="en-GB"/>
              </w:rPr>
              <w:t>Explanatory note to be deleted</w:t>
            </w:r>
          </w:p>
        </w:tc>
      </w:tr>
      <w:tr w:rsidR="008E3308" w:rsidRPr="003D3FB3" w14:paraId="418519A5" w14:textId="77777777" w:rsidTr="00CC3DAC">
        <w:tc>
          <w:tcPr>
            <w:tcW w:w="9214" w:type="dxa"/>
            <w:tcBorders>
              <w:left w:val="single" w:sz="1" w:space="0" w:color="000000"/>
              <w:bottom w:val="single" w:sz="1" w:space="0" w:color="000000"/>
              <w:right w:val="single" w:sz="1" w:space="0" w:color="000000"/>
            </w:tcBorders>
            <w:shd w:val="clear" w:color="auto" w:fill="auto"/>
          </w:tcPr>
          <w:p w14:paraId="61423211" w14:textId="665AA2B9" w:rsidR="000D28E9" w:rsidRPr="0074555D" w:rsidRDefault="000D28E9" w:rsidP="000D28E9">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en-GB"/>
              </w:rPr>
            </w:pPr>
            <w:r w:rsidRPr="0074555D">
              <w:rPr>
                <w:color w:val="0000FF"/>
                <w:lang w:val="en-GB"/>
              </w:rPr>
              <w:t>Briefly describe the tasks to be carried out in the framework of the experimental project (a detailed explanation is provided in the work program).</w:t>
            </w:r>
          </w:p>
          <w:p w14:paraId="4387A153" w14:textId="2AA0780B" w:rsidR="000D28E9" w:rsidRPr="0074555D" w:rsidRDefault="000D28E9" w:rsidP="000D28E9">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en-GB"/>
              </w:rPr>
            </w:pPr>
            <w:r w:rsidRPr="0074555D">
              <w:rPr>
                <w:color w:val="0000FF"/>
                <w:lang w:val="en-GB"/>
              </w:rPr>
              <w:t xml:space="preserve">Explain the methodology for conducting and managing the proposed project. </w:t>
            </w:r>
          </w:p>
          <w:p w14:paraId="6D3DEA16" w14:textId="77777777" w:rsidR="008E3308" w:rsidRPr="0074555D" w:rsidRDefault="000D28E9" w:rsidP="000D28E9">
            <w:pPr>
              <w:pStyle w:val="Contenudetableau"/>
              <w:numPr>
                <w:ilvl w:val="0"/>
                <w:numId w:val="20"/>
              </w:numPr>
              <w:snapToGrid w:val="0"/>
              <w:rPr>
                <w:lang w:val="en-GB"/>
              </w:rPr>
            </w:pPr>
            <w:r w:rsidRPr="0074555D">
              <w:rPr>
                <w:color w:val="0000FF"/>
                <w:lang w:val="en-GB"/>
              </w:rPr>
              <w:t>Describe the expertise needed to implement the project in relation to the skills available in-house. If tasks are carried out by third parties, please specify how these tasks will be coordinated and monitored by the company.</w:t>
            </w:r>
          </w:p>
          <w:p w14:paraId="0955F42D" w14:textId="4E4FFA30" w:rsidR="00D74142" w:rsidRPr="0074555D" w:rsidRDefault="00D74142" w:rsidP="00D74142">
            <w:pPr>
              <w:pStyle w:val="Contenudetableau"/>
              <w:snapToGrid w:val="0"/>
              <w:ind w:left="720"/>
              <w:rPr>
                <w:lang w:val="en-GB"/>
              </w:rPr>
            </w:pPr>
          </w:p>
        </w:tc>
      </w:tr>
    </w:tbl>
    <w:p w14:paraId="25DD90B4" w14:textId="36314296" w:rsidR="000749BC" w:rsidRPr="0074555D" w:rsidRDefault="000749BC" w:rsidP="00E1436C">
      <w:pPr>
        <w:ind w:left="360"/>
        <w:rPr>
          <w:lang w:val="en-GB"/>
        </w:rPr>
      </w:pPr>
    </w:p>
    <w:p w14:paraId="5A868A50" w14:textId="04771873" w:rsidR="00F433C3" w:rsidRPr="0074555D" w:rsidRDefault="00154540" w:rsidP="00CC3DAC">
      <w:pPr>
        <w:pStyle w:val="Titre2"/>
        <w:numPr>
          <w:ilvl w:val="2"/>
          <w:numId w:val="2"/>
        </w:numPr>
        <w:rPr>
          <w:lang w:val="en-GB"/>
        </w:rPr>
      </w:pPr>
      <w:bookmarkStart w:id="50" w:name="_Toc86399853"/>
      <w:bookmarkStart w:id="51" w:name="_Toc96702835"/>
      <w:r w:rsidRPr="0074555D">
        <w:rPr>
          <w:lang w:val="en-GB"/>
        </w:rPr>
        <w:t>Project description that can be used for a presentation on the Innoviris website or in a press release</w:t>
      </w:r>
      <w:bookmarkEnd w:id="50"/>
      <w:bookmarkEnd w:id="51"/>
      <w:r w:rsidR="00F433C3" w:rsidRPr="0074555D">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F433C3" w:rsidRPr="003D3FB3" w14:paraId="0288B00E"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6750689" w14:textId="51237F64" w:rsidR="00F433C3" w:rsidRPr="0074555D" w:rsidRDefault="000861DA" w:rsidP="00A60A58">
            <w:pPr>
              <w:pStyle w:val="Contenudetableau"/>
              <w:rPr>
                <w:lang w:val="en-GB"/>
              </w:rPr>
            </w:pPr>
            <w:r w:rsidRPr="0074555D">
              <w:rPr>
                <w:rFonts w:cs="Arial"/>
                <w:b/>
                <w:bCs/>
                <w:color w:val="0000FF"/>
                <w:szCs w:val="20"/>
                <w:lang w:val="en-GB"/>
              </w:rPr>
              <w:t>Explanatory note to be deleted</w:t>
            </w:r>
          </w:p>
        </w:tc>
      </w:tr>
      <w:tr w:rsidR="00F433C3" w:rsidRPr="003D3FB3" w14:paraId="3E981021" w14:textId="77777777" w:rsidTr="00CC3DAC">
        <w:tc>
          <w:tcPr>
            <w:tcW w:w="9214" w:type="dxa"/>
            <w:tcBorders>
              <w:left w:val="single" w:sz="1" w:space="0" w:color="000000"/>
              <w:bottom w:val="single" w:sz="1" w:space="0" w:color="000000"/>
              <w:right w:val="single" w:sz="1" w:space="0" w:color="000000"/>
            </w:tcBorders>
            <w:shd w:val="clear" w:color="auto" w:fill="auto"/>
          </w:tcPr>
          <w:p w14:paraId="21ADD468" w14:textId="77777777" w:rsidR="003A1DAF" w:rsidRPr="0074555D" w:rsidRDefault="003A1DAF" w:rsidP="003A1DAF">
            <w:pPr>
              <w:pStyle w:val="Contenudetableau"/>
              <w:ind w:left="1" w:right="1" w:firstLine="19"/>
              <w:rPr>
                <w:rFonts w:cs="Arial"/>
                <w:color w:val="0000FF"/>
                <w:szCs w:val="20"/>
                <w:lang w:val="en-GB"/>
              </w:rPr>
            </w:pPr>
            <w:r w:rsidRPr="0074555D">
              <w:rPr>
                <w:rFonts w:cs="Arial"/>
                <w:color w:val="0000FF"/>
                <w:szCs w:val="20"/>
                <w:lang w:val="en-GB"/>
              </w:rPr>
              <w:t xml:space="preserve">This non-confidential information will be used by our communication department to promote Innoviris and to inform the </w:t>
            </w:r>
            <w:proofErr w:type="gramStart"/>
            <w:r w:rsidRPr="0074555D">
              <w:rPr>
                <w:rFonts w:cs="Arial"/>
                <w:color w:val="0000FF"/>
                <w:szCs w:val="20"/>
                <w:lang w:val="en-GB"/>
              </w:rPr>
              <w:t>general public</w:t>
            </w:r>
            <w:proofErr w:type="gramEnd"/>
            <w:r w:rsidRPr="0074555D">
              <w:rPr>
                <w:rFonts w:cs="Arial"/>
                <w:color w:val="0000FF"/>
                <w:szCs w:val="20"/>
                <w:lang w:val="en-GB"/>
              </w:rPr>
              <w:t xml:space="preserve"> about the projects submitted and selected. About ten lines are sufficient.</w:t>
            </w:r>
          </w:p>
          <w:p w14:paraId="24BA4C36" w14:textId="77777777" w:rsidR="003A1DAF" w:rsidRPr="0074555D" w:rsidRDefault="003A1DAF" w:rsidP="003A1DAF">
            <w:pPr>
              <w:pStyle w:val="Contenudetableau"/>
              <w:ind w:left="1" w:right="1" w:firstLine="19"/>
              <w:rPr>
                <w:rFonts w:cs="Arial"/>
                <w:color w:val="0000FF"/>
                <w:szCs w:val="20"/>
                <w:lang w:val="en-GB"/>
              </w:rPr>
            </w:pPr>
          </w:p>
          <w:p w14:paraId="54B1A872" w14:textId="1A0A7076" w:rsidR="00F433C3" w:rsidRPr="0074555D" w:rsidRDefault="003A1DAF" w:rsidP="003A1DAF">
            <w:pPr>
              <w:pStyle w:val="Contenudetableau"/>
              <w:ind w:left="1" w:right="1" w:firstLine="19"/>
              <w:rPr>
                <w:rFonts w:cs="Arial"/>
                <w:color w:val="0000FF"/>
                <w:szCs w:val="20"/>
                <w:lang w:val="en-GB"/>
              </w:rPr>
            </w:pPr>
            <w:r w:rsidRPr="0074555D">
              <w:rPr>
                <w:rFonts w:cs="Arial"/>
                <w:color w:val="0000FF"/>
                <w:szCs w:val="20"/>
                <w:lang w:val="en-GB"/>
              </w:rPr>
              <w:t xml:space="preserve">Do not forget to provide a logo (file of sufficient resolution) and some illustrative images among the </w:t>
            </w:r>
            <w:r w:rsidRPr="0074555D">
              <w:rPr>
                <w:rFonts w:cs="Arial"/>
                <w:color w:val="0000FF"/>
                <w:szCs w:val="20"/>
                <w:lang w:val="en-GB"/>
              </w:rPr>
              <w:lastRenderedPageBreak/>
              <w:t>electronic attachments.</w:t>
            </w:r>
          </w:p>
        </w:tc>
      </w:tr>
    </w:tbl>
    <w:p w14:paraId="1AD43874" w14:textId="77777777" w:rsidR="00F433C3" w:rsidRPr="0074555D" w:rsidRDefault="00F433C3" w:rsidP="00E1436C">
      <w:pPr>
        <w:ind w:left="360"/>
        <w:rPr>
          <w:lang w:val="en-GB"/>
        </w:rPr>
      </w:pPr>
    </w:p>
    <w:p w14:paraId="0436ED46" w14:textId="2501E2A7" w:rsidR="008E3308" w:rsidRPr="0074555D" w:rsidRDefault="006C60C4" w:rsidP="00922EC9">
      <w:pPr>
        <w:pStyle w:val="Titre2"/>
        <w:numPr>
          <w:ilvl w:val="2"/>
          <w:numId w:val="2"/>
        </w:numPr>
        <w:rPr>
          <w:lang w:val="en-GB"/>
        </w:rPr>
      </w:pPr>
      <w:bookmarkStart w:id="52" w:name="_Toc80272208"/>
      <w:bookmarkStart w:id="53" w:name="_Toc80272209"/>
      <w:bookmarkStart w:id="54" w:name="_Toc80272210"/>
      <w:bookmarkStart w:id="55" w:name="_Toc61268482"/>
      <w:bookmarkStart w:id="56" w:name="_Toc61366433"/>
      <w:bookmarkStart w:id="57" w:name="_Toc61366902"/>
      <w:bookmarkStart w:id="58" w:name="_Toc61367498"/>
      <w:bookmarkStart w:id="59" w:name="_Toc86399854"/>
      <w:bookmarkStart w:id="60" w:name="_Toc96702836"/>
      <w:bookmarkEnd w:id="52"/>
      <w:bookmarkEnd w:id="53"/>
      <w:bookmarkEnd w:id="54"/>
      <w:r w:rsidRPr="0074555D">
        <w:rPr>
          <w:lang w:val="en-GB"/>
        </w:rPr>
        <w:t>Compliance with the legal framework covering research and development projects</w:t>
      </w:r>
      <w:bookmarkEnd w:id="55"/>
      <w:bookmarkEnd w:id="56"/>
      <w:bookmarkEnd w:id="57"/>
      <w:bookmarkEnd w:id="58"/>
      <w:bookmarkEnd w:id="59"/>
      <w:bookmarkEnd w:id="60"/>
      <w:r w:rsidR="00796673" w:rsidRPr="0074555D">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91354" w:rsidRPr="003D3FB3" w14:paraId="1C50A724"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242FF6" w14:textId="446FABEF" w:rsidR="00B91354" w:rsidRPr="0074555D" w:rsidRDefault="000861DA" w:rsidP="00887EBC">
            <w:pPr>
              <w:pStyle w:val="Contenudetableau"/>
              <w:snapToGrid w:val="0"/>
              <w:rPr>
                <w:lang w:val="en-GB"/>
              </w:rPr>
            </w:pPr>
            <w:r w:rsidRPr="0074555D">
              <w:rPr>
                <w:b/>
                <w:bCs/>
                <w:color w:val="0000FF"/>
                <w:lang w:val="en-GB"/>
              </w:rPr>
              <w:t>Explanatory note to be deleted</w:t>
            </w:r>
          </w:p>
        </w:tc>
      </w:tr>
      <w:tr w:rsidR="00B91354" w:rsidRPr="003D3FB3" w14:paraId="02E39176"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BA63CAC" w14:textId="77777777" w:rsidR="0065510B" w:rsidRPr="0074555D" w:rsidRDefault="0065510B" w:rsidP="0065510B">
            <w:pPr>
              <w:pStyle w:val="Contenudetableau"/>
              <w:snapToGrid w:val="0"/>
              <w:rPr>
                <w:color w:val="0000FF"/>
                <w:lang w:val="en-GB"/>
              </w:rPr>
            </w:pPr>
            <w:r w:rsidRPr="0074555D">
              <w:rPr>
                <w:color w:val="0000FF"/>
                <w:lang w:val="en-GB"/>
              </w:rPr>
              <w:t xml:space="preserve">The methodologies and applications of research and innovation projects are subject </w:t>
            </w:r>
            <w:bookmarkStart w:id="61" w:name="_Hlk49947964"/>
            <w:r w:rsidRPr="0074555D">
              <w:rPr>
                <w:color w:val="0000FF"/>
                <w:lang w:val="en-GB"/>
              </w:rPr>
              <w:t>to national community and international legislation.</w:t>
            </w:r>
            <w:bookmarkEnd w:id="61"/>
            <w:r w:rsidRPr="0074555D">
              <w:rPr>
                <w:color w:val="0000FF"/>
                <w:lang w:val="en-GB"/>
              </w:rPr>
              <w:t xml:space="preserve"> The projects supported by Innoviris must comply with these legal provisions.</w:t>
            </w:r>
          </w:p>
          <w:p w14:paraId="33729C0E" w14:textId="77777777" w:rsidR="0065510B" w:rsidRPr="0074555D" w:rsidRDefault="0065510B" w:rsidP="0065510B">
            <w:pPr>
              <w:pStyle w:val="Contenudetableau"/>
              <w:snapToGrid w:val="0"/>
              <w:rPr>
                <w:color w:val="0000FF"/>
                <w:lang w:val="en-GB"/>
              </w:rPr>
            </w:pPr>
            <w:r w:rsidRPr="0074555D">
              <w:rPr>
                <w:color w:val="0000FF"/>
                <w:lang w:val="en-GB"/>
              </w:rPr>
              <w:t xml:space="preserve">  </w:t>
            </w:r>
          </w:p>
          <w:p w14:paraId="4ED98B71" w14:textId="3D520B72" w:rsidR="0065510B" w:rsidRPr="0074555D" w:rsidRDefault="0065510B" w:rsidP="0065510B">
            <w:pPr>
              <w:pStyle w:val="Contenudetableau"/>
              <w:snapToGrid w:val="0"/>
              <w:rPr>
                <w:color w:val="0000FF"/>
                <w:lang w:val="en-GB"/>
              </w:rPr>
            </w:pPr>
            <w:r w:rsidRPr="0074555D">
              <w:rPr>
                <w:color w:val="0000FF"/>
                <w:lang w:val="en-GB"/>
              </w:rPr>
              <w:t xml:space="preserve">If your project is concerned with one or more of the fields listed in the table below, you must check that it complies with the legal texts.  </w:t>
            </w:r>
            <w:proofErr w:type="gramStart"/>
            <w:r w:rsidRPr="0074555D">
              <w:rPr>
                <w:color w:val="0000FF"/>
                <w:lang w:val="en-GB"/>
              </w:rPr>
              <w:t>In order to</w:t>
            </w:r>
            <w:proofErr w:type="gramEnd"/>
            <w:r w:rsidRPr="0074555D">
              <w:rPr>
                <w:color w:val="0000FF"/>
                <w:lang w:val="en-GB"/>
              </w:rPr>
              <w:t xml:space="preserve"> support you with this self-assessment, we recommend that you refer to the ethical self-assessment questionnaire for the European Union's framework program for research and innovation</w:t>
            </w:r>
            <w:r w:rsidRPr="0074555D">
              <w:rPr>
                <w:color w:val="0000FF"/>
                <w:vertAlign w:val="superscript"/>
                <w:lang w:val="en-GB"/>
              </w:rPr>
              <w:footnoteReference w:id="2"/>
            </w:r>
            <w:r w:rsidRPr="0074555D">
              <w:rPr>
                <w:color w:val="0000FF"/>
                <w:lang w:val="en-GB"/>
              </w:rPr>
              <w:t xml:space="preserve">. </w:t>
            </w:r>
          </w:p>
          <w:p w14:paraId="0F8DFC1E" w14:textId="77777777" w:rsidR="0065510B" w:rsidRPr="0074555D" w:rsidRDefault="0065510B" w:rsidP="0065510B">
            <w:pPr>
              <w:pStyle w:val="Contenudetableau"/>
              <w:snapToGrid w:val="0"/>
              <w:rPr>
                <w:color w:val="0000FF"/>
                <w:lang w:val="en-GB"/>
              </w:rPr>
            </w:pPr>
          </w:p>
          <w:p w14:paraId="0AC75D66" w14:textId="77777777" w:rsidR="0065510B" w:rsidRPr="0074555D" w:rsidRDefault="0065510B" w:rsidP="0065510B">
            <w:pPr>
              <w:pStyle w:val="Contenudetableau"/>
              <w:snapToGrid w:val="0"/>
              <w:rPr>
                <w:color w:val="0000FF"/>
                <w:lang w:val="en-GB"/>
              </w:rPr>
            </w:pPr>
            <w:r w:rsidRPr="0074555D">
              <w:rPr>
                <w:color w:val="0000FF"/>
                <w:lang w:val="en-GB"/>
              </w:rPr>
              <w:t>In addition, for the relevant fields, please indicate how and/or why you comply with the legislation.</w:t>
            </w:r>
          </w:p>
          <w:p w14:paraId="1D56C263" w14:textId="77777777" w:rsidR="0065510B" w:rsidRPr="0074555D" w:rsidRDefault="0065510B" w:rsidP="0065510B">
            <w:pPr>
              <w:pStyle w:val="Contenudetableau"/>
              <w:snapToGrid w:val="0"/>
              <w:rPr>
                <w:color w:val="0000FF"/>
                <w:lang w:val="en-GB"/>
              </w:rPr>
            </w:pPr>
            <w:proofErr w:type="gramStart"/>
            <w:r w:rsidRPr="0074555D">
              <w:rPr>
                <w:color w:val="0000FF"/>
                <w:lang w:val="en-GB"/>
              </w:rPr>
              <w:t>In the event that</w:t>
            </w:r>
            <w:proofErr w:type="gramEnd"/>
            <w:r w:rsidRPr="0074555D">
              <w:rPr>
                <w:color w:val="0000FF"/>
                <w:lang w:val="en-GB"/>
              </w:rPr>
              <w:t xml:space="preserve"> you do not comply with the legal provisions, your project cannot be supported by Innoviris.</w:t>
            </w:r>
          </w:p>
          <w:p w14:paraId="246C0983" w14:textId="77777777" w:rsidR="0065510B" w:rsidRPr="0074555D" w:rsidRDefault="0065510B" w:rsidP="0065510B">
            <w:pPr>
              <w:pStyle w:val="Contenudetableau"/>
              <w:snapToGrid w:val="0"/>
              <w:rPr>
                <w:color w:val="0000FF"/>
                <w:lang w:val="en-GB"/>
              </w:rPr>
            </w:pPr>
          </w:p>
          <w:p w14:paraId="5FB5AD3F" w14:textId="77777777" w:rsidR="0065510B" w:rsidRPr="0074555D" w:rsidRDefault="0065510B" w:rsidP="0065510B">
            <w:pPr>
              <w:pStyle w:val="Contenudetableau"/>
              <w:snapToGrid w:val="0"/>
              <w:rPr>
                <w:color w:val="0000FF"/>
                <w:lang w:val="en-GB"/>
              </w:rPr>
            </w:pPr>
            <w:r w:rsidRPr="0074555D">
              <w:rPr>
                <w:color w:val="0000FF"/>
                <w:lang w:val="en-GB"/>
              </w:rPr>
              <w:t xml:space="preserve">We would also remind you that certain experiments involving human embryos, </w:t>
            </w:r>
            <w:proofErr w:type="spellStart"/>
            <w:r w:rsidRPr="0074555D">
              <w:rPr>
                <w:color w:val="0000FF"/>
                <w:lang w:val="en-GB"/>
              </w:rPr>
              <w:t>fetuses</w:t>
            </w:r>
            <w:proofErr w:type="spellEnd"/>
            <w:r w:rsidRPr="0074555D">
              <w:rPr>
                <w:color w:val="0000FF"/>
                <w:lang w:val="en-GB"/>
              </w:rPr>
              <w:t>, embryonic stem cells or non-human primates and even clinical trials trigger the legal obligation to obtain ethical approval from the appropriate ethics committee before beginning any related research activity. Please be aware that the ethics authorization procedure may take some time and you should therefore submit your ethics authorization application to the local ethics committee in good time.</w:t>
            </w:r>
          </w:p>
          <w:p w14:paraId="57C42EBD" w14:textId="77777777" w:rsidR="0065510B" w:rsidRPr="0074555D" w:rsidRDefault="0065510B" w:rsidP="0065510B">
            <w:pPr>
              <w:pStyle w:val="Contenudetableau"/>
              <w:snapToGrid w:val="0"/>
              <w:rPr>
                <w:color w:val="0000FF"/>
                <w:lang w:val="en-GB"/>
              </w:rPr>
            </w:pPr>
          </w:p>
          <w:p w14:paraId="05B4C483" w14:textId="1C41F53C" w:rsidR="00B91354" w:rsidRPr="0074555D" w:rsidRDefault="0065510B" w:rsidP="0065510B">
            <w:pPr>
              <w:pStyle w:val="Contenudetableau"/>
              <w:snapToGrid w:val="0"/>
              <w:rPr>
                <w:color w:val="0000FF"/>
                <w:lang w:val="en-GB"/>
              </w:rPr>
            </w:pPr>
            <w:r w:rsidRPr="0074555D">
              <w:rPr>
                <w:color w:val="0000FF"/>
                <w:lang w:val="en-GB"/>
              </w:rPr>
              <w:t>[1] Available here: https://eur-lex.europa.eu/legal-content/FR/TXT/?uri=CELEX:52020XG0313(07) (or any amended version published in the Official Journal of the European Union.)</w:t>
            </w:r>
          </w:p>
        </w:tc>
      </w:tr>
    </w:tbl>
    <w:p w14:paraId="1250E0E8" w14:textId="6EA5BF37" w:rsidR="008E3308" w:rsidRPr="0074555D" w:rsidRDefault="008E3308" w:rsidP="00E1436C">
      <w:pPr>
        <w:ind w:left="360"/>
        <w:rPr>
          <w:lang w:val="en-GB"/>
        </w:rPr>
      </w:pPr>
    </w:p>
    <w:p w14:paraId="5CFA1212" w14:textId="1FF7C205" w:rsidR="005F294F" w:rsidRPr="0074555D" w:rsidRDefault="005F294F" w:rsidP="00A815A9">
      <w:pPr>
        <w:pStyle w:val="Corpsdetexte"/>
        <w:ind w:left="708"/>
        <w:jc w:val="both"/>
        <w:rPr>
          <w:rFonts w:cs="Arial"/>
          <w:szCs w:val="20"/>
          <w:lang w:val="en-GB"/>
        </w:rPr>
      </w:pPr>
      <w:r w:rsidRPr="0074555D">
        <w:rPr>
          <w:rFonts w:eastAsia="Webdings" w:cs="Arial"/>
          <w:lang w:val="en-GB"/>
        </w:rPr>
        <w:t xml:space="preserve"> </w:t>
      </w:r>
      <w:r w:rsidR="00B82B5E" w:rsidRPr="0074555D">
        <w:rPr>
          <w:rFonts w:cs="Arial"/>
          <w:szCs w:val="20"/>
          <w:lang w:val="en-GB"/>
        </w:rPr>
        <w:t xml:space="preserve">I hereby certify that I comply with the national, community and international legislation covering the methodologies and applications of research and development projects, and </w:t>
      </w:r>
      <w:proofErr w:type="gramStart"/>
      <w:r w:rsidR="00B82B5E" w:rsidRPr="0074555D">
        <w:rPr>
          <w:rFonts w:cs="Arial"/>
          <w:szCs w:val="20"/>
          <w:lang w:val="en-GB"/>
        </w:rPr>
        <w:t>specifically</w:t>
      </w:r>
      <w:proofErr w:type="gramEnd"/>
    </w:p>
    <w:tbl>
      <w:tblPr>
        <w:tblStyle w:val="Grilledutableau"/>
        <w:tblW w:w="9634" w:type="dxa"/>
        <w:tblLayout w:type="fixed"/>
        <w:tblLook w:val="04A0" w:firstRow="1" w:lastRow="0" w:firstColumn="1" w:lastColumn="0" w:noHBand="0" w:noVBand="1"/>
      </w:tblPr>
      <w:tblGrid>
        <w:gridCol w:w="7083"/>
        <w:gridCol w:w="1276"/>
        <w:gridCol w:w="1275"/>
      </w:tblGrid>
      <w:tr w:rsidR="00A815A9" w:rsidRPr="003D3FB3" w14:paraId="0068B68F" w14:textId="77777777" w:rsidTr="00C42E67">
        <w:tc>
          <w:tcPr>
            <w:tcW w:w="7083" w:type="dxa"/>
          </w:tcPr>
          <w:p w14:paraId="64A71CC1" w14:textId="77777777" w:rsidR="00A815A9" w:rsidRPr="0074555D" w:rsidRDefault="00A815A9" w:rsidP="00C42E67">
            <w:pPr>
              <w:rPr>
                <w:b/>
                <w:bCs/>
                <w:szCs w:val="20"/>
                <w:lang w:val="en-GB"/>
              </w:rPr>
            </w:pPr>
            <w:r w:rsidRPr="0074555D">
              <w:rPr>
                <w:szCs w:val="20"/>
                <w:lang w:val="en-GB"/>
              </w:rPr>
              <w:br w:type="page"/>
            </w:r>
            <w:r w:rsidRPr="0074555D">
              <w:rPr>
                <w:b/>
                <w:lang w:val="en-GB"/>
              </w:rPr>
              <w:t xml:space="preserve"> </w:t>
            </w:r>
          </w:p>
          <w:p w14:paraId="7A06F1F3" w14:textId="77777777" w:rsidR="00A815A9" w:rsidRPr="0074555D" w:rsidRDefault="00A815A9" w:rsidP="00C42E67">
            <w:pPr>
              <w:rPr>
                <w:rFonts w:cs="Arial"/>
                <w:b/>
                <w:bCs/>
                <w:szCs w:val="20"/>
                <w:lang w:val="en-GB"/>
              </w:rPr>
            </w:pPr>
          </w:p>
        </w:tc>
        <w:tc>
          <w:tcPr>
            <w:tcW w:w="1276" w:type="dxa"/>
          </w:tcPr>
          <w:p w14:paraId="777CEF4F" w14:textId="77777777" w:rsidR="00A815A9" w:rsidRPr="0074555D" w:rsidRDefault="00A815A9" w:rsidP="00C42E67">
            <w:pPr>
              <w:rPr>
                <w:rFonts w:cs="Arial"/>
                <w:b/>
                <w:bCs/>
                <w:szCs w:val="20"/>
                <w:lang w:val="en-GB"/>
              </w:rPr>
            </w:pPr>
            <w:r w:rsidRPr="0074555D">
              <w:rPr>
                <w:b/>
                <w:lang w:val="en-GB"/>
              </w:rPr>
              <w:t xml:space="preserve">Concerned </w:t>
            </w:r>
          </w:p>
          <w:p w14:paraId="0EF5A99B" w14:textId="77777777" w:rsidR="00A815A9" w:rsidRPr="0074555D" w:rsidRDefault="00A815A9" w:rsidP="00C42E67">
            <w:pPr>
              <w:rPr>
                <w:rFonts w:cs="Arial"/>
                <w:b/>
                <w:bCs/>
                <w:szCs w:val="20"/>
                <w:lang w:val="en-GB"/>
              </w:rPr>
            </w:pPr>
            <w:r w:rsidRPr="0074555D">
              <w:rPr>
                <w:b/>
                <w:lang w:val="en-GB"/>
              </w:rPr>
              <w:t>(Yes/No)</w:t>
            </w:r>
          </w:p>
        </w:tc>
        <w:tc>
          <w:tcPr>
            <w:tcW w:w="1275" w:type="dxa"/>
          </w:tcPr>
          <w:p w14:paraId="01785530" w14:textId="77777777" w:rsidR="00A815A9" w:rsidRPr="0074555D" w:rsidRDefault="00A815A9" w:rsidP="00C42E67">
            <w:pPr>
              <w:rPr>
                <w:rFonts w:cs="Arial"/>
                <w:b/>
                <w:bCs/>
                <w:szCs w:val="20"/>
                <w:lang w:val="en-GB"/>
              </w:rPr>
            </w:pPr>
            <w:r w:rsidRPr="0074555D">
              <w:rPr>
                <w:b/>
                <w:lang w:val="en-GB"/>
              </w:rPr>
              <w:t>If yes, compliant with the legislation (Yes/No/In progress)</w:t>
            </w:r>
          </w:p>
        </w:tc>
      </w:tr>
      <w:tr w:rsidR="00A815A9" w:rsidRPr="003D3FB3" w14:paraId="0D274330" w14:textId="77777777" w:rsidTr="00C42E67">
        <w:tc>
          <w:tcPr>
            <w:tcW w:w="7083" w:type="dxa"/>
            <w:shd w:val="clear" w:color="auto" w:fill="E7E6E6" w:themeFill="background2"/>
          </w:tcPr>
          <w:p w14:paraId="4C302E31" w14:textId="77777777" w:rsidR="00A815A9" w:rsidRPr="0074555D" w:rsidRDefault="00A815A9" w:rsidP="00C42E67">
            <w:pPr>
              <w:rPr>
                <w:rFonts w:cs="Arial"/>
                <w:b/>
                <w:bCs/>
                <w:szCs w:val="20"/>
                <w:lang w:val="en-GB"/>
              </w:rPr>
            </w:pPr>
            <w:r w:rsidRPr="0074555D">
              <w:rPr>
                <w:b/>
                <w:lang w:val="en-GB"/>
              </w:rPr>
              <w:t xml:space="preserve">Section 1: Embryos and human </w:t>
            </w:r>
            <w:proofErr w:type="spellStart"/>
            <w:r w:rsidRPr="0074555D">
              <w:rPr>
                <w:b/>
                <w:lang w:val="en-GB"/>
              </w:rPr>
              <w:t>fetuses</w:t>
            </w:r>
            <w:proofErr w:type="spellEnd"/>
          </w:p>
        </w:tc>
        <w:tc>
          <w:tcPr>
            <w:tcW w:w="1276" w:type="dxa"/>
            <w:shd w:val="clear" w:color="auto" w:fill="E7E6E6" w:themeFill="background2"/>
          </w:tcPr>
          <w:p w14:paraId="6F68F383" w14:textId="77777777" w:rsidR="00A815A9" w:rsidRPr="0074555D" w:rsidRDefault="00A815A9" w:rsidP="00C42E67">
            <w:pPr>
              <w:rPr>
                <w:rFonts w:cs="Arial"/>
                <w:b/>
                <w:bCs/>
                <w:szCs w:val="20"/>
                <w:lang w:val="en-GB"/>
              </w:rPr>
            </w:pPr>
          </w:p>
        </w:tc>
        <w:tc>
          <w:tcPr>
            <w:tcW w:w="1275" w:type="dxa"/>
            <w:shd w:val="clear" w:color="auto" w:fill="E7E6E6" w:themeFill="background2"/>
          </w:tcPr>
          <w:p w14:paraId="2852D7A3" w14:textId="77777777" w:rsidR="00A815A9" w:rsidRPr="0074555D" w:rsidRDefault="00A815A9" w:rsidP="00C42E67">
            <w:pPr>
              <w:rPr>
                <w:rFonts w:cs="Arial"/>
                <w:b/>
                <w:bCs/>
                <w:szCs w:val="20"/>
                <w:lang w:val="en-GB"/>
              </w:rPr>
            </w:pPr>
          </w:p>
        </w:tc>
      </w:tr>
      <w:tr w:rsidR="00A815A9" w:rsidRPr="003D3FB3" w14:paraId="23D4621A" w14:textId="77777777" w:rsidTr="00C42E67">
        <w:tc>
          <w:tcPr>
            <w:tcW w:w="7083" w:type="dxa"/>
          </w:tcPr>
          <w:p w14:paraId="36493A0A" w14:textId="77777777" w:rsidR="00A815A9" w:rsidRPr="0074555D" w:rsidRDefault="00A815A9" w:rsidP="00C42E67">
            <w:pPr>
              <w:rPr>
                <w:rFonts w:cs="Arial"/>
                <w:szCs w:val="20"/>
                <w:lang w:val="en-GB"/>
              </w:rPr>
            </w:pPr>
            <w:r w:rsidRPr="0074555D">
              <w:rPr>
                <w:lang w:val="en-GB"/>
              </w:rPr>
              <w:t xml:space="preserve">Your project involves human embryo stem cells; human embryos; tissue or cells from human </w:t>
            </w:r>
            <w:proofErr w:type="spellStart"/>
            <w:r w:rsidRPr="0074555D">
              <w:rPr>
                <w:lang w:val="en-GB"/>
              </w:rPr>
              <w:t>fetuses</w:t>
            </w:r>
            <w:proofErr w:type="spellEnd"/>
          </w:p>
        </w:tc>
        <w:tc>
          <w:tcPr>
            <w:tcW w:w="1276" w:type="dxa"/>
          </w:tcPr>
          <w:p w14:paraId="324474EA" w14:textId="77777777" w:rsidR="00A815A9" w:rsidRPr="0074555D" w:rsidRDefault="00A815A9" w:rsidP="00C42E67">
            <w:pPr>
              <w:rPr>
                <w:rFonts w:cs="Arial"/>
                <w:szCs w:val="20"/>
                <w:lang w:val="en-GB"/>
              </w:rPr>
            </w:pPr>
          </w:p>
        </w:tc>
        <w:tc>
          <w:tcPr>
            <w:tcW w:w="1275" w:type="dxa"/>
          </w:tcPr>
          <w:p w14:paraId="07460256" w14:textId="77777777" w:rsidR="00A815A9" w:rsidRPr="0074555D" w:rsidRDefault="00A815A9" w:rsidP="00C42E67">
            <w:pPr>
              <w:rPr>
                <w:rFonts w:cs="Arial"/>
                <w:szCs w:val="20"/>
                <w:lang w:val="en-GB"/>
              </w:rPr>
            </w:pPr>
          </w:p>
        </w:tc>
      </w:tr>
      <w:tr w:rsidR="00A815A9" w:rsidRPr="0074555D" w14:paraId="01E76A87" w14:textId="77777777" w:rsidTr="00C42E67">
        <w:tc>
          <w:tcPr>
            <w:tcW w:w="7083" w:type="dxa"/>
            <w:shd w:val="clear" w:color="auto" w:fill="E7E6E6" w:themeFill="background2"/>
          </w:tcPr>
          <w:p w14:paraId="25C45684" w14:textId="77777777" w:rsidR="00A815A9" w:rsidRPr="0074555D" w:rsidRDefault="00A815A9" w:rsidP="00C42E67">
            <w:pPr>
              <w:rPr>
                <w:rFonts w:cs="Arial"/>
                <w:b/>
                <w:bCs/>
                <w:szCs w:val="20"/>
                <w:lang w:val="en-GB"/>
              </w:rPr>
            </w:pPr>
            <w:r w:rsidRPr="0074555D">
              <w:rPr>
                <w:b/>
                <w:lang w:val="en-GB"/>
              </w:rPr>
              <w:t xml:space="preserve">Section 2: Human beings   </w:t>
            </w:r>
          </w:p>
        </w:tc>
        <w:tc>
          <w:tcPr>
            <w:tcW w:w="1276" w:type="dxa"/>
            <w:shd w:val="clear" w:color="auto" w:fill="E7E6E6" w:themeFill="background2"/>
          </w:tcPr>
          <w:p w14:paraId="7837BBF9" w14:textId="77777777" w:rsidR="00A815A9" w:rsidRPr="0074555D" w:rsidRDefault="00A815A9" w:rsidP="00C42E67">
            <w:pPr>
              <w:rPr>
                <w:rFonts w:cs="Arial"/>
                <w:b/>
                <w:bCs/>
                <w:szCs w:val="20"/>
                <w:lang w:val="en-GB"/>
              </w:rPr>
            </w:pPr>
          </w:p>
        </w:tc>
        <w:tc>
          <w:tcPr>
            <w:tcW w:w="1275" w:type="dxa"/>
            <w:shd w:val="clear" w:color="auto" w:fill="E7E6E6" w:themeFill="background2"/>
          </w:tcPr>
          <w:p w14:paraId="0D333E3D" w14:textId="77777777" w:rsidR="00A815A9" w:rsidRPr="0074555D" w:rsidRDefault="00A815A9" w:rsidP="00C42E67">
            <w:pPr>
              <w:rPr>
                <w:rFonts w:cs="Arial"/>
                <w:b/>
                <w:bCs/>
                <w:szCs w:val="20"/>
                <w:lang w:val="en-GB"/>
              </w:rPr>
            </w:pPr>
          </w:p>
        </w:tc>
      </w:tr>
      <w:tr w:rsidR="00A815A9" w:rsidRPr="003D3FB3" w14:paraId="0A47818A" w14:textId="77777777" w:rsidTr="00C42E67">
        <w:tc>
          <w:tcPr>
            <w:tcW w:w="7083" w:type="dxa"/>
          </w:tcPr>
          <w:p w14:paraId="25EE71A5" w14:textId="77777777" w:rsidR="00A815A9" w:rsidRPr="0074555D" w:rsidRDefault="00A815A9" w:rsidP="00C42E67">
            <w:pPr>
              <w:rPr>
                <w:rFonts w:cs="Arial"/>
                <w:szCs w:val="20"/>
                <w:lang w:val="en-GB"/>
              </w:rPr>
            </w:pPr>
            <w:r w:rsidRPr="0074555D">
              <w:rPr>
                <w:lang w:val="en-GB"/>
              </w:rPr>
              <w:t>Your project involves human participants; physical interventions on the participants in the study</w:t>
            </w:r>
          </w:p>
        </w:tc>
        <w:tc>
          <w:tcPr>
            <w:tcW w:w="1276" w:type="dxa"/>
          </w:tcPr>
          <w:p w14:paraId="478A8E0D" w14:textId="77777777" w:rsidR="00A815A9" w:rsidRPr="0074555D" w:rsidRDefault="00A815A9" w:rsidP="00C42E67">
            <w:pPr>
              <w:rPr>
                <w:rFonts w:cs="Arial"/>
                <w:szCs w:val="20"/>
                <w:lang w:val="en-GB"/>
              </w:rPr>
            </w:pPr>
          </w:p>
        </w:tc>
        <w:tc>
          <w:tcPr>
            <w:tcW w:w="1275" w:type="dxa"/>
          </w:tcPr>
          <w:p w14:paraId="297861AA" w14:textId="77777777" w:rsidR="00A815A9" w:rsidRPr="0074555D" w:rsidRDefault="00A815A9" w:rsidP="00C42E67">
            <w:pPr>
              <w:rPr>
                <w:rFonts w:cs="Arial"/>
                <w:szCs w:val="20"/>
                <w:lang w:val="en-GB"/>
              </w:rPr>
            </w:pPr>
          </w:p>
        </w:tc>
      </w:tr>
      <w:tr w:rsidR="00A815A9" w:rsidRPr="0074555D" w14:paraId="5345D170" w14:textId="77777777" w:rsidTr="00C42E67">
        <w:tc>
          <w:tcPr>
            <w:tcW w:w="7083" w:type="dxa"/>
            <w:shd w:val="clear" w:color="auto" w:fill="E7E6E6" w:themeFill="background2"/>
          </w:tcPr>
          <w:p w14:paraId="7441493F" w14:textId="77777777" w:rsidR="00A815A9" w:rsidRPr="0074555D" w:rsidRDefault="00A815A9" w:rsidP="00C42E67">
            <w:pPr>
              <w:rPr>
                <w:rFonts w:cs="Arial"/>
                <w:b/>
                <w:bCs/>
                <w:szCs w:val="20"/>
                <w:lang w:val="en-GB"/>
              </w:rPr>
            </w:pPr>
            <w:r w:rsidRPr="0074555D">
              <w:rPr>
                <w:b/>
                <w:lang w:val="en-GB"/>
              </w:rPr>
              <w:t xml:space="preserve">Section 3: Human cells/tissue  </w:t>
            </w:r>
          </w:p>
        </w:tc>
        <w:tc>
          <w:tcPr>
            <w:tcW w:w="1276" w:type="dxa"/>
            <w:shd w:val="clear" w:color="auto" w:fill="E7E6E6" w:themeFill="background2"/>
          </w:tcPr>
          <w:p w14:paraId="07A3E5FC" w14:textId="77777777" w:rsidR="00A815A9" w:rsidRPr="0074555D" w:rsidRDefault="00A815A9" w:rsidP="00C42E67">
            <w:pPr>
              <w:rPr>
                <w:rFonts w:cs="Arial"/>
                <w:b/>
                <w:bCs/>
                <w:szCs w:val="20"/>
                <w:lang w:val="en-GB"/>
              </w:rPr>
            </w:pPr>
          </w:p>
        </w:tc>
        <w:tc>
          <w:tcPr>
            <w:tcW w:w="1275" w:type="dxa"/>
            <w:shd w:val="clear" w:color="auto" w:fill="E7E6E6" w:themeFill="background2"/>
          </w:tcPr>
          <w:p w14:paraId="35BA9DD5" w14:textId="77777777" w:rsidR="00A815A9" w:rsidRPr="0074555D" w:rsidRDefault="00A815A9" w:rsidP="00C42E67">
            <w:pPr>
              <w:rPr>
                <w:rFonts w:cs="Arial"/>
                <w:b/>
                <w:bCs/>
                <w:szCs w:val="20"/>
                <w:lang w:val="en-GB"/>
              </w:rPr>
            </w:pPr>
          </w:p>
        </w:tc>
      </w:tr>
      <w:tr w:rsidR="00A815A9" w:rsidRPr="003D3FB3" w14:paraId="724E5F48" w14:textId="77777777" w:rsidTr="00C42E67">
        <w:tc>
          <w:tcPr>
            <w:tcW w:w="7083" w:type="dxa"/>
          </w:tcPr>
          <w:p w14:paraId="3880A675" w14:textId="77777777" w:rsidR="00A815A9" w:rsidRPr="0074555D" w:rsidRDefault="00A815A9" w:rsidP="00C42E67">
            <w:pPr>
              <w:rPr>
                <w:rFonts w:cs="Arial"/>
                <w:szCs w:val="20"/>
                <w:lang w:val="en-GB"/>
              </w:rPr>
            </w:pPr>
            <w:r w:rsidRPr="0074555D">
              <w:rPr>
                <w:lang w:val="en-GB"/>
              </w:rPr>
              <w:t>Your project involves human cells or human tissue</w:t>
            </w:r>
          </w:p>
        </w:tc>
        <w:tc>
          <w:tcPr>
            <w:tcW w:w="1276" w:type="dxa"/>
          </w:tcPr>
          <w:p w14:paraId="3A7E9824" w14:textId="77777777" w:rsidR="00A815A9" w:rsidRPr="0074555D" w:rsidRDefault="00A815A9" w:rsidP="00C42E67">
            <w:pPr>
              <w:rPr>
                <w:rFonts w:cs="Arial"/>
                <w:szCs w:val="20"/>
                <w:lang w:val="en-GB"/>
              </w:rPr>
            </w:pPr>
          </w:p>
        </w:tc>
        <w:tc>
          <w:tcPr>
            <w:tcW w:w="1275" w:type="dxa"/>
          </w:tcPr>
          <w:p w14:paraId="259F7B6A" w14:textId="77777777" w:rsidR="00A815A9" w:rsidRPr="0074555D" w:rsidRDefault="00A815A9" w:rsidP="00C42E67">
            <w:pPr>
              <w:rPr>
                <w:rFonts w:cs="Arial"/>
                <w:szCs w:val="20"/>
                <w:lang w:val="en-GB"/>
              </w:rPr>
            </w:pPr>
          </w:p>
        </w:tc>
      </w:tr>
      <w:tr w:rsidR="00A815A9" w:rsidRPr="0074555D" w14:paraId="3249B8D7" w14:textId="77777777" w:rsidTr="00C42E67">
        <w:tc>
          <w:tcPr>
            <w:tcW w:w="7083" w:type="dxa"/>
            <w:shd w:val="clear" w:color="auto" w:fill="E7E6E6" w:themeFill="background2"/>
          </w:tcPr>
          <w:p w14:paraId="43AA3BD3" w14:textId="77777777" w:rsidR="00A815A9" w:rsidRPr="0074555D" w:rsidRDefault="00A815A9" w:rsidP="00C42E67">
            <w:pPr>
              <w:rPr>
                <w:rFonts w:cs="Arial"/>
                <w:b/>
                <w:bCs/>
                <w:szCs w:val="20"/>
                <w:lang w:val="en-GB"/>
              </w:rPr>
            </w:pPr>
            <w:r w:rsidRPr="0074555D">
              <w:rPr>
                <w:b/>
                <w:lang w:val="en-GB"/>
              </w:rPr>
              <w:t>Section 4: Personal data</w:t>
            </w:r>
          </w:p>
        </w:tc>
        <w:tc>
          <w:tcPr>
            <w:tcW w:w="1276" w:type="dxa"/>
            <w:shd w:val="clear" w:color="auto" w:fill="E7E6E6" w:themeFill="background2"/>
          </w:tcPr>
          <w:p w14:paraId="74C5F26E" w14:textId="77777777" w:rsidR="00A815A9" w:rsidRPr="0074555D" w:rsidRDefault="00A815A9" w:rsidP="00C42E67">
            <w:pPr>
              <w:rPr>
                <w:rFonts w:cs="Arial"/>
                <w:b/>
                <w:bCs/>
                <w:szCs w:val="20"/>
                <w:lang w:val="en-GB"/>
              </w:rPr>
            </w:pPr>
          </w:p>
        </w:tc>
        <w:tc>
          <w:tcPr>
            <w:tcW w:w="1275" w:type="dxa"/>
            <w:shd w:val="clear" w:color="auto" w:fill="E7E6E6" w:themeFill="background2"/>
          </w:tcPr>
          <w:p w14:paraId="68F24B90" w14:textId="77777777" w:rsidR="00A815A9" w:rsidRPr="0074555D" w:rsidRDefault="00A815A9" w:rsidP="00C42E67">
            <w:pPr>
              <w:rPr>
                <w:rFonts w:cs="Arial"/>
                <w:b/>
                <w:bCs/>
                <w:szCs w:val="20"/>
                <w:lang w:val="en-GB"/>
              </w:rPr>
            </w:pPr>
          </w:p>
        </w:tc>
      </w:tr>
      <w:tr w:rsidR="00A815A9" w:rsidRPr="003D3FB3" w14:paraId="3D889A1A" w14:textId="77777777" w:rsidTr="00C42E67">
        <w:tc>
          <w:tcPr>
            <w:tcW w:w="7083" w:type="dxa"/>
          </w:tcPr>
          <w:p w14:paraId="5144EEAA" w14:textId="77777777" w:rsidR="00A815A9" w:rsidRPr="0074555D" w:rsidRDefault="00A815A9" w:rsidP="00C42E67">
            <w:pPr>
              <w:rPr>
                <w:rFonts w:cs="Arial"/>
                <w:szCs w:val="20"/>
                <w:lang w:val="en-GB"/>
              </w:rPr>
            </w:pPr>
            <w:r w:rsidRPr="0074555D">
              <w:rPr>
                <w:lang w:val="en-GB"/>
              </w:rPr>
              <w:t xml:space="preserve">Your project involves processing personal data </w:t>
            </w:r>
            <w:proofErr w:type="gramStart"/>
            <w:r w:rsidRPr="0074555D">
              <w:rPr>
                <w:lang w:val="en-GB"/>
              </w:rPr>
              <w:t>whether or not</w:t>
            </w:r>
            <w:proofErr w:type="gramEnd"/>
            <w:r w:rsidRPr="0074555D">
              <w:rPr>
                <w:lang w:val="en-GB"/>
              </w:rPr>
              <w:t xml:space="preserve"> these have been previously collected; the use of publicly available data</w:t>
            </w:r>
          </w:p>
        </w:tc>
        <w:tc>
          <w:tcPr>
            <w:tcW w:w="1276" w:type="dxa"/>
          </w:tcPr>
          <w:p w14:paraId="5C84D270" w14:textId="77777777" w:rsidR="00A815A9" w:rsidRPr="0074555D" w:rsidRDefault="00A815A9" w:rsidP="00C42E67">
            <w:pPr>
              <w:rPr>
                <w:rFonts w:cs="Arial"/>
                <w:szCs w:val="20"/>
                <w:lang w:val="en-GB"/>
              </w:rPr>
            </w:pPr>
          </w:p>
        </w:tc>
        <w:tc>
          <w:tcPr>
            <w:tcW w:w="1275" w:type="dxa"/>
          </w:tcPr>
          <w:p w14:paraId="6E89F4FE" w14:textId="77777777" w:rsidR="00A815A9" w:rsidRPr="0074555D" w:rsidRDefault="00A815A9" w:rsidP="00C42E67">
            <w:pPr>
              <w:rPr>
                <w:rFonts w:cs="Arial"/>
                <w:szCs w:val="20"/>
                <w:lang w:val="en-GB"/>
              </w:rPr>
            </w:pPr>
          </w:p>
        </w:tc>
      </w:tr>
      <w:tr w:rsidR="00A815A9" w:rsidRPr="003D3FB3" w14:paraId="7FF0EAB0" w14:textId="77777777" w:rsidTr="00C42E67">
        <w:tc>
          <w:tcPr>
            <w:tcW w:w="7083" w:type="dxa"/>
          </w:tcPr>
          <w:p w14:paraId="3C8CAB97" w14:textId="77777777" w:rsidR="00A815A9" w:rsidRPr="0074555D" w:rsidRDefault="00A815A9" w:rsidP="00C42E67">
            <w:pPr>
              <w:rPr>
                <w:rFonts w:cs="Arial"/>
                <w:szCs w:val="20"/>
                <w:lang w:val="en-GB"/>
              </w:rPr>
            </w:pPr>
            <w:r w:rsidRPr="0074555D">
              <w:rPr>
                <w:lang w:val="en-GB"/>
              </w:rPr>
              <w:t>Your project involves the export or import of personal data from the EU to non-EU countries</w:t>
            </w:r>
          </w:p>
        </w:tc>
        <w:tc>
          <w:tcPr>
            <w:tcW w:w="1276" w:type="dxa"/>
          </w:tcPr>
          <w:p w14:paraId="7B9F9904" w14:textId="77777777" w:rsidR="00A815A9" w:rsidRPr="0074555D" w:rsidRDefault="00A815A9" w:rsidP="00C42E67">
            <w:pPr>
              <w:rPr>
                <w:rFonts w:cs="Arial"/>
                <w:szCs w:val="20"/>
                <w:lang w:val="en-GB"/>
              </w:rPr>
            </w:pPr>
          </w:p>
        </w:tc>
        <w:tc>
          <w:tcPr>
            <w:tcW w:w="1275" w:type="dxa"/>
          </w:tcPr>
          <w:p w14:paraId="34BE3480" w14:textId="77777777" w:rsidR="00A815A9" w:rsidRPr="0074555D" w:rsidRDefault="00A815A9" w:rsidP="00C42E67">
            <w:pPr>
              <w:rPr>
                <w:rFonts w:cs="Arial"/>
                <w:szCs w:val="20"/>
                <w:lang w:val="en-GB"/>
              </w:rPr>
            </w:pPr>
          </w:p>
        </w:tc>
      </w:tr>
      <w:tr w:rsidR="00A815A9" w:rsidRPr="0074555D" w14:paraId="4FA9C09B" w14:textId="77777777" w:rsidTr="00C42E67">
        <w:tc>
          <w:tcPr>
            <w:tcW w:w="7083" w:type="dxa"/>
            <w:shd w:val="clear" w:color="auto" w:fill="E7E6E6" w:themeFill="background2"/>
          </w:tcPr>
          <w:p w14:paraId="58685A1F" w14:textId="77777777" w:rsidR="00A815A9" w:rsidRPr="0074555D" w:rsidRDefault="00A815A9" w:rsidP="00C42E67">
            <w:pPr>
              <w:rPr>
                <w:rFonts w:cs="Arial"/>
                <w:b/>
                <w:bCs/>
                <w:szCs w:val="20"/>
                <w:lang w:val="en-GB"/>
              </w:rPr>
            </w:pPr>
            <w:r w:rsidRPr="0074555D">
              <w:rPr>
                <w:b/>
                <w:lang w:val="en-GB"/>
              </w:rPr>
              <w:t>Section 5: Animals</w:t>
            </w:r>
          </w:p>
        </w:tc>
        <w:tc>
          <w:tcPr>
            <w:tcW w:w="1276" w:type="dxa"/>
            <w:shd w:val="clear" w:color="auto" w:fill="E7E6E6" w:themeFill="background2"/>
          </w:tcPr>
          <w:p w14:paraId="36563E97" w14:textId="77777777" w:rsidR="00A815A9" w:rsidRPr="0074555D" w:rsidRDefault="00A815A9" w:rsidP="00C42E67">
            <w:pPr>
              <w:rPr>
                <w:rFonts w:cs="Arial"/>
                <w:b/>
                <w:bCs/>
                <w:szCs w:val="20"/>
                <w:lang w:val="en-GB"/>
              </w:rPr>
            </w:pPr>
          </w:p>
        </w:tc>
        <w:tc>
          <w:tcPr>
            <w:tcW w:w="1275" w:type="dxa"/>
            <w:shd w:val="clear" w:color="auto" w:fill="E7E6E6" w:themeFill="background2"/>
          </w:tcPr>
          <w:p w14:paraId="25ABECD7" w14:textId="77777777" w:rsidR="00A815A9" w:rsidRPr="0074555D" w:rsidRDefault="00A815A9" w:rsidP="00C42E67">
            <w:pPr>
              <w:rPr>
                <w:rFonts w:cs="Arial"/>
                <w:b/>
                <w:bCs/>
                <w:szCs w:val="20"/>
                <w:lang w:val="en-GB"/>
              </w:rPr>
            </w:pPr>
          </w:p>
        </w:tc>
      </w:tr>
      <w:tr w:rsidR="00A815A9" w:rsidRPr="0074555D" w14:paraId="473C0FBD" w14:textId="77777777" w:rsidTr="00C42E67">
        <w:tc>
          <w:tcPr>
            <w:tcW w:w="7083" w:type="dxa"/>
          </w:tcPr>
          <w:p w14:paraId="3E4EE59B" w14:textId="77777777" w:rsidR="00A815A9" w:rsidRPr="0074555D" w:rsidRDefault="00A815A9" w:rsidP="00C42E67">
            <w:pPr>
              <w:rPr>
                <w:rFonts w:cs="Arial"/>
                <w:szCs w:val="20"/>
                <w:lang w:val="en-GB"/>
              </w:rPr>
            </w:pPr>
            <w:r w:rsidRPr="0074555D">
              <w:rPr>
                <w:lang w:val="en-GB"/>
              </w:rPr>
              <w:lastRenderedPageBreak/>
              <w:t>Your project involves animals</w:t>
            </w:r>
          </w:p>
        </w:tc>
        <w:tc>
          <w:tcPr>
            <w:tcW w:w="1276" w:type="dxa"/>
          </w:tcPr>
          <w:p w14:paraId="73CB4957" w14:textId="77777777" w:rsidR="00A815A9" w:rsidRPr="0074555D" w:rsidRDefault="00A815A9" w:rsidP="00C42E67">
            <w:pPr>
              <w:rPr>
                <w:rFonts w:cs="Arial"/>
                <w:szCs w:val="20"/>
                <w:lang w:val="en-GB"/>
              </w:rPr>
            </w:pPr>
          </w:p>
        </w:tc>
        <w:tc>
          <w:tcPr>
            <w:tcW w:w="1275" w:type="dxa"/>
          </w:tcPr>
          <w:p w14:paraId="58C98D3C" w14:textId="77777777" w:rsidR="00A815A9" w:rsidRPr="0074555D" w:rsidRDefault="00A815A9" w:rsidP="00C42E67">
            <w:pPr>
              <w:rPr>
                <w:rFonts w:cs="Arial"/>
                <w:szCs w:val="20"/>
                <w:lang w:val="en-GB"/>
              </w:rPr>
            </w:pPr>
          </w:p>
        </w:tc>
      </w:tr>
      <w:tr w:rsidR="00A815A9" w:rsidRPr="0074555D" w14:paraId="51656058" w14:textId="77777777" w:rsidTr="00C42E67">
        <w:tc>
          <w:tcPr>
            <w:tcW w:w="7083" w:type="dxa"/>
            <w:shd w:val="clear" w:color="auto" w:fill="E7E6E6" w:themeFill="background2"/>
          </w:tcPr>
          <w:p w14:paraId="66349070" w14:textId="77777777" w:rsidR="00A815A9" w:rsidRPr="0074555D" w:rsidRDefault="00A815A9" w:rsidP="00C42E67">
            <w:pPr>
              <w:rPr>
                <w:rFonts w:cs="Arial"/>
                <w:b/>
                <w:bCs/>
                <w:szCs w:val="20"/>
                <w:lang w:val="en-GB"/>
              </w:rPr>
            </w:pPr>
            <w:r w:rsidRPr="0074555D">
              <w:rPr>
                <w:b/>
                <w:lang w:val="en-GB"/>
              </w:rPr>
              <w:t xml:space="preserve">Section 6: Third party countries </w:t>
            </w:r>
          </w:p>
        </w:tc>
        <w:tc>
          <w:tcPr>
            <w:tcW w:w="1276" w:type="dxa"/>
            <w:shd w:val="clear" w:color="auto" w:fill="E7E6E6" w:themeFill="background2"/>
          </w:tcPr>
          <w:p w14:paraId="0995FD2C" w14:textId="77777777" w:rsidR="00A815A9" w:rsidRPr="0074555D" w:rsidRDefault="00A815A9" w:rsidP="00C42E67">
            <w:pPr>
              <w:rPr>
                <w:rFonts w:cs="Arial"/>
                <w:b/>
                <w:bCs/>
                <w:szCs w:val="20"/>
                <w:lang w:val="en-GB"/>
              </w:rPr>
            </w:pPr>
          </w:p>
        </w:tc>
        <w:tc>
          <w:tcPr>
            <w:tcW w:w="1275" w:type="dxa"/>
            <w:shd w:val="clear" w:color="auto" w:fill="E7E6E6" w:themeFill="background2"/>
          </w:tcPr>
          <w:p w14:paraId="5A1E2459" w14:textId="77777777" w:rsidR="00A815A9" w:rsidRPr="0074555D" w:rsidRDefault="00A815A9" w:rsidP="00C42E67">
            <w:pPr>
              <w:rPr>
                <w:rFonts w:cs="Arial"/>
                <w:b/>
                <w:bCs/>
                <w:szCs w:val="20"/>
                <w:lang w:val="en-GB"/>
              </w:rPr>
            </w:pPr>
          </w:p>
        </w:tc>
      </w:tr>
      <w:tr w:rsidR="00A815A9" w:rsidRPr="003D3FB3" w14:paraId="4A2AFD5D" w14:textId="77777777" w:rsidTr="00C42E67">
        <w:tc>
          <w:tcPr>
            <w:tcW w:w="7083" w:type="dxa"/>
          </w:tcPr>
          <w:p w14:paraId="392DED08" w14:textId="77777777" w:rsidR="00A815A9" w:rsidRPr="0074555D" w:rsidRDefault="00A815A9" w:rsidP="00C42E67">
            <w:pPr>
              <w:rPr>
                <w:rFonts w:cs="Arial"/>
                <w:szCs w:val="20"/>
                <w:lang w:val="en-GB"/>
              </w:rPr>
            </w:pPr>
            <w:r w:rsidRPr="0074555D">
              <w:rPr>
                <w:lang w:val="en-GB"/>
              </w:rPr>
              <w:t>If third party countries are involved, do the activities related to the research in these countries give rise to any ethical issues?</w:t>
            </w:r>
          </w:p>
        </w:tc>
        <w:tc>
          <w:tcPr>
            <w:tcW w:w="1276" w:type="dxa"/>
          </w:tcPr>
          <w:p w14:paraId="31EB1650" w14:textId="77777777" w:rsidR="00A815A9" w:rsidRPr="0074555D" w:rsidRDefault="00A815A9" w:rsidP="00C42E67">
            <w:pPr>
              <w:rPr>
                <w:rFonts w:cs="Arial"/>
                <w:szCs w:val="20"/>
                <w:lang w:val="en-GB"/>
              </w:rPr>
            </w:pPr>
          </w:p>
        </w:tc>
        <w:tc>
          <w:tcPr>
            <w:tcW w:w="1275" w:type="dxa"/>
          </w:tcPr>
          <w:p w14:paraId="22C3BCB4" w14:textId="77777777" w:rsidR="00A815A9" w:rsidRPr="0074555D" w:rsidRDefault="00A815A9" w:rsidP="00C42E67">
            <w:pPr>
              <w:rPr>
                <w:rFonts w:cs="Arial"/>
                <w:szCs w:val="20"/>
                <w:lang w:val="en-GB"/>
              </w:rPr>
            </w:pPr>
          </w:p>
        </w:tc>
      </w:tr>
      <w:tr w:rsidR="00A815A9" w:rsidRPr="003D3FB3" w14:paraId="600027F3" w14:textId="77777777" w:rsidTr="00C42E67">
        <w:tc>
          <w:tcPr>
            <w:tcW w:w="7083" w:type="dxa"/>
          </w:tcPr>
          <w:p w14:paraId="6E46A68F" w14:textId="77777777" w:rsidR="00A815A9" w:rsidRPr="0074555D" w:rsidRDefault="00A815A9" w:rsidP="00C42E67">
            <w:pPr>
              <w:rPr>
                <w:rFonts w:cs="Arial"/>
                <w:szCs w:val="20"/>
                <w:lang w:val="en-GB"/>
              </w:rPr>
            </w:pPr>
            <w:r w:rsidRPr="0074555D">
              <w:rPr>
                <w:lang w:val="en-GB"/>
              </w:rPr>
              <w:t>The plan is to use; import; export local resources (e.g. animals, human tissue, etc.)</w:t>
            </w:r>
          </w:p>
        </w:tc>
        <w:tc>
          <w:tcPr>
            <w:tcW w:w="1276" w:type="dxa"/>
          </w:tcPr>
          <w:p w14:paraId="2770AA9F" w14:textId="77777777" w:rsidR="00A815A9" w:rsidRPr="0074555D" w:rsidRDefault="00A815A9" w:rsidP="00C42E67">
            <w:pPr>
              <w:rPr>
                <w:rFonts w:cs="Arial"/>
                <w:szCs w:val="20"/>
                <w:lang w:val="en-GB"/>
              </w:rPr>
            </w:pPr>
          </w:p>
        </w:tc>
        <w:tc>
          <w:tcPr>
            <w:tcW w:w="1275" w:type="dxa"/>
          </w:tcPr>
          <w:p w14:paraId="284E542E" w14:textId="77777777" w:rsidR="00A815A9" w:rsidRPr="0074555D" w:rsidRDefault="00A815A9" w:rsidP="00C42E67">
            <w:pPr>
              <w:rPr>
                <w:rFonts w:cs="Arial"/>
                <w:szCs w:val="20"/>
                <w:lang w:val="en-GB"/>
              </w:rPr>
            </w:pPr>
          </w:p>
        </w:tc>
      </w:tr>
      <w:tr w:rsidR="00A815A9" w:rsidRPr="003D3FB3" w14:paraId="3A66C248" w14:textId="77777777" w:rsidTr="00C42E67">
        <w:tc>
          <w:tcPr>
            <w:tcW w:w="7083" w:type="dxa"/>
          </w:tcPr>
          <w:p w14:paraId="01097ACF" w14:textId="77777777" w:rsidR="00A815A9" w:rsidRPr="0074555D" w:rsidRDefault="00A815A9" w:rsidP="00C42E67">
            <w:pPr>
              <w:rPr>
                <w:rFonts w:cs="Arial"/>
                <w:szCs w:val="20"/>
                <w:lang w:val="en-GB"/>
              </w:rPr>
            </w:pPr>
            <w:proofErr w:type="gramStart"/>
            <w:r w:rsidRPr="0074555D">
              <w:rPr>
                <w:lang w:val="en-GB"/>
              </w:rPr>
              <w:t>In the event that</w:t>
            </w:r>
            <w:proofErr w:type="gramEnd"/>
            <w:r w:rsidRPr="0074555D">
              <w:rPr>
                <w:lang w:val="en-GB"/>
              </w:rPr>
              <w:t xml:space="preserve"> the research involves low-income and/or lower middle-income countries, benefit sharing is planned</w:t>
            </w:r>
          </w:p>
        </w:tc>
        <w:tc>
          <w:tcPr>
            <w:tcW w:w="1276" w:type="dxa"/>
          </w:tcPr>
          <w:p w14:paraId="63B90F65" w14:textId="77777777" w:rsidR="00A815A9" w:rsidRPr="0074555D" w:rsidRDefault="00A815A9" w:rsidP="00C42E67">
            <w:pPr>
              <w:rPr>
                <w:rFonts w:cs="Arial"/>
                <w:szCs w:val="20"/>
                <w:lang w:val="en-GB"/>
              </w:rPr>
            </w:pPr>
          </w:p>
        </w:tc>
        <w:tc>
          <w:tcPr>
            <w:tcW w:w="1275" w:type="dxa"/>
          </w:tcPr>
          <w:p w14:paraId="4D90785F" w14:textId="77777777" w:rsidR="00A815A9" w:rsidRPr="0074555D" w:rsidRDefault="00A815A9" w:rsidP="00C42E67">
            <w:pPr>
              <w:rPr>
                <w:rFonts w:cs="Arial"/>
                <w:szCs w:val="20"/>
                <w:lang w:val="en-GB"/>
              </w:rPr>
            </w:pPr>
          </w:p>
        </w:tc>
      </w:tr>
      <w:tr w:rsidR="00A815A9" w:rsidRPr="003D3FB3" w14:paraId="69AEA47A" w14:textId="77777777" w:rsidTr="00C42E67">
        <w:tc>
          <w:tcPr>
            <w:tcW w:w="7083" w:type="dxa"/>
          </w:tcPr>
          <w:p w14:paraId="133821F8" w14:textId="77777777" w:rsidR="00A815A9" w:rsidRPr="0074555D" w:rsidRDefault="00A815A9" w:rsidP="00C42E67">
            <w:pPr>
              <w:rPr>
                <w:rFonts w:cs="Arial"/>
                <w:szCs w:val="20"/>
                <w:lang w:val="en-GB"/>
              </w:rPr>
            </w:pPr>
            <w:r w:rsidRPr="0074555D">
              <w:rPr>
                <w:lang w:val="en-GB"/>
              </w:rPr>
              <w:t>The situation in the country could endanger people taking part in the research</w:t>
            </w:r>
          </w:p>
        </w:tc>
        <w:tc>
          <w:tcPr>
            <w:tcW w:w="1276" w:type="dxa"/>
          </w:tcPr>
          <w:p w14:paraId="6B7BEA74" w14:textId="77777777" w:rsidR="00A815A9" w:rsidRPr="0074555D" w:rsidRDefault="00A815A9" w:rsidP="00C42E67">
            <w:pPr>
              <w:rPr>
                <w:rFonts w:cs="Arial"/>
                <w:szCs w:val="20"/>
                <w:lang w:val="en-GB"/>
              </w:rPr>
            </w:pPr>
          </w:p>
        </w:tc>
        <w:tc>
          <w:tcPr>
            <w:tcW w:w="1275" w:type="dxa"/>
          </w:tcPr>
          <w:p w14:paraId="0BDE494C" w14:textId="77777777" w:rsidR="00A815A9" w:rsidRPr="0074555D" w:rsidRDefault="00A815A9" w:rsidP="00C42E67">
            <w:pPr>
              <w:rPr>
                <w:rFonts w:cs="Arial"/>
                <w:szCs w:val="20"/>
                <w:lang w:val="en-GB"/>
              </w:rPr>
            </w:pPr>
          </w:p>
        </w:tc>
      </w:tr>
      <w:tr w:rsidR="00A815A9" w:rsidRPr="003D3FB3" w14:paraId="2CCFAFDC" w14:textId="77777777" w:rsidTr="00C42E67">
        <w:tc>
          <w:tcPr>
            <w:tcW w:w="7083" w:type="dxa"/>
            <w:shd w:val="clear" w:color="auto" w:fill="E7E6E6" w:themeFill="background2"/>
          </w:tcPr>
          <w:p w14:paraId="6BE8BB2D" w14:textId="77777777" w:rsidR="00A815A9" w:rsidRPr="0074555D" w:rsidRDefault="00A815A9" w:rsidP="00C42E67">
            <w:pPr>
              <w:rPr>
                <w:rFonts w:cs="Arial"/>
                <w:b/>
                <w:bCs/>
                <w:szCs w:val="20"/>
                <w:lang w:val="en-GB"/>
              </w:rPr>
            </w:pPr>
            <w:r w:rsidRPr="0074555D">
              <w:rPr>
                <w:b/>
                <w:lang w:val="en-GB"/>
              </w:rPr>
              <w:t xml:space="preserve">Section 7: Environment, </w:t>
            </w:r>
            <w:proofErr w:type="gramStart"/>
            <w:r w:rsidRPr="0074555D">
              <w:rPr>
                <w:b/>
                <w:lang w:val="en-GB"/>
              </w:rPr>
              <w:t>Health</w:t>
            </w:r>
            <w:proofErr w:type="gramEnd"/>
            <w:r w:rsidRPr="0074555D">
              <w:rPr>
                <w:b/>
                <w:lang w:val="en-GB"/>
              </w:rPr>
              <w:t xml:space="preserve"> and Safety</w:t>
            </w:r>
          </w:p>
        </w:tc>
        <w:tc>
          <w:tcPr>
            <w:tcW w:w="1276" w:type="dxa"/>
            <w:shd w:val="clear" w:color="auto" w:fill="E7E6E6" w:themeFill="background2"/>
          </w:tcPr>
          <w:p w14:paraId="5A61ABE6" w14:textId="77777777" w:rsidR="00A815A9" w:rsidRPr="0074555D" w:rsidRDefault="00A815A9" w:rsidP="00C42E67">
            <w:pPr>
              <w:rPr>
                <w:rFonts w:cs="Arial"/>
                <w:b/>
                <w:bCs/>
                <w:szCs w:val="20"/>
                <w:lang w:val="en-GB"/>
              </w:rPr>
            </w:pPr>
          </w:p>
        </w:tc>
        <w:tc>
          <w:tcPr>
            <w:tcW w:w="1275" w:type="dxa"/>
            <w:shd w:val="clear" w:color="auto" w:fill="E7E6E6" w:themeFill="background2"/>
          </w:tcPr>
          <w:p w14:paraId="700C8ED0" w14:textId="77777777" w:rsidR="00A815A9" w:rsidRPr="0074555D" w:rsidRDefault="00A815A9" w:rsidP="00C42E67">
            <w:pPr>
              <w:rPr>
                <w:rFonts w:cs="Arial"/>
                <w:b/>
                <w:bCs/>
                <w:szCs w:val="20"/>
                <w:lang w:val="en-GB"/>
              </w:rPr>
            </w:pPr>
          </w:p>
        </w:tc>
      </w:tr>
      <w:tr w:rsidR="00A815A9" w:rsidRPr="003D3FB3" w14:paraId="173E4A87" w14:textId="77777777" w:rsidTr="00C42E67">
        <w:tc>
          <w:tcPr>
            <w:tcW w:w="7083" w:type="dxa"/>
          </w:tcPr>
          <w:p w14:paraId="369A4CC9" w14:textId="77777777" w:rsidR="00A815A9" w:rsidRPr="0074555D" w:rsidRDefault="00A815A9" w:rsidP="00C42E67">
            <w:pPr>
              <w:rPr>
                <w:rFonts w:cs="Arial"/>
                <w:szCs w:val="20"/>
                <w:lang w:val="en-GB"/>
              </w:rPr>
            </w:pPr>
            <w:r w:rsidRPr="0074555D">
              <w:rPr>
                <w:lang w:val="en-GB"/>
              </w:rPr>
              <w:t xml:space="preserve">Your project involves the use of elements likely to harm the environment, </w:t>
            </w:r>
            <w:proofErr w:type="gramStart"/>
            <w:r w:rsidRPr="0074555D">
              <w:rPr>
                <w:lang w:val="en-GB"/>
              </w:rPr>
              <w:t>animals</w:t>
            </w:r>
            <w:proofErr w:type="gramEnd"/>
            <w:r w:rsidRPr="0074555D">
              <w:rPr>
                <w:lang w:val="en-GB"/>
              </w:rPr>
              <w:t xml:space="preserve"> or plants </w:t>
            </w:r>
          </w:p>
        </w:tc>
        <w:tc>
          <w:tcPr>
            <w:tcW w:w="1276" w:type="dxa"/>
          </w:tcPr>
          <w:p w14:paraId="588087E5" w14:textId="77777777" w:rsidR="00A815A9" w:rsidRPr="0074555D" w:rsidRDefault="00A815A9" w:rsidP="00C42E67">
            <w:pPr>
              <w:rPr>
                <w:rFonts w:cs="Arial"/>
                <w:szCs w:val="20"/>
                <w:lang w:val="en-GB"/>
              </w:rPr>
            </w:pPr>
          </w:p>
        </w:tc>
        <w:tc>
          <w:tcPr>
            <w:tcW w:w="1275" w:type="dxa"/>
          </w:tcPr>
          <w:p w14:paraId="55EA43F7" w14:textId="77777777" w:rsidR="00A815A9" w:rsidRPr="0074555D" w:rsidRDefault="00A815A9" w:rsidP="00C42E67">
            <w:pPr>
              <w:rPr>
                <w:rFonts w:cs="Arial"/>
                <w:szCs w:val="20"/>
                <w:lang w:val="en-GB"/>
              </w:rPr>
            </w:pPr>
          </w:p>
        </w:tc>
      </w:tr>
      <w:tr w:rsidR="00A815A9" w:rsidRPr="003D3FB3" w14:paraId="429A7702" w14:textId="77777777" w:rsidTr="00C42E67">
        <w:tc>
          <w:tcPr>
            <w:tcW w:w="7083" w:type="dxa"/>
          </w:tcPr>
          <w:p w14:paraId="4BBDD0D1" w14:textId="77777777" w:rsidR="00A815A9" w:rsidRPr="0074555D" w:rsidRDefault="00A815A9" w:rsidP="00C42E67">
            <w:pPr>
              <w:rPr>
                <w:rFonts w:cs="Arial"/>
                <w:szCs w:val="20"/>
                <w:lang w:val="en-GB"/>
              </w:rPr>
            </w:pPr>
            <w:r w:rsidRPr="0074555D">
              <w:rPr>
                <w:lang w:val="en-GB"/>
              </w:rPr>
              <w:t>Your project focuses on endangered fauna and/or flora/protected areas</w:t>
            </w:r>
          </w:p>
        </w:tc>
        <w:tc>
          <w:tcPr>
            <w:tcW w:w="1276" w:type="dxa"/>
          </w:tcPr>
          <w:p w14:paraId="4C00CF78" w14:textId="77777777" w:rsidR="00A815A9" w:rsidRPr="0074555D" w:rsidRDefault="00A815A9" w:rsidP="00C42E67">
            <w:pPr>
              <w:rPr>
                <w:rFonts w:cs="Arial"/>
                <w:szCs w:val="20"/>
                <w:lang w:val="en-GB"/>
              </w:rPr>
            </w:pPr>
          </w:p>
        </w:tc>
        <w:tc>
          <w:tcPr>
            <w:tcW w:w="1275" w:type="dxa"/>
          </w:tcPr>
          <w:p w14:paraId="56241DDC" w14:textId="77777777" w:rsidR="00A815A9" w:rsidRPr="0074555D" w:rsidRDefault="00A815A9" w:rsidP="00C42E67">
            <w:pPr>
              <w:rPr>
                <w:rFonts w:cs="Arial"/>
                <w:szCs w:val="20"/>
                <w:lang w:val="en-GB"/>
              </w:rPr>
            </w:pPr>
          </w:p>
        </w:tc>
      </w:tr>
      <w:tr w:rsidR="00A815A9" w:rsidRPr="003D3FB3" w14:paraId="5F9A0702" w14:textId="77777777" w:rsidTr="00C42E67">
        <w:tc>
          <w:tcPr>
            <w:tcW w:w="7083" w:type="dxa"/>
          </w:tcPr>
          <w:p w14:paraId="3AD46BC2" w14:textId="77777777" w:rsidR="00A815A9" w:rsidRPr="0074555D" w:rsidRDefault="00A815A9" w:rsidP="00C42E67">
            <w:pPr>
              <w:rPr>
                <w:rFonts w:cs="Arial"/>
                <w:szCs w:val="20"/>
                <w:lang w:val="en-GB"/>
              </w:rPr>
            </w:pPr>
            <w:r w:rsidRPr="0074555D">
              <w:rPr>
                <w:lang w:val="en-GB"/>
              </w:rPr>
              <w:t>Your project involves the use of elements likely to cause harm to humans, including the personnel involved in the project</w:t>
            </w:r>
          </w:p>
        </w:tc>
        <w:tc>
          <w:tcPr>
            <w:tcW w:w="1276" w:type="dxa"/>
          </w:tcPr>
          <w:p w14:paraId="0236B7C3" w14:textId="77777777" w:rsidR="00A815A9" w:rsidRPr="0074555D" w:rsidRDefault="00A815A9" w:rsidP="00C42E67">
            <w:pPr>
              <w:rPr>
                <w:rFonts w:cs="Arial"/>
                <w:szCs w:val="20"/>
                <w:lang w:val="en-GB"/>
              </w:rPr>
            </w:pPr>
          </w:p>
        </w:tc>
        <w:tc>
          <w:tcPr>
            <w:tcW w:w="1275" w:type="dxa"/>
          </w:tcPr>
          <w:p w14:paraId="083475DB" w14:textId="77777777" w:rsidR="00A815A9" w:rsidRPr="0074555D" w:rsidRDefault="00A815A9" w:rsidP="00C42E67">
            <w:pPr>
              <w:rPr>
                <w:rFonts w:cs="Arial"/>
                <w:szCs w:val="20"/>
                <w:lang w:val="en-GB"/>
              </w:rPr>
            </w:pPr>
          </w:p>
        </w:tc>
      </w:tr>
      <w:tr w:rsidR="00A815A9" w:rsidRPr="0074555D" w14:paraId="140C075C" w14:textId="77777777" w:rsidTr="00C42E67">
        <w:tc>
          <w:tcPr>
            <w:tcW w:w="7083" w:type="dxa"/>
            <w:shd w:val="clear" w:color="auto" w:fill="E7E6E6" w:themeFill="background2"/>
          </w:tcPr>
          <w:p w14:paraId="330BCE41" w14:textId="77777777" w:rsidR="00A815A9" w:rsidRPr="0074555D" w:rsidRDefault="00A815A9" w:rsidP="00C42E67">
            <w:pPr>
              <w:rPr>
                <w:rFonts w:cs="Arial"/>
                <w:b/>
                <w:bCs/>
                <w:szCs w:val="20"/>
                <w:lang w:val="en-GB"/>
              </w:rPr>
            </w:pPr>
            <w:r w:rsidRPr="0074555D">
              <w:rPr>
                <w:b/>
                <w:lang w:val="en-GB"/>
              </w:rPr>
              <w:t>Section 8: Dual use</w:t>
            </w:r>
          </w:p>
        </w:tc>
        <w:tc>
          <w:tcPr>
            <w:tcW w:w="1276" w:type="dxa"/>
            <w:shd w:val="clear" w:color="auto" w:fill="E7E6E6" w:themeFill="background2"/>
          </w:tcPr>
          <w:p w14:paraId="66F46BCD" w14:textId="77777777" w:rsidR="00A815A9" w:rsidRPr="0074555D" w:rsidRDefault="00A815A9" w:rsidP="00C42E67">
            <w:pPr>
              <w:rPr>
                <w:rFonts w:cs="Arial"/>
                <w:b/>
                <w:bCs/>
                <w:szCs w:val="20"/>
                <w:lang w:val="en-GB"/>
              </w:rPr>
            </w:pPr>
          </w:p>
        </w:tc>
        <w:tc>
          <w:tcPr>
            <w:tcW w:w="1275" w:type="dxa"/>
            <w:shd w:val="clear" w:color="auto" w:fill="E7E6E6" w:themeFill="background2"/>
          </w:tcPr>
          <w:p w14:paraId="49D88FA8" w14:textId="77777777" w:rsidR="00A815A9" w:rsidRPr="0074555D" w:rsidRDefault="00A815A9" w:rsidP="00C42E67">
            <w:pPr>
              <w:rPr>
                <w:rFonts w:cs="Arial"/>
                <w:b/>
                <w:bCs/>
                <w:szCs w:val="20"/>
                <w:lang w:val="en-GB"/>
              </w:rPr>
            </w:pPr>
          </w:p>
        </w:tc>
      </w:tr>
      <w:tr w:rsidR="00A815A9" w:rsidRPr="003D3FB3" w14:paraId="0C1B752E" w14:textId="77777777" w:rsidTr="00C42E67">
        <w:tc>
          <w:tcPr>
            <w:tcW w:w="7083" w:type="dxa"/>
          </w:tcPr>
          <w:p w14:paraId="2C831A68" w14:textId="77777777" w:rsidR="00A815A9" w:rsidRPr="0074555D" w:rsidRDefault="00A815A9" w:rsidP="00C42E67">
            <w:pPr>
              <w:rPr>
                <w:rFonts w:cs="Arial"/>
                <w:szCs w:val="20"/>
                <w:lang w:val="en-GB"/>
              </w:rPr>
            </w:pPr>
            <w:r w:rsidRPr="0074555D">
              <w:rPr>
                <w:lang w:val="en-GB"/>
              </w:rPr>
              <w:t>The project involves dual-use goods in the sense of regulation 428/2009, or other goods for which an authorisation is required</w:t>
            </w:r>
          </w:p>
        </w:tc>
        <w:tc>
          <w:tcPr>
            <w:tcW w:w="1276" w:type="dxa"/>
          </w:tcPr>
          <w:p w14:paraId="3C98D449" w14:textId="77777777" w:rsidR="00A815A9" w:rsidRPr="0074555D" w:rsidRDefault="00A815A9" w:rsidP="00C42E67">
            <w:pPr>
              <w:rPr>
                <w:rFonts w:cs="Arial"/>
                <w:szCs w:val="20"/>
                <w:lang w:val="en-GB"/>
              </w:rPr>
            </w:pPr>
          </w:p>
        </w:tc>
        <w:tc>
          <w:tcPr>
            <w:tcW w:w="1275" w:type="dxa"/>
          </w:tcPr>
          <w:p w14:paraId="4E14B974" w14:textId="77777777" w:rsidR="00A815A9" w:rsidRPr="0074555D" w:rsidRDefault="00A815A9" w:rsidP="00C42E67">
            <w:pPr>
              <w:rPr>
                <w:rFonts w:cs="Arial"/>
                <w:szCs w:val="20"/>
                <w:lang w:val="en-GB"/>
              </w:rPr>
            </w:pPr>
          </w:p>
        </w:tc>
      </w:tr>
      <w:tr w:rsidR="00A815A9" w:rsidRPr="0074555D" w14:paraId="253FA548" w14:textId="77777777" w:rsidTr="00C42E67">
        <w:tc>
          <w:tcPr>
            <w:tcW w:w="7083" w:type="dxa"/>
            <w:shd w:val="clear" w:color="auto" w:fill="E7E6E6" w:themeFill="background2"/>
          </w:tcPr>
          <w:p w14:paraId="146B179E" w14:textId="77777777" w:rsidR="00A815A9" w:rsidRPr="0074555D" w:rsidRDefault="00A815A9" w:rsidP="00C42E67">
            <w:pPr>
              <w:rPr>
                <w:rFonts w:cs="Arial"/>
                <w:b/>
                <w:bCs/>
                <w:szCs w:val="20"/>
                <w:lang w:val="en-GB"/>
              </w:rPr>
            </w:pPr>
            <w:r w:rsidRPr="0074555D">
              <w:rPr>
                <w:b/>
                <w:lang w:val="en-GB"/>
              </w:rPr>
              <w:t>Section 9: Exclusive focus on civil applications</w:t>
            </w:r>
          </w:p>
        </w:tc>
        <w:tc>
          <w:tcPr>
            <w:tcW w:w="1276" w:type="dxa"/>
            <w:shd w:val="clear" w:color="auto" w:fill="E7E6E6" w:themeFill="background2"/>
          </w:tcPr>
          <w:p w14:paraId="6B75BAD3" w14:textId="77777777" w:rsidR="00A815A9" w:rsidRPr="0074555D" w:rsidRDefault="00A815A9" w:rsidP="00C42E67">
            <w:pPr>
              <w:rPr>
                <w:rFonts w:cs="Arial"/>
                <w:b/>
                <w:bCs/>
                <w:szCs w:val="20"/>
                <w:lang w:val="en-GB"/>
              </w:rPr>
            </w:pPr>
          </w:p>
        </w:tc>
        <w:tc>
          <w:tcPr>
            <w:tcW w:w="1275" w:type="dxa"/>
            <w:shd w:val="clear" w:color="auto" w:fill="E7E6E6" w:themeFill="background2"/>
          </w:tcPr>
          <w:p w14:paraId="1E8D13DC" w14:textId="77777777" w:rsidR="00A815A9" w:rsidRPr="0074555D" w:rsidRDefault="00A815A9" w:rsidP="00C42E67">
            <w:pPr>
              <w:rPr>
                <w:rFonts w:cs="Arial"/>
                <w:b/>
                <w:bCs/>
                <w:szCs w:val="20"/>
                <w:lang w:val="en-GB"/>
              </w:rPr>
            </w:pPr>
          </w:p>
        </w:tc>
      </w:tr>
      <w:tr w:rsidR="00A815A9" w:rsidRPr="003D3FB3" w14:paraId="3335DEF6" w14:textId="77777777" w:rsidTr="00C42E67">
        <w:tc>
          <w:tcPr>
            <w:tcW w:w="7083" w:type="dxa"/>
          </w:tcPr>
          <w:p w14:paraId="15B48424" w14:textId="77777777" w:rsidR="00A815A9" w:rsidRPr="0074555D" w:rsidRDefault="00A815A9" w:rsidP="00C42E67">
            <w:pPr>
              <w:rPr>
                <w:rFonts w:cs="Arial"/>
                <w:szCs w:val="20"/>
                <w:lang w:val="en-GB"/>
              </w:rPr>
            </w:pPr>
            <w:r w:rsidRPr="0074555D">
              <w:rPr>
                <w:lang w:val="en-GB"/>
              </w:rPr>
              <w:t>Your project may raise concerns regarding its exclusive focus on civil applications</w:t>
            </w:r>
          </w:p>
        </w:tc>
        <w:tc>
          <w:tcPr>
            <w:tcW w:w="1276" w:type="dxa"/>
          </w:tcPr>
          <w:p w14:paraId="493E0968" w14:textId="77777777" w:rsidR="00A815A9" w:rsidRPr="0074555D" w:rsidRDefault="00A815A9" w:rsidP="00C42E67">
            <w:pPr>
              <w:rPr>
                <w:rFonts w:cs="Arial"/>
                <w:szCs w:val="20"/>
                <w:lang w:val="en-GB"/>
              </w:rPr>
            </w:pPr>
          </w:p>
        </w:tc>
        <w:tc>
          <w:tcPr>
            <w:tcW w:w="1275" w:type="dxa"/>
          </w:tcPr>
          <w:p w14:paraId="6BFBBAB0" w14:textId="77777777" w:rsidR="00A815A9" w:rsidRPr="0074555D" w:rsidRDefault="00A815A9" w:rsidP="00C42E67">
            <w:pPr>
              <w:rPr>
                <w:rFonts w:cs="Arial"/>
                <w:szCs w:val="20"/>
                <w:lang w:val="en-GB"/>
              </w:rPr>
            </w:pPr>
          </w:p>
        </w:tc>
      </w:tr>
      <w:tr w:rsidR="00A815A9" w:rsidRPr="003D3FB3" w14:paraId="3CC06BE7" w14:textId="77777777" w:rsidTr="00C42E67">
        <w:tc>
          <w:tcPr>
            <w:tcW w:w="7083" w:type="dxa"/>
            <w:shd w:val="clear" w:color="auto" w:fill="E7E6E6" w:themeFill="background2"/>
          </w:tcPr>
          <w:p w14:paraId="34B741EF" w14:textId="77777777" w:rsidR="00A815A9" w:rsidRPr="0074555D" w:rsidRDefault="00A815A9" w:rsidP="00C42E67">
            <w:pPr>
              <w:rPr>
                <w:rFonts w:cs="Arial"/>
                <w:b/>
                <w:bCs/>
                <w:szCs w:val="20"/>
                <w:lang w:val="en-GB"/>
              </w:rPr>
            </w:pPr>
            <w:r w:rsidRPr="0074555D">
              <w:rPr>
                <w:b/>
                <w:lang w:val="en-GB"/>
              </w:rPr>
              <w:t xml:space="preserve">Section 10: Possible misuse of research results  </w:t>
            </w:r>
          </w:p>
        </w:tc>
        <w:tc>
          <w:tcPr>
            <w:tcW w:w="1276" w:type="dxa"/>
            <w:shd w:val="clear" w:color="auto" w:fill="E7E6E6" w:themeFill="background2"/>
          </w:tcPr>
          <w:p w14:paraId="75693AFF" w14:textId="77777777" w:rsidR="00A815A9" w:rsidRPr="0074555D" w:rsidRDefault="00A815A9" w:rsidP="00C42E67">
            <w:pPr>
              <w:rPr>
                <w:rFonts w:cs="Arial"/>
                <w:b/>
                <w:bCs/>
                <w:szCs w:val="20"/>
                <w:lang w:val="en-GB"/>
              </w:rPr>
            </w:pPr>
          </w:p>
        </w:tc>
        <w:tc>
          <w:tcPr>
            <w:tcW w:w="1275" w:type="dxa"/>
            <w:shd w:val="clear" w:color="auto" w:fill="E7E6E6" w:themeFill="background2"/>
          </w:tcPr>
          <w:p w14:paraId="61094C49" w14:textId="77777777" w:rsidR="00A815A9" w:rsidRPr="0074555D" w:rsidRDefault="00A815A9" w:rsidP="00C42E67">
            <w:pPr>
              <w:rPr>
                <w:rFonts w:cs="Arial"/>
                <w:b/>
                <w:bCs/>
                <w:szCs w:val="20"/>
                <w:lang w:val="en-GB"/>
              </w:rPr>
            </w:pPr>
          </w:p>
        </w:tc>
      </w:tr>
      <w:tr w:rsidR="00A815A9" w:rsidRPr="003D3FB3" w14:paraId="2695251D" w14:textId="77777777" w:rsidTr="00C42E67">
        <w:tc>
          <w:tcPr>
            <w:tcW w:w="7083" w:type="dxa"/>
          </w:tcPr>
          <w:p w14:paraId="3CF85F86" w14:textId="77777777" w:rsidR="00A815A9" w:rsidRPr="0074555D" w:rsidRDefault="00A815A9" w:rsidP="00C42E67">
            <w:pPr>
              <w:rPr>
                <w:rFonts w:cs="Arial"/>
                <w:szCs w:val="20"/>
                <w:lang w:val="en-GB"/>
              </w:rPr>
            </w:pPr>
            <w:r w:rsidRPr="0074555D">
              <w:rPr>
                <w:lang w:val="en-GB"/>
              </w:rPr>
              <w:t xml:space="preserve">There is a risk that the results of your project may be misused  </w:t>
            </w:r>
          </w:p>
        </w:tc>
        <w:tc>
          <w:tcPr>
            <w:tcW w:w="1276" w:type="dxa"/>
          </w:tcPr>
          <w:p w14:paraId="1F757305" w14:textId="77777777" w:rsidR="00A815A9" w:rsidRPr="0074555D" w:rsidRDefault="00A815A9" w:rsidP="00C42E67">
            <w:pPr>
              <w:rPr>
                <w:rFonts w:cs="Arial"/>
                <w:szCs w:val="20"/>
                <w:lang w:val="en-GB"/>
              </w:rPr>
            </w:pPr>
          </w:p>
        </w:tc>
        <w:tc>
          <w:tcPr>
            <w:tcW w:w="1275" w:type="dxa"/>
          </w:tcPr>
          <w:p w14:paraId="77CA4A66" w14:textId="77777777" w:rsidR="00A815A9" w:rsidRPr="0074555D" w:rsidRDefault="00A815A9" w:rsidP="00C42E67">
            <w:pPr>
              <w:rPr>
                <w:rFonts w:cs="Arial"/>
                <w:szCs w:val="20"/>
                <w:lang w:val="en-GB"/>
              </w:rPr>
            </w:pPr>
          </w:p>
        </w:tc>
      </w:tr>
    </w:tbl>
    <w:p w14:paraId="0048953B" w14:textId="7AC84AB1" w:rsidR="005F294F" w:rsidRPr="0074555D" w:rsidRDefault="005F294F" w:rsidP="00E1436C">
      <w:pPr>
        <w:pStyle w:val="Corpsdetexte"/>
        <w:ind w:left="360"/>
        <w:rPr>
          <w:rFonts w:cs="Arial"/>
          <w:szCs w:val="20"/>
          <w:lang w:val="en-GB"/>
        </w:rPr>
      </w:pPr>
    </w:p>
    <w:p w14:paraId="74001A41" w14:textId="77777777" w:rsidR="008B5FE5" w:rsidRPr="0074555D" w:rsidRDefault="008B5FE5" w:rsidP="008B5FE5">
      <w:pPr>
        <w:rPr>
          <w:b/>
          <w:bCs/>
          <w:szCs w:val="20"/>
          <w:lang w:val="en-GB"/>
        </w:rPr>
      </w:pPr>
      <w:r w:rsidRPr="0074555D">
        <w:rPr>
          <w:rFonts w:eastAsia="Arial"/>
          <w:lang w:val="en-GB"/>
        </w:rPr>
        <w:t xml:space="preserve"> </w:t>
      </w:r>
      <w:r w:rsidRPr="0074555D">
        <w:rPr>
          <w:b/>
          <w:lang w:val="en-GB"/>
        </w:rPr>
        <w:t>If your project concerns the fields listed in the previous table, explain how you comply with the applicable legal frameworks.</w:t>
      </w:r>
    </w:p>
    <w:p w14:paraId="42FC1272" w14:textId="190FF796" w:rsidR="008B5FE5" w:rsidRPr="0074555D" w:rsidRDefault="008B5FE5" w:rsidP="008B5FE5">
      <w:pPr>
        <w:pStyle w:val="Answers"/>
        <w:ind w:left="0"/>
        <w:rPr>
          <w:rFonts w:eastAsia="Arial"/>
          <w:lang w:val="en-GB"/>
        </w:rPr>
      </w:pPr>
      <w:r w:rsidRPr="0074555D">
        <w:rPr>
          <w:lang w:val="en-GB"/>
        </w:rPr>
        <w:t>………………………………………………………………………………………………………………………………………………………………………………………………………………………………………………</w:t>
      </w:r>
    </w:p>
    <w:p w14:paraId="5B5C695E" w14:textId="77777777" w:rsidR="008B5FE5" w:rsidRPr="0074555D" w:rsidRDefault="008B5FE5" w:rsidP="008B5FE5">
      <w:pPr>
        <w:pStyle w:val="Corpsdetexte"/>
        <w:spacing w:after="0"/>
        <w:rPr>
          <w:b/>
          <w:bCs/>
          <w:szCs w:val="20"/>
          <w:lang w:val="en-GB"/>
        </w:rPr>
      </w:pPr>
    </w:p>
    <w:p w14:paraId="03431FB5" w14:textId="77777777" w:rsidR="008B5FE5" w:rsidRPr="0074555D" w:rsidRDefault="008B5FE5" w:rsidP="008B5FE5">
      <w:pPr>
        <w:pStyle w:val="Corpsdetexte"/>
        <w:spacing w:after="0"/>
        <w:rPr>
          <w:b/>
          <w:bCs/>
          <w:szCs w:val="20"/>
          <w:lang w:val="en-GB"/>
        </w:rPr>
      </w:pPr>
      <w:r w:rsidRPr="0074555D">
        <w:rPr>
          <w:b/>
          <w:lang w:val="en-GB"/>
        </w:rPr>
        <w:t>In your opinion, are there any other ethical issues not included in the framework above that could apply to your project? If yes, which ones?</w:t>
      </w:r>
    </w:p>
    <w:p w14:paraId="62CFBD08" w14:textId="08A20785" w:rsidR="00D76477" w:rsidRPr="0074555D" w:rsidRDefault="008B5FE5" w:rsidP="008B5FE5">
      <w:pPr>
        <w:pStyle w:val="Answers"/>
        <w:ind w:left="0"/>
        <w:rPr>
          <w:rFonts w:eastAsia="Arial"/>
          <w:lang w:val="en-GB"/>
        </w:rPr>
      </w:pPr>
      <w:r w:rsidRPr="0074555D">
        <w:rPr>
          <w:lang w:val="en-GB"/>
        </w:rPr>
        <w:t>………………………………………………………………………………………………………………………………………………………………………………………………………………………………………………</w:t>
      </w:r>
    </w:p>
    <w:p w14:paraId="01829383" w14:textId="77777777" w:rsidR="008D7424" w:rsidRPr="0074555D" w:rsidRDefault="008D7424" w:rsidP="00E1436C">
      <w:pPr>
        <w:ind w:left="360"/>
        <w:rPr>
          <w:lang w:val="en-GB"/>
        </w:rPr>
      </w:pPr>
    </w:p>
    <w:p w14:paraId="7F762919" w14:textId="4FD58050" w:rsidR="00BE7AF5" w:rsidRPr="0074555D" w:rsidRDefault="00A608D3" w:rsidP="00922EC9">
      <w:pPr>
        <w:pStyle w:val="Titre2"/>
        <w:rPr>
          <w:lang w:val="en-GB"/>
        </w:rPr>
      </w:pPr>
      <w:bookmarkStart w:id="62" w:name="_Toc61367500"/>
      <w:bookmarkStart w:id="63" w:name="_Toc86399856"/>
      <w:bookmarkStart w:id="64" w:name="_Toc96702837"/>
      <w:r w:rsidRPr="0074555D">
        <w:rPr>
          <w:lang w:val="en-GB"/>
        </w:rPr>
        <w:t xml:space="preserve">Detailed work </w:t>
      </w:r>
      <w:bookmarkEnd w:id="62"/>
      <w:r w:rsidRPr="0074555D">
        <w:rPr>
          <w:lang w:val="en-GB"/>
        </w:rPr>
        <w:t>program</w:t>
      </w:r>
      <w:bookmarkEnd w:id="63"/>
      <w:bookmarkEnd w:id="64"/>
      <w:r w:rsidR="00774756"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D3FB3" w14:paraId="18BF201F"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6ABB329" w:rsidR="008E4E9F" w:rsidRPr="0074555D" w:rsidRDefault="000861DA" w:rsidP="00887EBC">
            <w:pPr>
              <w:pStyle w:val="Contenudetableau"/>
              <w:snapToGrid w:val="0"/>
              <w:rPr>
                <w:lang w:val="en-GB"/>
              </w:rPr>
            </w:pPr>
            <w:r w:rsidRPr="0074555D">
              <w:rPr>
                <w:b/>
                <w:bCs/>
                <w:color w:val="0000FF"/>
                <w:lang w:val="en-GB"/>
              </w:rPr>
              <w:t>Explanatory note to be deleted</w:t>
            </w:r>
          </w:p>
        </w:tc>
      </w:tr>
      <w:tr w:rsidR="0035213B" w:rsidRPr="003D3FB3" w14:paraId="51A0A37E" w14:textId="77777777" w:rsidTr="00CC3DAC">
        <w:tc>
          <w:tcPr>
            <w:tcW w:w="9498" w:type="dxa"/>
            <w:tcBorders>
              <w:left w:val="single" w:sz="1" w:space="0" w:color="000000"/>
              <w:right w:val="single" w:sz="1" w:space="0" w:color="000000"/>
            </w:tcBorders>
            <w:shd w:val="clear" w:color="auto" w:fill="auto"/>
          </w:tcPr>
          <w:p w14:paraId="21BF4F98" w14:textId="5E6417D5" w:rsidR="0035213B" w:rsidRPr="0074555D" w:rsidRDefault="0035213B" w:rsidP="0035213B">
            <w:pPr>
              <w:pStyle w:val="Contenudetableau"/>
              <w:rPr>
                <w:color w:val="0000FF"/>
                <w:lang w:val="en-GB"/>
              </w:rPr>
            </w:pPr>
            <w:r w:rsidRPr="0074555D">
              <w:rPr>
                <w:color w:val="0000FF"/>
                <w:lang w:val="en-GB"/>
              </w:rPr>
              <w:t>The description of the work program should allow for an assessment of the relevance of the approach, the feasibility of achieving the objective within the time frame, and the adequacy of the resources and tasks to be undertaken.</w:t>
            </w:r>
          </w:p>
          <w:p w14:paraId="435D5003" w14:textId="77777777" w:rsidR="0035213B" w:rsidRPr="0074555D" w:rsidRDefault="0035213B" w:rsidP="0035213B">
            <w:pPr>
              <w:pStyle w:val="Contenudetableau"/>
              <w:rPr>
                <w:color w:val="0000FF"/>
                <w:lang w:val="en-GB"/>
              </w:rPr>
            </w:pPr>
          </w:p>
          <w:p w14:paraId="6DD35C1A" w14:textId="4D5B1128" w:rsidR="0035213B" w:rsidRPr="0074555D" w:rsidRDefault="0035213B" w:rsidP="0035213B">
            <w:pPr>
              <w:pStyle w:val="Contenudetableau"/>
              <w:rPr>
                <w:color w:val="0000FF"/>
                <w:lang w:val="en-GB"/>
              </w:rPr>
            </w:pPr>
            <w:r w:rsidRPr="0074555D">
              <w:rPr>
                <w:color w:val="0000FF"/>
                <w:lang w:val="en-GB"/>
              </w:rPr>
              <w:t xml:space="preserve">The program includes tasks related to exploring the supply of materials, testing the design/improvement of the product itself, and validating the economic viability of the activity. </w:t>
            </w:r>
          </w:p>
          <w:p w14:paraId="6081498E" w14:textId="77777777" w:rsidR="0035213B" w:rsidRPr="0074555D" w:rsidRDefault="0035213B" w:rsidP="0035213B">
            <w:pPr>
              <w:pStyle w:val="Contenudetableau"/>
              <w:rPr>
                <w:color w:val="0000FF"/>
                <w:lang w:val="en-GB"/>
              </w:rPr>
            </w:pPr>
          </w:p>
          <w:p w14:paraId="70358E4A" w14:textId="6635E67B" w:rsidR="0035213B" w:rsidRPr="0074555D" w:rsidRDefault="0035213B" w:rsidP="0035213B">
            <w:pPr>
              <w:pStyle w:val="Contenudetableau"/>
              <w:rPr>
                <w:color w:val="0000FF"/>
                <w:lang w:val="en-GB"/>
              </w:rPr>
            </w:pPr>
            <w:r w:rsidRPr="0074555D">
              <w:rPr>
                <w:color w:val="0000FF"/>
                <w:lang w:val="en-GB"/>
              </w:rPr>
              <w:t>Define the stages of the work program in terms of work packages and tasks.</w:t>
            </w:r>
          </w:p>
        </w:tc>
      </w:tr>
      <w:tr w:rsidR="0035213B" w:rsidRPr="003D3FB3" w14:paraId="0A4860B7" w14:textId="77777777" w:rsidTr="00CC3DAC">
        <w:tc>
          <w:tcPr>
            <w:tcW w:w="9498" w:type="dxa"/>
            <w:tcBorders>
              <w:left w:val="single" w:sz="1" w:space="0" w:color="000000"/>
              <w:bottom w:val="single" w:sz="1" w:space="0" w:color="000000"/>
              <w:right w:val="single" w:sz="1" w:space="0" w:color="000000"/>
            </w:tcBorders>
            <w:shd w:val="clear" w:color="auto" w:fill="auto"/>
          </w:tcPr>
          <w:p w14:paraId="069E845C" w14:textId="2B7154A9" w:rsidR="0035213B" w:rsidRPr="0074555D" w:rsidRDefault="0035213B" w:rsidP="0035213B">
            <w:pPr>
              <w:pStyle w:val="Contenudetableau"/>
              <w:snapToGrid w:val="0"/>
              <w:rPr>
                <w:color w:val="0000FF"/>
                <w:lang w:val="en-GB"/>
              </w:rPr>
            </w:pPr>
          </w:p>
        </w:tc>
      </w:tr>
    </w:tbl>
    <w:p w14:paraId="1694A540" w14:textId="5F9458CC" w:rsidR="001D2C22" w:rsidRPr="0074555D" w:rsidRDefault="001D2C22" w:rsidP="00E1436C">
      <w:pPr>
        <w:pStyle w:val="Textbodybulleted"/>
        <w:ind w:left="360" w:firstLine="0"/>
        <w:rPr>
          <w:rFonts w:eastAsiaTheme="minorHAnsi" w:cstheme="minorBidi"/>
          <w:kern w:val="0"/>
          <w:szCs w:val="22"/>
          <w:lang w:val="en-GB" w:eastAsia="en-US" w:bidi="ar-SA"/>
        </w:rPr>
      </w:pPr>
    </w:p>
    <w:p w14:paraId="25CE417E" w14:textId="78F6B635" w:rsidR="001D2C22" w:rsidRPr="0074555D" w:rsidRDefault="00637B04" w:rsidP="001D2C22">
      <w:pPr>
        <w:pStyle w:val="Contenudetableau"/>
        <w:snapToGrid w:val="0"/>
        <w:rPr>
          <w:b/>
          <w:lang w:val="en-GB"/>
        </w:rPr>
      </w:pPr>
      <w:r w:rsidRPr="0074555D">
        <w:rPr>
          <w:b/>
          <w:lang w:val="en-GB"/>
        </w:rPr>
        <w:t>Please follow the outline below</w:t>
      </w:r>
      <w:r w:rsidR="001D2C22" w:rsidRPr="0074555D">
        <w:rPr>
          <w:b/>
          <w:lang w:val="en-GB"/>
        </w:rPr>
        <w:t>.</w:t>
      </w:r>
    </w:p>
    <w:p w14:paraId="74B344E7" w14:textId="77777777" w:rsidR="001D2C22" w:rsidRPr="0074555D" w:rsidRDefault="001D2C22" w:rsidP="001D2C22">
      <w:pPr>
        <w:pStyle w:val="Contenudetableau"/>
        <w:snapToGrid w:val="0"/>
        <w:rPr>
          <w:b/>
          <w:lang w:val="en-GB"/>
        </w:rPr>
      </w:pPr>
    </w:p>
    <w:p w14:paraId="1C6752B9" w14:textId="20D07B7A" w:rsidR="001D2C22" w:rsidRPr="0074555D" w:rsidRDefault="00841BA2" w:rsidP="001D2C22">
      <w:pPr>
        <w:pStyle w:val="StyleJustifi"/>
        <w:spacing w:after="0"/>
        <w:jc w:val="left"/>
        <w:rPr>
          <w:rFonts w:ascii="Arial" w:hAnsi="Arial" w:cs="Arial"/>
          <w:b/>
          <w:sz w:val="20"/>
          <w:szCs w:val="20"/>
          <w:lang w:val="en-GB"/>
        </w:rPr>
      </w:pPr>
      <w:r w:rsidRPr="0074555D">
        <w:rPr>
          <w:rFonts w:ascii="Arial" w:hAnsi="Arial" w:cs="Arial"/>
          <w:b/>
          <w:bCs/>
          <w:iCs/>
          <w:sz w:val="20"/>
          <w:szCs w:val="20"/>
          <w:lang w:val="en-GB"/>
        </w:rPr>
        <w:t>WP</w:t>
      </w:r>
      <w:r w:rsidR="001D2C22" w:rsidRPr="0074555D">
        <w:rPr>
          <w:rFonts w:ascii="Arial" w:hAnsi="Arial" w:cs="Arial"/>
          <w:b/>
          <w:bCs/>
          <w:iCs/>
          <w:sz w:val="20"/>
          <w:szCs w:val="20"/>
          <w:lang w:val="en-GB"/>
        </w:rPr>
        <w:t xml:space="preserve"> X: </w:t>
      </w:r>
      <w:r w:rsidR="001D2C22" w:rsidRPr="0074555D">
        <w:rPr>
          <w:rFonts w:ascii="Arial" w:hAnsi="Arial" w:cs="Arial"/>
          <w:b/>
          <w:bCs/>
          <w:i/>
          <w:sz w:val="20"/>
          <w:szCs w:val="20"/>
          <w:lang w:val="en-GB"/>
        </w:rPr>
        <w:t>…</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9C6EDF" w:rsidRPr="0074555D" w14:paraId="488FF9B8" w14:textId="77777777" w:rsidTr="00A60A58">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E414742" w14:textId="77777777" w:rsidR="009C6EDF" w:rsidRPr="0074555D" w:rsidRDefault="009C6EDF" w:rsidP="009C6EDF">
            <w:pPr>
              <w:pStyle w:val="Contenudetableau"/>
              <w:widowControl/>
              <w:numPr>
                <w:ilvl w:val="0"/>
                <w:numId w:val="23"/>
              </w:numPr>
              <w:suppressLineNumbers w:val="0"/>
              <w:suppressAutoHyphens w:val="0"/>
              <w:snapToGrid w:val="0"/>
              <w:jc w:val="left"/>
              <w:rPr>
                <w:rFonts w:cs="Arial"/>
                <w:szCs w:val="20"/>
                <w:lang w:val="en-GB"/>
              </w:rPr>
            </w:pPr>
            <w:r w:rsidRPr="0074555D">
              <w:rPr>
                <w:rFonts w:cs="Arial"/>
                <w:szCs w:val="20"/>
                <w:lang w:val="en-GB"/>
              </w:rPr>
              <w:lastRenderedPageBreak/>
              <w:t>Overall FTE (days/hours)</w:t>
            </w:r>
          </w:p>
          <w:p w14:paraId="42DD3FF9" w14:textId="42359FD3" w:rsidR="009C6EDF" w:rsidRPr="0074555D" w:rsidRDefault="009C6EDF" w:rsidP="009C6EDF">
            <w:pPr>
              <w:pStyle w:val="Contenudetableau"/>
              <w:widowControl/>
              <w:numPr>
                <w:ilvl w:val="0"/>
                <w:numId w:val="23"/>
              </w:numPr>
              <w:suppressLineNumbers w:val="0"/>
              <w:suppressAutoHyphens w:val="0"/>
              <w:snapToGrid w:val="0"/>
              <w:jc w:val="left"/>
              <w:rPr>
                <w:rFonts w:cs="Arial"/>
                <w:szCs w:val="20"/>
                <w:lang w:val="en-GB"/>
              </w:rPr>
            </w:pPr>
            <w:r w:rsidRPr="0074555D">
              <w:rPr>
                <w:rFonts w:cs="Arial"/>
                <w:szCs w:val="20"/>
                <w:lang w:val="en-GB"/>
              </w:rPr>
              <w:t>Breakdown of the workload among the persons included in the budget (days/hours per person)</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CEC1936" w14:textId="14623F4D" w:rsidR="009C6EDF" w:rsidRPr="0074555D" w:rsidRDefault="009C6EDF" w:rsidP="009C6EDF">
            <w:pPr>
              <w:pStyle w:val="Contenudetableau"/>
              <w:snapToGrid w:val="0"/>
              <w:rPr>
                <w:rFonts w:cs="Arial"/>
                <w:szCs w:val="20"/>
                <w:lang w:val="en-GB"/>
              </w:rPr>
            </w:pPr>
            <w:r w:rsidRPr="0074555D">
              <w:rPr>
                <w:rFonts w:cs="Arial"/>
                <w:szCs w:val="20"/>
                <w:lang w:val="en-GB"/>
              </w:rPr>
              <w:t>Start/End</w:t>
            </w:r>
          </w:p>
        </w:tc>
      </w:tr>
    </w:tbl>
    <w:p w14:paraId="566BDE29" w14:textId="77777777" w:rsidR="001D2C22" w:rsidRPr="0074555D" w:rsidRDefault="001D2C22" w:rsidP="001D2C22">
      <w:pPr>
        <w:pStyle w:val="Corpsdetexte2"/>
        <w:spacing w:after="0" w:line="240" w:lineRule="auto"/>
        <w:rPr>
          <w:rFonts w:cs="Arial"/>
          <w:b/>
          <w:bCs/>
          <w:iCs/>
          <w:szCs w:val="20"/>
          <w:lang w:val="en-GB"/>
        </w:rPr>
      </w:pPr>
    </w:p>
    <w:p w14:paraId="7FEFB424" w14:textId="77777777" w:rsidR="007523AC" w:rsidRPr="0074555D" w:rsidRDefault="007523AC" w:rsidP="007523AC">
      <w:pPr>
        <w:pStyle w:val="Corpsdetexte2"/>
        <w:spacing w:after="0" w:line="240" w:lineRule="auto"/>
        <w:rPr>
          <w:rFonts w:cs="Arial"/>
          <w:b/>
          <w:szCs w:val="20"/>
          <w:lang w:val="en-GB"/>
        </w:rPr>
      </w:pPr>
      <w:r w:rsidRPr="0074555D">
        <w:rPr>
          <w:rFonts w:cs="Arial"/>
          <w:b/>
          <w:bCs/>
          <w:iCs/>
          <w:szCs w:val="20"/>
          <w:lang w:val="en-GB"/>
        </w:rPr>
        <w:t>Overall objective of WP X, Y:</w:t>
      </w:r>
    </w:p>
    <w:p w14:paraId="6AD3A27D" w14:textId="687CCAF8" w:rsidR="001D2C22" w:rsidRPr="0074555D" w:rsidRDefault="007523AC" w:rsidP="001D2C22">
      <w:pPr>
        <w:pStyle w:val="Corpsdetexte2"/>
        <w:spacing w:after="0" w:line="240" w:lineRule="auto"/>
        <w:rPr>
          <w:rFonts w:cs="Arial"/>
          <w:i/>
          <w:iCs/>
          <w:szCs w:val="20"/>
          <w:lang w:val="en-GB"/>
        </w:rPr>
      </w:pPr>
      <w:r w:rsidRPr="0074555D">
        <w:rPr>
          <w:rFonts w:cs="Arial"/>
          <w:i/>
          <w:iCs/>
          <w:szCs w:val="20"/>
          <w:lang w:val="en-GB"/>
        </w:rPr>
        <w:t xml:space="preserve">Provide a description of the overall objective(s) of the work </w:t>
      </w:r>
      <w:proofErr w:type="gramStart"/>
      <w:r w:rsidRPr="0074555D">
        <w:rPr>
          <w:rFonts w:cs="Arial"/>
          <w:i/>
          <w:iCs/>
          <w:szCs w:val="20"/>
          <w:lang w:val="en-GB"/>
        </w:rPr>
        <w:t>package</w:t>
      </w:r>
      <w:proofErr w:type="gramEnd"/>
    </w:p>
    <w:p w14:paraId="540D843A" w14:textId="77777777" w:rsidR="001D2C22" w:rsidRPr="0074555D" w:rsidRDefault="001D2C22" w:rsidP="001D2C22">
      <w:pPr>
        <w:pStyle w:val="Corpsdetexte2"/>
        <w:spacing w:after="0" w:line="240" w:lineRule="auto"/>
        <w:rPr>
          <w:rFonts w:cs="Arial"/>
          <w:b/>
          <w:bCs/>
          <w:i/>
          <w:iCs/>
          <w:szCs w:val="20"/>
          <w:lang w:val="en-GB"/>
        </w:rPr>
      </w:pPr>
    </w:p>
    <w:p w14:paraId="259697CA" w14:textId="01CE9A13" w:rsidR="001D2C22" w:rsidRPr="0074555D" w:rsidRDefault="001D2C22" w:rsidP="001D2C22">
      <w:pPr>
        <w:pStyle w:val="Corpsdetexte2"/>
        <w:spacing w:after="0" w:line="240" w:lineRule="auto"/>
        <w:rPr>
          <w:rFonts w:cs="Arial"/>
          <w:b/>
          <w:bCs/>
          <w:szCs w:val="20"/>
          <w:lang w:val="en-GB"/>
        </w:rPr>
      </w:pPr>
      <w:r w:rsidRPr="0074555D">
        <w:rPr>
          <w:rFonts w:cs="Arial"/>
          <w:b/>
          <w:bCs/>
          <w:szCs w:val="20"/>
          <w:lang w:val="en-GB"/>
        </w:rPr>
        <w:t>T</w:t>
      </w:r>
      <w:r w:rsidR="00E263E1" w:rsidRPr="0074555D">
        <w:rPr>
          <w:rFonts w:cs="Arial"/>
          <w:b/>
          <w:bCs/>
          <w:szCs w:val="20"/>
          <w:lang w:val="en-GB"/>
        </w:rPr>
        <w:t>ask</w:t>
      </w:r>
      <w:r w:rsidRPr="0074555D">
        <w:rPr>
          <w:rFonts w:cs="Arial"/>
          <w:b/>
          <w:bCs/>
          <w:szCs w:val="20"/>
          <w:lang w:val="en-GB"/>
        </w:rPr>
        <w:t xml:space="preserve"> </w:t>
      </w:r>
      <w:r w:rsidR="00E35F6C" w:rsidRPr="0074555D">
        <w:rPr>
          <w:rFonts w:cs="Arial"/>
          <w:b/>
          <w:bCs/>
          <w:szCs w:val="20"/>
          <w:lang w:val="en-GB"/>
        </w:rPr>
        <w:t>1:</w:t>
      </w:r>
      <w:r w:rsidRPr="0074555D">
        <w:rPr>
          <w:rFonts w:cs="Arial"/>
          <w:b/>
          <w:bCs/>
          <w:szCs w:val="20"/>
          <w:lang w:val="en-GB"/>
        </w:rPr>
        <w:t xml:space="preserve"> …</w:t>
      </w: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1D2C22" w:rsidRPr="0074555D" w14:paraId="7246C177" w14:textId="77777777" w:rsidTr="00A60A58">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62B9F28B" w14:textId="77777777" w:rsidR="001C4696" w:rsidRPr="0074555D" w:rsidRDefault="001C4696" w:rsidP="001C4696">
            <w:pPr>
              <w:pStyle w:val="Contenudetableau"/>
              <w:widowControl/>
              <w:numPr>
                <w:ilvl w:val="0"/>
                <w:numId w:val="67"/>
              </w:numPr>
              <w:suppressLineNumbers w:val="0"/>
              <w:suppressAutoHyphens w:val="0"/>
              <w:snapToGrid w:val="0"/>
              <w:jc w:val="left"/>
              <w:rPr>
                <w:rFonts w:cs="Arial"/>
                <w:szCs w:val="20"/>
                <w:lang w:val="en-GB"/>
              </w:rPr>
            </w:pPr>
            <w:r w:rsidRPr="0074555D">
              <w:rPr>
                <w:rFonts w:cs="Arial"/>
                <w:szCs w:val="20"/>
                <w:lang w:val="en-GB"/>
              </w:rPr>
              <w:t>Overall FTE (days/hours)</w:t>
            </w:r>
          </w:p>
          <w:p w14:paraId="1D49D762" w14:textId="3EC9E744" w:rsidR="001D2C22" w:rsidRPr="0074555D" w:rsidRDefault="001C4696" w:rsidP="001C4696">
            <w:pPr>
              <w:pStyle w:val="Contenudetableau"/>
              <w:widowControl/>
              <w:numPr>
                <w:ilvl w:val="0"/>
                <w:numId w:val="67"/>
              </w:numPr>
              <w:suppressLineNumbers w:val="0"/>
              <w:suppressAutoHyphens w:val="0"/>
              <w:snapToGrid w:val="0"/>
              <w:jc w:val="left"/>
              <w:rPr>
                <w:rFonts w:cs="Arial"/>
                <w:szCs w:val="20"/>
                <w:lang w:val="en-GB"/>
              </w:rPr>
            </w:pPr>
            <w:r w:rsidRPr="0074555D">
              <w:rPr>
                <w:rFonts w:cs="Arial"/>
                <w:szCs w:val="20"/>
                <w:lang w:val="en-GB"/>
              </w:rPr>
              <w:t>Breakdown of the workload among the persons included in the budget (days/hours per person)</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4D88A84" w14:textId="01AF0B6C" w:rsidR="001D2C22" w:rsidRPr="0074555D" w:rsidRDefault="001C4696" w:rsidP="00A60A58">
            <w:pPr>
              <w:pStyle w:val="Contenudetableau"/>
              <w:snapToGrid w:val="0"/>
              <w:rPr>
                <w:rFonts w:cs="Arial"/>
                <w:szCs w:val="20"/>
                <w:lang w:val="en-GB"/>
              </w:rPr>
            </w:pPr>
            <w:r w:rsidRPr="0074555D">
              <w:rPr>
                <w:rFonts w:cs="Arial"/>
                <w:szCs w:val="20"/>
                <w:lang w:val="en-GB"/>
              </w:rPr>
              <w:t>Start/End</w:t>
            </w:r>
          </w:p>
        </w:tc>
      </w:tr>
    </w:tbl>
    <w:p w14:paraId="1F78F86E" w14:textId="77777777" w:rsidR="001D2C22" w:rsidRPr="0074555D" w:rsidRDefault="001D2C22" w:rsidP="001D2C22">
      <w:pPr>
        <w:pStyle w:val="Corpsdetexte2"/>
        <w:spacing w:after="0" w:line="240" w:lineRule="auto"/>
        <w:rPr>
          <w:rFonts w:cs="Arial"/>
          <w:b/>
          <w:bCs/>
          <w:i/>
          <w:iCs/>
          <w:szCs w:val="20"/>
          <w:lang w:val="en-GB"/>
        </w:rPr>
      </w:pPr>
    </w:p>
    <w:p w14:paraId="7EDF53B9" w14:textId="2DFF6C83" w:rsidR="001D2C22" w:rsidRPr="0074555D" w:rsidRDefault="00000F69" w:rsidP="001D2C22">
      <w:pPr>
        <w:pStyle w:val="Corpsdetexte2"/>
        <w:spacing w:after="0" w:line="240" w:lineRule="auto"/>
        <w:rPr>
          <w:rFonts w:cs="Arial"/>
          <w:szCs w:val="20"/>
          <w:lang w:val="en-GB"/>
        </w:rPr>
      </w:pPr>
      <w:r w:rsidRPr="0074555D">
        <w:rPr>
          <w:rFonts w:cs="Arial"/>
          <w:b/>
          <w:bCs/>
          <w:szCs w:val="20"/>
          <w:lang w:val="en-GB"/>
        </w:rPr>
        <w:t>Task</w:t>
      </w:r>
      <w:r w:rsidR="001D2C22" w:rsidRPr="0074555D">
        <w:rPr>
          <w:rFonts w:cs="Arial"/>
          <w:b/>
          <w:bCs/>
          <w:szCs w:val="20"/>
          <w:lang w:val="en-GB"/>
        </w:rPr>
        <w:t xml:space="preserve"> 1</w:t>
      </w:r>
      <w:r w:rsidRPr="0074555D">
        <w:rPr>
          <w:rFonts w:cs="Arial"/>
          <w:b/>
          <w:bCs/>
          <w:szCs w:val="20"/>
          <w:lang w:val="en-GB"/>
        </w:rPr>
        <w:t xml:space="preserve"> </w:t>
      </w:r>
      <w:r w:rsidR="00E35F6C" w:rsidRPr="0074555D">
        <w:rPr>
          <w:rFonts w:cs="Arial"/>
          <w:b/>
          <w:bCs/>
          <w:szCs w:val="20"/>
          <w:lang w:val="en-GB"/>
        </w:rPr>
        <w:t>objectives:</w:t>
      </w:r>
      <w:r w:rsidR="001D2C22" w:rsidRPr="0074555D">
        <w:rPr>
          <w:rFonts w:cs="Arial"/>
          <w:szCs w:val="20"/>
          <w:lang w:val="en-GB"/>
        </w:rPr>
        <w:t xml:space="preserve"> …</w:t>
      </w:r>
    </w:p>
    <w:p w14:paraId="23C7E8DB" w14:textId="77777777" w:rsidR="001D2C22" w:rsidRPr="0074555D" w:rsidRDefault="001D2C22" w:rsidP="001D2C22">
      <w:pPr>
        <w:pStyle w:val="Corpsdetexte2"/>
        <w:spacing w:after="0" w:line="240" w:lineRule="auto"/>
        <w:rPr>
          <w:rFonts w:cs="Arial"/>
          <w:szCs w:val="20"/>
          <w:lang w:val="en-GB"/>
        </w:rPr>
      </w:pPr>
    </w:p>
    <w:p w14:paraId="33DFA988" w14:textId="77777777" w:rsidR="00387F9E" w:rsidRPr="0074555D" w:rsidRDefault="00387F9E" w:rsidP="001D2C22">
      <w:pPr>
        <w:pStyle w:val="Corpsdetexte2"/>
        <w:spacing w:after="0" w:line="240" w:lineRule="auto"/>
        <w:rPr>
          <w:rFonts w:cs="Arial"/>
          <w:b/>
          <w:iCs/>
          <w:lang w:val="en-GB"/>
        </w:rPr>
      </w:pPr>
      <w:r w:rsidRPr="0074555D">
        <w:rPr>
          <w:rFonts w:cs="Arial"/>
          <w:b/>
          <w:iCs/>
          <w:lang w:val="en-GB"/>
        </w:rPr>
        <w:t xml:space="preserve">Description of the method: </w:t>
      </w:r>
    </w:p>
    <w:p w14:paraId="6C8D2A07" w14:textId="26D0FB42" w:rsidR="001D2C22" w:rsidRPr="0074555D" w:rsidRDefault="00387F9E" w:rsidP="001D2C22">
      <w:pPr>
        <w:pStyle w:val="Corpsdetexte2"/>
        <w:spacing w:after="0" w:line="240" w:lineRule="auto"/>
        <w:rPr>
          <w:rFonts w:cs="Arial"/>
          <w:i/>
          <w:iCs/>
          <w:szCs w:val="20"/>
          <w:lang w:val="en-GB"/>
        </w:rPr>
      </w:pPr>
      <w:r w:rsidRPr="0074555D">
        <w:rPr>
          <w:rFonts w:cs="Arial"/>
          <w:i/>
          <w:iCs/>
          <w:szCs w:val="20"/>
          <w:lang w:val="en-GB"/>
        </w:rPr>
        <w:t>Describe the envisaged actions, methods, and techniques. Explain the way in which the task must be carried out, and in what measure existing methods/tools/techniques/software, or those which still need to be developed, will be used. The aim is not to contextualize the information but to clearly describe "what the technical work to be carried out</w:t>
      </w:r>
      <w:r w:rsidR="000C79FB" w:rsidRPr="0074555D">
        <w:rPr>
          <w:rFonts w:cs="Arial"/>
          <w:i/>
          <w:iCs/>
          <w:szCs w:val="20"/>
          <w:lang w:val="en-GB"/>
        </w:rPr>
        <w:t xml:space="preserve"> will be to achieve the objective of the task".</w:t>
      </w:r>
    </w:p>
    <w:p w14:paraId="49A707E4" w14:textId="77777777" w:rsidR="00387F9E" w:rsidRPr="0074555D" w:rsidRDefault="00387F9E" w:rsidP="001D2C22">
      <w:pPr>
        <w:pStyle w:val="Corpsdetexte2"/>
        <w:spacing w:after="0" w:line="240" w:lineRule="auto"/>
        <w:rPr>
          <w:rFonts w:cs="Arial"/>
          <w:i/>
          <w:iCs/>
          <w:szCs w:val="20"/>
          <w:lang w:val="en-GB"/>
        </w:rPr>
      </w:pPr>
    </w:p>
    <w:p w14:paraId="28F50A18" w14:textId="0AF40DF4" w:rsidR="00392C05" w:rsidRPr="0074555D" w:rsidRDefault="001D5944" w:rsidP="001D2C22">
      <w:pPr>
        <w:pStyle w:val="Corpsdetexte2"/>
        <w:spacing w:after="0" w:line="240" w:lineRule="auto"/>
        <w:rPr>
          <w:rFonts w:cs="Arial"/>
          <w:szCs w:val="20"/>
          <w:lang w:val="en-GB"/>
        </w:rPr>
      </w:pPr>
      <w:r w:rsidRPr="0074555D">
        <w:rPr>
          <w:rFonts w:cs="Arial"/>
          <w:b/>
          <w:szCs w:val="20"/>
          <w:lang w:val="en-GB"/>
        </w:rPr>
        <w:t>Risks</w:t>
      </w:r>
      <w:r w:rsidR="001D2C22" w:rsidRPr="0074555D">
        <w:rPr>
          <w:rFonts w:cs="Arial"/>
          <w:b/>
          <w:szCs w:val="20"/>
          <w:lang w:val="en-GB"/>
        </w:rPr>
        <w:t xml:space="preserve"> associ</w:t>
      </w:r>
      <w:r w:rsidRPr="0074555D">
        <w:rPr>
          <w:rFonts w:cs="Arial"/>
          <w:b/>
          <w:szCs w:val="20"/>
          <w:lang w:val="en-GB"/>
        </w:rPr>
        <w:t>ated with task</w:t>
      </w:r>
      <w:r w:rsidR="001D2C22" w:rsidRPr="0074555D">
        <w:rPr>
          <w:rFonts w:cs="Arial"/>
          <w:b/>
          <w:szCs w:val="20"/>
          <w:lang w:val="en-GB"/>
        </w:rPr>
        <w:t xml:space="preserve"> </w:t>
      </w:r>
      <w:r w:rsidR="00392C05" w:rsidRPr="0074555D">
        <w:rPr>
          <w:rFonts w:cs="Arial"/>
          <w:b/>
          <w:szCs w:val="20"/>
          <w:lang w:val="en-GB"/>
        </w:rPr>
        <w:t>1:</w:t>
      </w:r>
      <w:r w:rsidR="001D2C22" w:rsidRPr="0074555D">
        <w:rPr>
          <w:rFonts w:cs="Arial"/>
          <w:szCs w:val="20"/>
          <w:lang w:val="en-GB"/>
        </w:rPr>
        <w:t xml:space="preserve"> </w:t>
      </w:r>
    </w:p>
    <w:p w14:paraId="7E9241C7" w14:textId="5B90FA7B" w:rsidR="001D2C22" w:rsidRPr="0074555D" w:rsidRDefault="00392C05" w:rsidP="001D2C22">
      <w:pPr>
        <w:pStyle w:val="Corpsdetexte2"/>
        <w:spacing w:after="0" w:line="240" w:lineRule="auto"/>
        <w:rPr>
          <w:rFonts w:cs="Arial"/>
          <w:i/>
          <w:iCs/>
          <w:szCs w:val="20"/>
          <w:lang w:val="en-GB"/>
        </w:rPr>
      </w:pPr>
      <w:r w:rsidRPr="0074555D">
        <w:rPr>
          <w:rFonts w:cs="Arial"/>
          <w:i/>
          <w:iCs/>
          <w:szCs w:val="20"/>
          <w:lang w:val="en-GB"/>
        </w:rPr>
        <w:t xml:space="preserve">Describe the risks and mitigation strategies </w:t>
      </w:r>
      <w:proofErr w:type="gramStart"/>
      <w:r w:rsidRPr="0074555D">
        <w:rPr>
          <w:rFonts w:cs="Arial"/>
          <w:i/>
          <w:iCs/>
          <w:szCs w:val="20"/>
          <w:lang w:val="en-GB"/>
        </w:rPr>
        <w:t>identified</w:t>
      </w:r>
      <w:proofErr w:type="gramEnd"/>
    </w:p>
    <w:p w14:paraId="4BF27D95" w14:textId="77777777" w:rsidR="001D2C22" w:rsidRPr="0074555D" w:rsidRDefault="001D2C22" w:rsidP="001D2C22">
      <w:pPr>
        <w:rPr>
          <w:rFonts w:cs="Arial"/>
          <w:szCs w:val="20"/>
          <w:lang w:val="en-GB"/>
        </w:rPr>
      </w:pPr>
    </w:p>
    <w:p w14:paraId="30C89492" w14:textId="060E3F6F" w:rsidR="001D2C22" w:rsidRPr="0074555D" w:rsidRDefault="006759C7" w:rsidP="001D2C22">
      <w:pPr>
        <w:rPr>
          <w:rFonts w:cs="Arial"/>
          <w:b/>
          <w:szCs w:val="20"/>
          <w:lang w:val="en-GB"/>
        </w:rPr>
      </w:pPr>
      <w:r w:rsidRPr="0074555D">
        <w:rPr>
          <w:rFonts w:cs="Arial"/>
          <w:b/>
          <w:szCs w:val="20"/>
          <w:lang w:val="en-GB"/>
        </w:rPr>
        <w:t>Deliverables of task 1:</w:t>
      </w:r>
    </w:p>
    <w:p w14:paraId="7A60F8B8" w14:textId="6825D32D" w:rsidR="001D2C22" w:rsidRPr="0074555D" w:rsidRDefault="006759C7" w:rsidP="001D2C22">
      <w:pPr>
        <w:pStyle w:val="Corpsdetexte2"/>
        <w:spacing w:after="0" w:line="240" w:lineRule="auto"/>
        <w:rPr>
          <w:rFonts w:cs="Arial"/>
          <w:i/>
          <w:iCs/>
          <w:szCs w:val="20"/>
          <w:lang w:val="en-GB"/>
        </w:rPr>
      </w:pPr>
      <w:r w:rsidRPr="0074555D">
        <w:rPr>
          <w:rFonts w:cs="Arial"/>
          <w:i/>
          <w:iCs/>
          <w:szCs w:val="20"/>
          <w:lang w:val="en-GB"/>
        </w:rPr>
        <w:t xml:space="preserve">Describe the expected deliverable(s) during the work package, as well as their respective </w:t>
      </w:r>
      <w:proofErr w:type="gramStart"/>
      <w:r w:rsidRPr="0074555D">
        <w:rPr>
          <w:rFonts w:cs="Arial"/>
          <w:i/>
          <w:iCs/>
          <w:szCs w:val="20"/>
          <w:lang w:val="en-GB"/>
        </w:rPr>
        <w:t>deadlines</w:t>
      </w:r>
      <w:proofErr w:type="gramEnd"/>
      <w:r w:rsidRPr="0074555D">
        <w:rPr>
          <w:rFonts w:cs="Arial"/>
          <w:i/>
          <w:iCs/>
          <w:szCs w:val="20"/>
          <w:lang w:val="en-GB"/>
        </w:rPr>
        <w:t xml:space="preserve"> </w:t>
      </w:r>
    </w:p>
    <w:p w14:paraId="0E2363C1" w14:textId="77777777" w:rsidR="006759C7" w:rsidRPr="0074555D" w:rsidRDefault="006759C7" w:rsidP="001D2C22">
      <w:pPr>
        <w:pStyle w:val="Corpsdetexte2"/>
        <w:spacing w:after="0" w:line="240" w:lineRule="auto"/>
        <w:rPr>
          <w:rFonts w:cs="Arial"/>
          <w:i/>
          <w:iCs/>
          <w:szCs w:val="20"/>
          <w:lang w:val="en-GB"/>
        </w:rPr>
      </w:pPr>
    </w:p>
    <w:p w14:paraId="4CDC8A8B" w14:textId="524CC9A6" w:rsidR="008B6EB5" w:rsidRPr="0074555D" w:rsidRDefault="000E5444" w:rsidP="007460D1">
      <w:pPr>
        <w:rPr>
          <w:lang w:val="en-GB"/>
        </w:rPr>
      </w:pPr>
      <w:r w:rsidRPr="0074555D">
        <w:rPr>
          <w:rFonts w:eastAsia="SimSun" w:cs="Mangal"/>
          <w:color w:val="0000FF"/>
          <w:kern w:val="1"/>
          <w:szCs w:val="24"/>
          <w:lang w:val="en-GB" w:eastAsia="zh-CN" w:bidi="hi-IN"/>
        </w:rPr>
        <w:t>[In the case of a multi-partner project, clearly indicate the division of tasks between partners].</w:t>
      </w:r>
    </w:p>
    <w:p w14:paraId="3E0D163B" w14:textId="2F13A7C2" w:rsidR="00E72ACF" w:rsidRPr="0074555D" w:rsidRDefault="00214D89" w:rsidP="00922EC9">
      <w:pPr>
        <w:pStyle w:val="Titre2"/>
        <w:rPr>
          <w:lang w:val="en-GB"/>
        </w:rPr>
      </w:pPr>
      <w:bookmarkStart w:id="65" w:name="_Toc96702838"/>
      <w:r w:rsidRPr="0074555D">
        <w:rPr>
          <w:lang w:val="en-GB"/>
        </w:rPr>
        <w:t>Planning</w:t>
      </w:r>
      <w:bookmarkEnd w:id="65"/>
      <w:r w:rsidR="004E4252"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E72ACF" w:rsidRPr="003D3FB3" w14:paraId="57CF2B09" w14:textId="77777777" w:rsidTr="00CC3DAC">
        <w:trPr>
          <w:trHeight w:val="323"/>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FC8DCE5" w14:textId="4323A7BB" w:rsidR="00E72ACF" w:rsidRPr="0074555D" w:rsidRDefault="000861DA" w:rsidP="00887EBC">
            <w:pPr>
              <w:pStyle w:val="Contenudetableau"/>
              <w:snapToGrid w:val="0"/>
              <w:rPr>
                <w:lang w:val="en-GB"/>
              </w:rPr>
            </w:pPr>
            <w:r w:rsidRPr="0074555D">
              <w:rPr>
                <w:b/>
                <w:bCs/>
                <w:color w:val="0000FF"/>
                <w:lang w:val="en-GB"/>
              </w:rPr>
              <w:t>Explanatory note to be deleted</w:t>
            </w:r>
          </w:p>
        </w:tc>
      </w:tr>
      <w:tr w:rsidR="00E72ACF" w:rsidRPr="0074555D" w14:paraId="09B4FC30" w14:textId="77777777" w:rsidTr="00CC3DAC">
        <w:tc>
          <w:tcPr>
            <w:tcW w:w="9498" w:type="dxa"/>
            <w:tcBorders>
              <w:left w:val="single" w:sz="1" w:space="0" w:color="000000"/>
              <w:bottom w:val="single" w:sz="1" w:space="0" w:color="000000"/>
              <w:right w:val="single" w:sz="1" w:space="0" w:color="000000"/>
            </w:tcBorders>
            <w:shd w:val="clear" w:color="auto" w:fill="auto"/>
          </w:tcPr>
          <w:p w14:paraId="41B2DD33" w14:textId="13BB7767" w:rsidR="00E72ACF" w:rsidRPr="0074555D" w:rsidRDefault="001E5A3D" w:rsidP="00057EA2">
            <w:pPr>
              <w:widowControl w:val="0"/>
              <w:numPr>
                <w:ilvl w:val="0"/>
                <w:numId w:val="25"/>
              </w:numPr>
              <w:suppressAutoHyphens/>
              <w:snapToGrid w:val="0"/>
              <w:spacing w:after="0" w:line="240" w:lineRule="auto"/>
              <w:jc w:val="both"/>
              <w:rPr>
                <w:color w:val="0000FF"/>
                <w:lang w:val="en-GB"/>
              </w:rPr>
            </w:pPr>
            <w:r w:rsidRPr="0074555D">
              <w:rPr>
                <w:color w:val="0000FF"/>
                <w:lang w:val="en-GB"/>
              </w:rPr>
              <w:t>Provide a diagram to illustrate the timing of the project steps (consider whether the tasks are sequential or parallel)</w:t>
            </w:r>
          </w:p>
          <w:p w14:paraId="38039428" w14:textId="77777777" w:rsidR="00E72ACF" w:rsidRPr="0074555D" w:rsidRDefault="00E72ACF" w:rsidP="00887EBC">
            <w:pPr>
              <w:rPr>
                <w:color w:val="0000FF"/>
                <w:lang w:val="en-GB"/>
              </w:rPr>
            </w:pPr>
          </w:p>
          <w:p w14:paraId="7C579E2A" w14:textId="052BC256" w:rsidR="00E72ACF" w:rsidRPr="0074555D" w:rsidRDefault="00E35F6C" w:rsidP="00887EBC">
            <w:pPr>
              <w:rPr>
                <w:color w:val="0000FF"/>
                <w:lang w:val="en-GB"/>
              </w:rPr>
            </w:pPr>
            <w:r w:rsidRPr="0074555D">
              <w:rPr>
                <w:b/>
                <w:bCs/>
                <w:color w:val="0000FF"/>
                <w:lang w:val="en-GB"/>
              </w:rPr>
              <w:t>Example:</w:t>
            </w:r>
          </w:p>
          <w:p w14:paraId="485BB714" w14:textId="77777777" w:rsidR="00E72ACF" w:rsidRPr="0074555D" w:rsidRDefault="00E72ACF" w:rsidP="00887EBC">
            <w:pPr>
              <w:rPr>
                <w:lang w:val="en-GB"/>
              </w:rPr>
            </w:pPr>
          </w:p>
          <w:p w14:paraId="090E6E95" w14:textId="15775A34" w:rsidR="00E72ACF" w:rsidRPr="0074555D" w:rsidRDefault="00E72ACF" w:rsidP="00CC3DAC">
            <w:pPr>
              <w:rPr>
                <w:lang w:val="en-GB"/>
              </w:rPr>
            </w:pPr>
            <w:r w:rsidRPr="0074555D">
              <w:rPr>
                <w:lang w:val="en-GB"/>
              </w:rPr>
              <w:object w:dxaOrig="8856" w:dyaOrig="2364" w14:anchorId="1579E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20pt" o:ole="">
                  <v:imagedata r:id="rId15" o:title=""/>
                </v:shape>
                <o:OLEObject Type="Embed" ProgID="PBrush" ShapeID="_x0000_i1025" DrawAspect="Content" ObjectID="_1779023477" r:id="rId16"/>
              </w:object>
            </w:r>
          </w:p>
        </w:tc>
      </w:tr>
    </w:tbl>
    <w:p w14:paraId="729E064F" w14:textId="77777777" w:rsidR="00E72ACF" w:rsidRPr="0074555D" w:rsidRDefault="00E72ACF" w:rsidP="00E1436C">
      <w:pPr>
        <w:ind w:left="360"/>
        <w:rPr>
          <w:lang w:val="en-GB"/>
        </w:rPr>
      </w:pPr>
    </w:p>
    <w:p w14:paraId="4A2E71AC" w14:textId="1DAFF819" w:rsidR="00DC2293" w:rsidRPr="0074555D" w:rsidRDefault="00214D89" w:rsidP="00686254">
      <w:pPr>
        <w:pStyle w:val="Titre2"/>
        <w:rPr>
          <w:lang w:val="en-GB"/>
        </w:rPr>
      </w:pPr>
      <w:bookmarkStart w:id="66" w:name="_Toc96702839"/>
      <w:r w:rsidRPr="0074555D">
        <w:rPr>
          <w:lang w:val="en-GB"/>
        </w:rPr>
        <w:lastRenderedPageBreak/>
        <w:t>Budget</w:t>
      </w:r>
      <w:bookmarkEnd w:id="66"/>
      <w:r w:rsidR="004E4252"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F025C" w:rsidRPr="003D3FB3" w14:paraId="00B20BF5"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299ADFCE" w:rsidR="000F025C" w:rsidRPr="0074555D" w:rsidRDefault="000861DA" w:rsidP="00887EBC">
            <w:pPr>
              <w:pStyle w:val="Contenudetableau"/>
              <w:snapToGrid w:val="0"/>
              <w:rPr>
                <w:lang w:val="en-GB"/>
              </w:rPr>
            </w:pPr>
            <w:r w:rsidRPr="0074555D">
              <w:rPr>
                <w:b/>
                <w:bCs/>
                <w:color w:val="0000FF"/>
                <w:lang w:val="en-GB"/>
              </w:rPr>
              <w:t>Explanatory note to be deleted</w:t>
            </w:r>
          </w:p>
        </w:tc>
      </w:tr>
      <w:tr w:rsidR="00B51549" w:rsidRPr="003D3FB3" w14:paraId="3B993090" w14:textId="77777777" w:rsidTr="00CC3DAC">
        <w:tc>
          <w:tcPr>
            <w:tcW w:w="9498" w:type="dxa"/>
            <w:tcBorders>
              <w:left w:val="single" w:sz="1" w:space="0" w:color="000000"/>
              <w:right w:val="single" w:sz="1" w:space="0" w:color="000000"/>
            </w:tcBorders>
            <w:shd w:val="clear" w:color="auto" w:fill="auto"/>
          </w:tcPr>
          <w:p w14:paraId="579DF628" w14:textId="77777777" w:rsidR="00B51549" w:rsidRPr="0074555D" w:rsidRDefault="00B51549" w:rsidP="00B51549">
            <w:pPr>
              <w:pStyle w:val="Contenudetableau"/>
              <w:snapToGrid w:val="0"/>
              <w:rPr>
                <w:color w:val="0000FF"/>
                <w:lang w:val="en-GB"/>
              </w:rPr>
            </w:pPr>
            <w:r w:rsidRPr="0074555D">
              <w:rPr>
                <w:color w:val="0000FF"/>
                <w:lang w:val="en-GB"/>
              </w:rPr>
              <w:t>Draw up the budget for the project for the relevant period (including subcontractors and partners), using the template provided.</w:t>
            </w:r>
          </w:p>
          <w:p w14:paraId="61F94C19" w14:textId="77777777" w:rsidR="00B51549" w:rsidRPr="0074555D" w:rsidRDefault="00B51549" w:rsidP="00B51549">
            <w:pPr>
              <w:pStyle w:val="Contenudetableau"/>
              <w:rPr>
                <w:color w:val="0000FF"/>
                <w:lang w:val="en-GB"/>
              </w:rPr>
            </w:pPr>
          </w:p>
          <w:p w14:paraId="33E946AE" w14:textId="77777777" w:rsidR="00B51549" w:rsidRPr="0074555D" w:rsidRDefault="00B51549" w:rsidP="00B51549">
            <w:pPr>
              <w:pStyle w:val="Contenudetableau"/>
              <w:rPr>
                <w:color w:val="0000FF"/>
                <w:lang w:val="en-GB"/>
              </w:rPr>
            </w:pPr>
            <w:r w:rsidRPr="0074555D">
              <w:rPr>
                <w:color w:val="0000FF"/>
                <w:lang w:val="en-GB"/>
              </w:rPr>
              <w:t>If your company is liable for VAT, the expenses to be taken into consideration are excl. VAT.</w:t>
            </w:r>
          </w:p>
          <w:p w14:paraId="174954C2" w14:textId="77777777" w:rsidR="00B51549" w:rsidRPr="0074555D" w:rsidRDefault="00B51549" w:rsidP="00B51549">
            <w:pPr>
              <w:pStyle w:val="Contenudetableau"/>
              <w:rPr>
                <w:color w:val="0000FF"/>
                <w:lang w:val="en-GB"/>
              </w:rPr>
            </w:pPr>
          </w:p>
          <w:p w14:paraId="73455E41" w14:textId="77777777" w:rsidR="00B51549" w:rsidRPr="0074555D" w:rsidRDefault="00B51549" w:rsidP="00B51549">
            <w:pPr>
              <w:pStyle w:val="Contenudetableau"/>
              <w:rPr>
                <w:color w:val="0000FF"/>
                <w:lang w:val="en-GB"/>
              </w:rPr>
            </w:pPr>
            <w:r w:rsidRPr="0074555D">
              <w:rPr>
                <w:b/>
                <w:color w:val="0000FF"/>
                <w:lang w:val="en-GB"/>
              </w:rPr>
              <w:t>Staff costs:</w:t>
            </w:r>
          </w:p>
          <w:p w14:paraId="473DE444" w14:textId="77777777" w:rsidR="00B51549" w:rsidRPr="0074555D" w:rsidRDefault="00B51549" w:rsidP="00B51549">
            <w:pPr>
              <w:pStyle w:val="Contenudetableau"/>
              <w:rPr>
                <w:color w:val="0000FF"/>
                <w:lang w:val="en-GB"/>
              </w:rPr>
            </w:pPr>
            <w:r w:rsidRPr="0074555D">
              <w:rPr>
                <w:color w:val="0000FF"/>
                <w:lang w:val="en-GB"/>
              </w:rPr>
              <w:t>These group the staff-related costs together (researchers, technicians, and support staff) which constitute the team in charge of the project. A distinction must be made between salaried staff (1.1) and self-employed staff (1.2).</w:t>
            </w:r>
          </w:p>
          <w:p w14:paraId="2C6AD9E6" w14:textId="77777777" w:rsidR="00B51549" w:rsidRPr="0074555D" w:rsidRDefault="00B51549" w:rsidP="00B51549">
            <w:pPr>
              <w:pStyle w:val="Contenudetableau"/>
              <w:rPr>
                <w:color w:val="0000FF"/>
                <w:lang w:val="en-GB"/>
              </w:rPr>
            </w:pPr>
            <w:r w:rsidRPr="0074555D">
              <w:rPr>
                <w:color w:val="0000FF"/>
                <w:lang w:val="en-GB"/>
              </w:rPr>
              <w:t>For salaried staff, the accepted personnel costs are based on the standard hourly cost (S.H.C.) of the persons working on the project (all employer contribution included). This cost is multiplied by the number of hours of occupation on the project: calculation of the standard hourly cost (S.H.C.) = gross monthly full-time * 1.2%.</w:t>
            </w:r>
          </w:p>
          <w:p w14:paraId="1A361430" w14:textId="77777777" w:rsidR="00B51549" w:rsidRPr="0074555D" w:rsidRDefault="00B51549" w:rsidP="00B51549">
            <w:pPr>
              <w:pStyle w:val="Contenudetableau"/>
              <w:rPr>
                <w:color w:val="0000FF"/>
                <w:lang w:val="en-GB"/>
              </w:rPr>
            </w:pPr>
          </w:p>
          <w:p w14:paraId="27B141CB" w14:textId="77777777" w:rsidR="00B51549" w:rsidRPr="0074555D" w:rsidRDefault="00B51549" w:rsidP="00B51549">
            <w:pPr>
              <w:pStyle w:val="Contenudetableau"/>
              <w:rPr>
                <w:color w:val="0000FF"/>
                <w:lang w:val="en-GB"/>
              </w:rPr>
            </w:pPr>
          </w:p>
          <w:p w14:paraId="5635BFBE" w14:textId="77777777" w:rsidR="00B51549" w:rsidRPr="0074555D" w:rsidRDefault="00B51549" w:rsidP="00B51549">
            <w:pPr>
              <w:pStyle w:val="Contenudetableau"/>
              <w:rPr>
                <w:color w:val="0000FF"/>
                <w:lang w:val="en-GB"/>
              </w:rPr>
            </w:pPr>
            <w:r w:rsidRPr="0074555D">
              <w:rPr>
                <w:b/>
                <w:color w:val="0000FF"/>
                <w:lang w:val="en-GB"/>
              </w:rPr>
              <w:t>Other operating costs:</w:t>
            </w:r>
          </w:p>
          <w:p w14:paraId="6709C24C" w14:textId="77777777" w:rsidR="00B51549" w:rsidRPr="0074555D" w:rsidRDefault="00B51549" w:rsidP="00B51549">
            <w:pPr>
              <w:rPr>
                <w:color w:val="0000FF"/>
                <w:lang w:val="en-GB"/>
              </w:rPr>
            </w:pPr>
            <w:r w:rsidRPr="0074555D">
              <w:rPr>
                <w:color w:val="0000FF"/>
                <w:lang w:val="en-GB"/>
              </w:rPr>
              <w:t xml:space="preserve">As a reminder, the costs concern current expenses directly linked to the implementation of the project and on behalf of the persons present at the convention budget: </w:t>
            </w:r>
          </w:p>
          <w:p w14:paraId="7C6FDB7C" w14:textId="77777777" w:rsidR="00B51549" w:rsidRPr="0074555D" w:rsidRDefault="00B51549" w:rsidP="00B51549">
            <w:pPr>
              <w:pStyle w:val="Paragraphedeliste"/>
              <w:numPr>
                <w:ilvl w:val="0"/>
                <w:numId w:val="68"/>
              </w:numPr>
              <w:rPr>
                <w:color w:val="0000FF"/>
                <w:lang w:val="en-GB"/>
              </w:rPr>
            </w:pPr>
            <w:r w:rsidRPr="0074555D">
              <w:rPr>
                <w:color w:val="0000FF"/>
                <w:lang w:val="en-GB"/>
              </w:rPr>
              <w:t>Consumables (chemicals, materials, tools)</w:t>
            </w:r>
          </w:p>
          <w:p w14:paraId="6A442A3E" w14:textId="77777777" w:rsidR="00B51549" w:rsidRPr="0074555D" w:rsidRDefault="00B51549" w:rsidP="00B51549">
            <w:pPr>
              <w:pStyle w:val="Paragraphedeliste"/>
              <w:numPr>
                <w:ilvl w:val="0"/>
                <w:numId w:val="68"/>
              </w:numPr>
              <w:rPr>
                <w:color w:val="0000FF"/>
                <w:lang w:val="en-GB"/>
              </w:rPr>
            </w:pPr>
            <w:r w:rsidRPr="0074555D">
              <w:rPr>
                <w:color w:val="0000FF"/>
                <w:lang w:val="en-GB"/>
              </w:rPr>
              <w:t>Small scientific and technical equipment</w:t>
            </w:r>
          </w:p>
          <w:p w14:paraId="541572A6" w14:textId="77777777" w:rsidR="00B51549" w:rsidRPr="0074555D" w:rsidRDefault="00B51549" w:rsidP="00B51549">
            <w:pPr>
              <w:pStyle w:val="Paragraphedeliste"/>
              <w:numPr>
                <w:ilvl w:val="0"/>
                <w:numId w:val="68"/>
              </w:numPr>
              <w:rPr>
                <w:color w:val="0000FF"/>
                <w:lang w:val="en-GB"/>
              </w:rPr>
            </w:pPr>
            <w:r w:rsidRPr="0074555D">
              <w:rPr>
                <w:color w:val="0000FF"/>
                <w:lang w:val="en-GB"/>
              </w:rPr>
              <w:t>Expenses related to the acquisition of technology or data, or the rental of data storage space from third parties (legal basis in force)</w:t>
            </w:r>
          </w:p>
          <w:p w14:paraId="55DC3A3F" w14:textId="77777777" w:rsidR="00B51549" w:rsidRPr="0074555D" w:rsidRDefault="00B51549" w:rsidP="00B51549">
            <w:pPr>
              <w:pStyle w:val="Paragraphedeliste"/>
              <w:numPr>
                <w:ilvl w:val="0"/>
                <w:numId w:val="68"/>
              </w:numPr>
              <w:rPr>
                <w:color w:val="0000FF"/>
                <w:lang w:val="en-GB"/>
              </w:rPr>
            </w:pPr>
            <w:r w:rsidRPr="0074555D">
              <w:rPr>
                <w:color w:val="0000FF"/>
                <w:lang w:val="en-GB"/>
              </w:rPr>
              <w:t>Organization of colloquia/seminar/surveys; meeting organization costs (meals, external meeting room,) when relevant only, and dissemination of project results other than through the publication of scientific articles</w:t>
            </w:r>
          </w:p>
          <w:p w14:paraId="7CB36AF5" w14:textId="77777777" w:rsidR="00B51549" w:rsidRPr="0074555D" w:rsidRDefault="00B51549" w:rsidP="00B51549">
            <w:pPr>
              <w:pStyle w:val="Paragraphedeliste"/>
              <w:numPr>
                <w:ilvl w:val="0"/>
                <w:numId w:val="68"/>
              </w:numPr>
              <w:rPr>
                <w:color w:val="0000FF"/>
                <w:lang w:val="en-GB"/>
              </w:rPr>
            </w:pPr>
            <w:r w:rsidRPr="0074555D">
              <w:rPr>
                <w:color w:val="0000FF"/>
                <w:lang w:val="en-GB"/>
              </w:rPr>
              <w:t xml:space="preserve">Logistical support for project implementation: equipment rental, support staff, infrastructure, and material rental </w:t>
            </w:r>
          </w:p>
          <w:p w14:paraId="0A1B44AD" w14:textId="77777777" w:rsidR="00B51549" w:rsidRPr="0074555D" w:rsidRDefault="00B51549" w:rsidP="00B51549">
            <w:pPr>
              <w:pStyle w:val="Paragraphedeliste"/>
              <w:numPr>
                <w:ilvl w:val="0"/>
                <w:numId w:val="68"/>
              </w:numPr>
              <w:rPr>
                <w:color w:val="0000FF"/>
                <w:lang w:val="en-GB"/>
              </w:rPr>
            </w:pPr>
            <w:r w:rsidRPr="0074555D">
              <w:rPr>
                <w:color w:val="0000FF"/>
                <w:lang w:val="en-GB"/>
              </w:rPr>
              <w:t>Miscellaneous: if not specified in the budget, only with the compulsory agreement of Innoviris - by e- mail to the scientific and accounting advisers: miscellaneous should be small amounts and used as little as possible.</w:t>
            </w:r>
          </w:p>
          <w:p w14:paraId="53264423" w14:textId="77777777" w:rsidR="00B51549" w:rsidRPr="0074555D" w:rsidRDefault="00B51549" w:rsidP="00B51549">
            <w:pPr>
              <w:pStyle w:val="Contenudetableau"/>
              <w:rPr>
                <w:color w:val="0000FF"/>
                <w:lang w:val="en-GB"/>
              </w:rPr>
            </w:pPr>
            <w:r w:rsidRPr="0074555D">
              <w:rPr>
                <w:color w:val="0000FF"/>
                <w:lang w:val="en-GB"/>
              </w:rPr>
              <w:t xml:space="preserve">Detail </w:t>
            </w:r>
            <w:proofErr w:type="gramStart"/>
            <w:r w:rsidRPr="0074555D">
              <w:rPr>
                <w:color w:val="0000FF"/>
                <w:lang w:val="en-GB"/>
              </w:rPr>
              <w:t>all of</w:t>
            </w:r>
            <w:proofErr w:type="gramEnd"/>
            <w:r w:rsidRPr="0074555D">
              <w:rPr>
                <w:color w:val="0000FF"/>
                <w:lang w:val="en-GB"/>
              </w:rPr>
              <w:t xml:space="preserve"> the budget sub-items (unit cost x quantity).</w:t>
            </w:r>
          </w:p>
          <w:p w14:paraId="05D57F37" w14:textId="77777777" w:rsidR="00B51549" w:rsidRPr="0074555D" w:rsidRDefault="00B51549" w:rsidP="00B51549">
            <w:pPr>
              <w:pStyle w:val="Contenudetableau"/>
              <w:rPr>
                <w:color w:val="0000FF"/>
                <w:lang w:val="en-GB"/>
              </w:rPr>
            </w:pPr>
          </w:p>
          <w:p w14:paraId="6A7E1906" w14:textId="77777777" w:rsidR="00B51549" w:rsidRPr="0074555D" w:rsidRDefault="00B51549" w:rsidP="00B51549">
            <w:pPr>
              <w:pStyle w:val="Contenudetableau"/>
              <w:rPr>
                <w:color w:val="0000FF"/>
                <w:lang w:val="en-GB"/>
              </w:rPr>
            </w:pPr>
            <w:r w:rsidRPr="0074555D">
              <w:rPr>
                <w:b/>
                <w:color w:val="0000FF"/>
                <w:lang w:val="en-GB"/>
              </w:rPr>
              <w:t>Costs for instruments and equipment:</w:t>
            </w:r>
          </w:p>
          <w:p w14:paraId="0292F64A" w14:textId="77777777" w:rsidR="00B51549" w:rsidRPr="0074555D" w:rsidRDefault="00B51549" w:rsidP="00B51549">
            <w:pPr>
              <w:pStyle w:val="Contenudetableau"/>
              <w:rPr>
                <w:color w:val="0000FF"/>
                <w:lang w:val="en-GB"/>
              </w:rPr>
            </w:pPr>
            <w:r w:rsidRPr="0074555D">
              <w:rPr>
                <w:color w:val="0000FF"/>
                <w:lang w:val="en-GB"/>
              </w:rPr>
              <w:t>These costs correspond to the depreciation of equipment and materials used in the project, with a value exceeding EUR 999 and according to the company's valuation rules.</w:t>
            </w:r>
          </w:p>
          <w:p w14:paraId="5AFF3911" w14:textId="77777777" w:rsidR="00B51549" w:rsidRPr="0074555D" w:rsidRDefault="00B51549" w:rsidP="00B51549">
            <w:pPr>
              <w:pStyle w:val="Contenudetableau"/>
              <w:rPr>
                <w:color w:val="0000FF"/>
                <w:lang w:val="en-GB"/>
              </w:rPr>
            </w:pPr>
          </w:p>
          <w:p w14:paraId="0C3D2643" w14:textId="77777777" w:rsidR="00B51549" w:rsidRPr="0074555D" w:rsidRDefault="00B51549" w:rsidP="00B51549">
            <w:pPr>
              <w:pStyle w:val="Contenudetableau"/>
              <w:rPr>
                <w:color w:val="0000FF"/>
                <w:lang w:val="en-GB"/>
              </w:rPr>
            </w:pPr>
            <w:r w:rsidRPr="0074555D">
              <w:rPr>
                <w:color w:val="0000FF"/>
                <w:lang w:val="en-GB"/>
              </w:rPr>
              <w:t>A longer depreciation period could be considered exceptionally for specific equipment depending on the accounting valuation rules of the beneficiary.</w:t>
            </w:r>
          </w:p>
          <w:p w14:paraId="20F17DBB" w14:textId="77777777" w:rsidR="00B51549" w:rsidRPr="0074555D" w:rsidRDefault="00B51549" w:rsidP="00B51549">
            <w:pPr>
              <w:pStyle w:val="Contenudetableau"/>
              <w:rPr>
                <w:b/>
                <w:bCs/>
                <w:color w:val="0000FF"/>
                <w:lang w:val="en-GB"/>
              </w:rPr>
            </w:pPr>
          </w:p>
          <w:p w14:paraId="6B713AE9" w14:textId="77777777" w:rsidR="00B51549" w:rsidRPr="0074555D" w:rsidRDefault="00B51549" w:rsidP="00B51549">
            <w:pPr>
              <w:pStyle w:val="Contenudetableau"/>
              <w:rPr>
                <w:color w:val="0000FF"/>
                <w:lang w:val="en-GB"/>
              </w:rPr>
            </w:pPr>
            <w:r w:rsidRPr="0074555D">
              <w:rPr>
                <w:b/>
                <w:color w:val="0000FF"/>
                <w:lang w:val="en-GB"/>
              </w:rPr>
              <w:t>Calculation formula:</w:t>
            </w:r>
          </w:p>
          <w:p w14:paraId="71EDDD86" w14:textId="77777777" w:rsidR="00B51549" w:rsidRPr="0074555D" w:rsidRDefault="00B51549" w:rsidP="00B51549">
            <w:pPr>
              <w:pStyle w:val="Contenudetableau"/>
              <w:numPr>
                <w:ilvl w:val="0"/>
                <w:numId w:val="68"/>
              </w:numPr>
              <w:rPr>
                <w:color w:val="0000FF"/>
                <w:lang w:val="en-GB"/>
              </w:rPr>
            </w:pPr>
            <w:r w:rsidRPr="0074555D">
              <w:rPr>
                <w:color w:val="0000FF"/>
                <w:lang w:val="en-GB"/>
              </w:rPr>
              <w:t xml:space="preserve">Computer equipment: </w:t>
            </w:r>
          </w:p>
          <w:p w14:paraId="4D5858A3" w14:textId="77777777" w:rsidR="00B51549" w:rsidRPr="0074555D" w:rsidRDefault="00B51549" w:rsidP="00B51549">
            <w:pPr>
              <w:pStyle w:val="Contenudetableau"/>
              <w:rPr>
                <w:color w:val="0000FF"/>
                <w:lang w:val="en-GB"/>
              </w:rPr>
            </w:pPr>
            <w:r w:rsidRPr="0074555D">
              <w:rPr>
                <w:color w:val="0000FF"/>
                <w:lang w:val="en-GB"/>
              </w:rPr>
              <w:t>(Quantity x Unit costs x Number of months of use during the project x utilization rate)/36</w:t>
            </w:r>
          </w:p>
          <w:p w14:paraId="514D41E7" w14:textId="77777777" w:rsidR="00B51549" w:rsidRPr="0074555D" w:rsidRDefault="00B51549" w:rsidP="00B51549">
            <w:pPr>
              <w:pStyle w:val="Contenudetableau"/>
              <w:numPr>
                <w:ilvl w:val="0"/>
                <w:numId w:val="68"/>
              </w:numPr>
              <w:rPr>
                <w:color w:val="0000FF"/>
                <w:lang w:val="en-GB"/>
              </w:rPr>
            </w:pPr>
            <w:r w:rsidRPr="0074555D">
              <w:rPr>
                <w:color w:val="0000FF"/>
                <w:lang w:val="en-GB"/>
              </w:rPr>
              <w:t>Other equipment:</w:t>
            </w:r>
          </w:p>
          <w:p w14:paraId="1BE608D9" w14:textId="77777777" w:rsidR="00B51549" w:rsidRPr="0074555D" w:rsidRDefault="00B51549" w:rsidP="00B51549">
            <w:pPr>
              <w:pStyle w:val="Contenudetableau"/>
              <w:rPr>
                <w:color w:val="0000FF"/>
                <w:lang w:val="en-GB"/>
              </w:rPr>
            </w:pPr>
            <w:r w:rsidRPr="0074555D">
              <w:rPr>
                <w:color w:val="0000FF"/>
                <w:lang w:val="en-GB"/>
              </w:rPr>
              <w:t>(Quantity x Unit costs x Number of months of use during the project x utilization rate)/60</w:t>
            </w:r>
          </w:p>
          <w:p w14:paraId="62EE1CB6" w14:textId="77777777" w:rsidR="00B51549" w:rsidRPr="0074555D" w:rsidRDefault="00B51549" w:rsidP="00B51549">
            <w:pPr>
              <w:pStyle w:val="Contenudetableau"/>
              <w:rPr>
                <w:color w:val="0000FF"/>
                <w:lang w:val="en-GB"/>
              </w:rPr>
            </w:pPr>
          </w:p>
          <w:p w14:paraId="63D04E94" w14:textId="77777777" w:rsidR="00B51549" w:rsidRPr="0074555D" w:rsidRDefault="00B51549" w:rsidP="00B51549">
            <w:pPr>
              <w:pStyle w:val="Contenudetableau"/>
              <w:rPr>
                <w:color w:val="0000FF"/>
                <w:lang w:val="en-GB"/>
              </w:rPr>
            </w:pPr>
            <w:r w:rsidRPr="0074555D">
              <w:rPr>
                <w:b/>
                <w:color w:val="0000FF"/>
                <w:lang w:val="en-GB"/>
              </w:rPr>
              <w:t>General costs:</w:t>
            </w:r>
          </w:p>
          <w:p w14:paraId="49636326" w14:textId="77777777" w:rsidR="00B51549" w:rsidRPr="0074555D" w:rsidRDefault="00B51549" w:rsidP="00B51549">
            <w:pPr>
              <w:pStyle w:val="Contenudetableau"/>
              <w:rPr>
                <w:color w:val="0000FF"/>
                <w:lang w:val="en-GB"/>
              </w:rPr>
            </w:pPr>
            <w:r w:rsidRPr="0074555D">
              <w:rPr>
                <w:color w:val="0000FF"/>
                <w:lang w:val="en-GB"/>
              </w:rPr>
              <w:t>This is a fixed amount to cover additional costs incurred while carrying out the R&amp;D project (secretariat, bookkeeping, telecommunications, inspections, travel in Belgium, etc.). The fixed amount is set at 10% of the amount of the other operating costs (2.1) and salaried staff costs (1.1).</w:t>
            </w:r>
          </w:p>
          <w:p w14:paraId="04DF8B6A" w14:textId="77777777" w:rsidR="00B51549" w:rsidRPr="0074555D" w:rsidRDefault="00B51549" w:rsidP="00B51549">
            <w:pPr>
              <w:pStyle w:val="Contenudetableau"/>
              <w:rPr>
                <w:color w:val="0000FF"/>
                <w:lang w:val="en-GB"/>
              </w:rPr>
            </w:pPr>
          </w:p>
          <w:p w14:paraId="0EF4167C" w14:textId="77777777" w:rsidR="00B51549" w:rsidRPr="0074555D" w:rsidRDefault="00B51549" w:rsidP="00B51549">
            <w:pPr>
              <w:pStyle w:val="Contenudetableau"/>
              <w:rPr>
                <w:color w:val="0000FF"/>
                <w:lang w:val="en-GB"/>
              </w:rPr>
            </w:pPr>
            <w:r w:rsidRPr="0074555D">
              <w:rPr>
                <w:b/>
                <w:color w:val="0000FF"/>
                <w:lang w:val="en-GB"/>
              </w:rPr>
              <w:lastRenderedPageBreak/>
              <w:t>Costs of contract research, knowledge, and patents:</w:t>
            </w:r>
          </w:p>
          <w:p w14:paraId="450F56A2" w14:textId="77777777" w:rsidR="00B51549" w:rsidRPr="0074555D" w:rsidRDefault="00B51549" w:rsidP="00B51549">
            <w:pPr>
              <w:pStyle w:val="Contenudetableau"/>
              <w:rPr>
                <w:color w:val="0000FF"/>
                <w:lang w:val="en-GB"/>
              </w:rPr>
            </w:pPr>
            <w:r w:rsidRPr="0074555D">
              <w:rPr>
                <w:color w:val="0000FF"/>
                <w:lang w:val="en-GB"/>
              </w:rPr>
              <w:t>These costs cover the following expenses:</w:t>
            </w:r>
          </w:p>
          <w:p w14:paraId="787B588B" w14:textId="77777777" w:rsidR="00B51549" w:rsidRPr="0074555D" w:rsidRDefault="00B51549" w:rsidP="00B51549">
            <w:pPr>
              <w:pStyle w:val="Contenudetableau"/>
              <w:numPr>
                <w:ilvl w:val="0"/>
                <w:numId w:val="68"/>
              </w:numPr>
              <w:rPr>
                <w:color w:val="0000FF"/>
                <w:lang w:val="en-GB"/>
              </w:rPr>
            </w:pPr>
            <w:r w:rsidRPr="0074555D">
              <w:rPr>
                <w:color w:val="0000FF"/>
                <w:lang w:val="en-GB"/>
              </w:rPr>
              <w:t xml:space="preserve">the cost of consulting services or equivalent, used exclusively for the </w:t>
            </w:r>
            <w:proofErr w:type="gramStart"/>
            <w:r w:rsidRPr="0074555D">
              <w:rPr>
                <w:color w:val="0000FF"/>
                <w:lang w:val="en-GB"/>
              </w:rPr>
              <w:t>project</w:t>
            </w:r>
            <w:proofErr w:type="gramEnd"/>
          </w:p>
          <w:p w14:paraId="2F00C894" w14:textId="77777777" w:rsidR="00B51549" w:rsidRPr="0074555D" w:rsidRDefault="00B51549" w:rsidP="00B51549">
            <w:pPr>
              <w:pStyle w:val="Contenudetableau"/>
              <w:numPr>
                <w:ilvl w:val="0"/>
                <w:numId w:val="68"/>
              </w:numPr>
              <w:rPr>
                <w:color w:val="0000FF"/>
                <w:lang w:val="en-GB"/>
              </w:rPr>
            </w:pPr>
            <w:r w:rsidRPr="0074555D">
              <w:rPr>
                <w:color w:val="0000FF"/>
                <w:lang w:val="en-GB"/>
              </w:rPr>
              <w:t>third party services (outsourced work)</w:t>
            </w:r>
          </w:p>
          <w:p w14:paraId="4C1BA7D0" w14:textId="77777777" w:rsidR="00B51549" w:rsidRPr="0074555D" w:rsidRDefault="00B51549" w:rsidP="00B51549">
            <w:pPr>
              <w:pStyle w:val="Contenudetableau"/>
              <w:numPr>
                <w:ilvl w:val="0"/>
                <w:numId w:val="68"/>
              </w:numPr>
              <w:rPr>
                <w:color w:val="0000FF"/>
                <w:lang w:val="en-GB"/>
              </w:rPr>
            </w:pPr>
            <w:r w:rsidRPr="0074555D">
              <w:rPr>
                <w:color w:val="0000FF"/>
                <w:lang w:val="en-GB"/>
              </w:rPr>
              <w:t xml:space="preserve">knowledge and patents purchased or </w:t>
            </w:r>
            <w:proofErr w:type="gramStart"/>
            <w:r w:rsidRPr="0074555D">
              <w:rPr>
                <w:color w:val="0000FF"/>
                <w:lang w:val="en-GB"/>
              </w:rPr>
              <w:t>licensed</w:t>
            </w:r>
            <w:proofErr w:type="gramEnd"/>
          </w:p>
          <w:p w14:paraId="5C01AC6E" w14:textId="77777777" w:rsidR="00B51549" w:rsidRPr="0074555D" w:rsidRDefault="00B51549" w:rsidP="00B51549">
            <w:pPr>
              <w:pStyle w:val="Contenudetableau"/>
              <w:rPr>
                <w:color w:val="0000FF"/>
                <w:lang w:val="en-GB"/>
              </w:rPr>
            </w:pPr>
          </w:p>
          <w:p w14:paraId="4740D7F2" w14:textId="77777777" w:rsidR="00B51549" w:rsidRPr="0074555D" w:rsidRDefault="00B51549" w:rsidP="00B51549">
            <w:pPr>
              <w:rPr>
                <w:color w:val="0000FF"/>
                <w:lang w:val="en-GB"/>
              </w:rPr>
            </w:pPr>
            <w:r w:rsidRPr="0074555D">
              <w:rPr>
                <w:b/>
                <w:color w:val="0000FF"/>
                <w:lang w:val="en-GB"/>
              </w:rPr>
              <w:t>Attach in annex:</w:t>
            </w:r>
          </w:p>
          <w:p w14:paraId="034CFD2C" w14:textId="1DA92C8B" w:rsidR="00B51549" w:rsidRPr="0074555D" w:rsidRDefault="00B51549" w:rsidP="00B51549">
            <w:pPr>
              <w:pStyle w:val="Paragraphedeliste"/>
              <w:numPr>
                <w:ilvl w:val="0"/>
                <w:numId w:val="64"/>
              </w:numPr>
              <w:rPr>
                <w:color w:val="0000FF"/>
                <w:lang w:val="en-GB"/>
              </w:rPr>
            </w:pPr>
            <w:r w:rsidRPr="0074555D">
              <w:rPr>
                <w:color w:val="0000FF"/>
                <w:lang w:val="en-GB"/>
              </w:rPr>
              <w:t>the specifications and the tenders submitted by subcontractors.</w:t>
            </w:r>
          </w:p>
        </w:tc>
      </w:tr>
      <w:tr w:rsidR="00B51549" w:rsidRPr="003D3FB3" w14:paraId="48967036" w14:textId="77777777" w:rsidTr="00CC3DAC">
        <w:tc>
          <w:tcPr>
            <w:tcW w:w="9498" w:type="dxa"/>
            <w:tcBorders>
              <w:left w:val="single" w:sz="1" w:space="0" w:color="000000"/>
              <w:bottom w:val="single" w:sz="1" w:space="0" w:color="000000"/>
              <w:right w:val="single" w:sz="1" w:space="0" w:color="000000"/>
            </w:tcBorders>
            <w:shd w:val="clear" w:color="auto" w:fill="auto"/>
          </w:tcPr>
          <w:p w14:paraId="7EE8EB43" w14:textId="77777777" w:rsidR="00B51549" w:rsidRPr="0074555D" w:rsidRDefault="00B51549" w:rsidP="00B51549">
            <w:pPr>
              <w:pStyle w:val="Contenudetableau"/>
              <w:snapToGrid w:val="0"/>
              <w:rPr>
                <w:color w:val="0000FF"/>
                <w:lang w:val="en-GB"/>
              </w:rPr>
            </w:pPr>
          </w:p>
        </w:tc>
      </w:tr>
    </w:tbl>
    <w:p w14:paraId="23B8258E" w14:textId="77777777" w:rsidR="00195561" w:rsidRPr="0074555D" w:rsidRDefault="00195561" w:rsidP="00CC3DAC">
      <w:pPr>
        <w:pStyle w:val="Corpsdetexte"/>
        <w:spacing w:after="0" w:line="288" w:lineRule="auto"/>
        <w:rPr>
          <w:lang w:val="en-GB"/>
        </w:rPr>
      </w:pPr>
    </w:p>
    <w:p w14:paraId="3540094E" w14:textId="77777777" w:rsidR="00AA7DCA" w:rsidRPr="00AA7DCA" w:rsidRDefault="00AA7DCA" w:rsidP="00AA7DCA">
      <w:pPr>
        <w:spacing w:after="0" w:line="288" w:lineRule="auto"/>
        <w:ind w:left="1068"/>
        <w:rPr>
          <w:lang w:val="en-GB"/>
        </w:rPr>
      </w:pPr>
      <w:r w:rsidRPr="00AA7DCA">
        <w:rPr>
          <w:lang w:val="en-GB"/>
        </w:rPr>
        <w:t>Period from ... / ...</w:t>
      </w:r>
      <w:r w:rsidRPr="00AA7DCA">
        <w:rPr>
          <w:rFonts w:eastAsia="Arial" w:cs="Arial"/>
          <w:lang w:val="en-GB"/>
        </w:rPr>
        <w:t xml:space="preserve"> </w:t>
      </w:r>
      <w:r w:rsidRPr="00AA7DCA">
        <w:rPr>
          <w:lang w:val="en-GB"/>
        </w:rPr>
        <w:t>/ 20 ...</w:t>
      </w:r>
      <w:r w:rsidRPr="00AA7DCA">
        <w:rPr>
          <w:rFonts w:eastAsia="Arial" w:cs="Arial"/>
          <w:lang w:val="en-GB"/>
        </w:rPr>
        <w:t xml:space="preserve"> </w:t>
      </w:r>
      <w:r w:rsidRPr="00AA7DCA">
        <w:rPr>
          <w:lang w:val="en-GB"/>
        </w:rPr>
        <w:t>au</w:t>
      </w:r>
      <w:r w:rsidRPr="00AA7DCA">
        <w:rPr>
          <w:rFonts w:eastAsia="Arial" w:cs="Arial"/>
          <w:lang w:val="en-GB"/>
        </w:rPr>
        <w:t xml:space="preserve"> ... / ... / 20 ... </w:t>
      </w:r>
    </w:p>
    <w:p w14:paraId="10E57779" w14:textId="77777777" w:rsidR="000F025C" w:rsidRPr="0074555D" w:rsidRDefault="000F025C" w:rsidP="00E1436C">
      <w:pPr>
        <w:pStyle w:val="Corpsdetexte"/>
        <w:spacing w:after="0" w:line="288" w:lineRule="auto"/>
        <w:ind w:left="360"/>
        <w:rPr>
          <w:lang w:val="en-GB"/>
        </w:rPr>
      </w:pPr>
    </w:p>
    <w:bookmarkStart w:id="67" w:name="_MON_1490688028"/>
    <w:bookmarkEnd w:id="67"/>
    <w:p w14:paraId="4E251A8C" w14:textId="4BDFB6E0" w:rsidR="000F025C" w:rsidRPr="0074555D" w:rsidRDefault="009D702A" w:rsidP="00E1436C">
      <w:pPr>
        <w:pStyle w:val="Corpsdetexte"/>
        <w:spacing w:after="0" w:line="288" w:lineRule="auto"/>
        <w:ind w:left="360"/>
        <w:jc w:val="center"/>
        <w:rPr>
          <w:lang w:val="en-GB"/>
        </w:rPr>
      </w:pPr>
      <w:r w:rsidRPr="0074555D">
        <w:rPr>
          <w:rFonts w:asciiTheme="minorHAnsi" w:hAnsiTheme="minorHAnsi"/>
          <w:sz w:val="22"/>
          <w:lang w:val="en-GB"/>
        </w:rPr>
        <w:object w:dxaOrig="10395" w:dyaOrig="9636" w14:anchorId="6A966649">
          <v:shape id="_x0000_i1037" type="#_x0000_t75" style="width:423.6pt;height:373.8pt" o:ole="">
            <v:imagedata r:id="rId17" o:title=""/>
          </v:shape>
          <o:OLEObject Type="Embed" ProgID="Excel.Sheet.12" ShapeID="_x0000_i1037" DrawAspect="Content" ObjectID="_1779023478" r:id="rId18"/>
        </w:object>
      </w:r>
    </w:p>
    <w:p w14:paraId="0078528B" w14:textId="77777777" w:rsidR="000F025C" w:rsidRPr="0074555D" w:rsidRDefault="000F025C" w:rsidP="00E1436C">
      <w:pPr>
        <w:pStyle w:val="Corpsdetexte"/>
        <w:spacing w:after="0" w:line="288" w:lineRule="auto"/>
        <w:ind w:left="360"/>
        <w:rPr>
          <w:lang w:val="en-GB"/>
        </w:rPr>
      </w:pPr>
    </w:p>
    <w:p w14:paraId="1E8925BB" w14:textId="77777777" w:rsidR="00181B56" w:rsidRPr="00181B56" w:rsidRDefault="00181B56" w:rsidP="00181B56">
      <w:pPr>
        <w:widowControl w:val="0"/>
        <w:tabs>
          <w:tab w:val="left" w:pos="624"/>
          <w:tab w:val="right" w:leader="dot" w:pos="9071"/>
        </w:tabs>
        <w:suppressAutoHyphens/>
        <w:spacing w:after="0" w:line="288" w:lineRule="auto"/>
        <w:ind w:left="708"/>
        <w:jc w:val="both"/>
        <w:rPr>
          <w:lang w:val="en-GB"/>
        </w:rPr>
      </w:pPr>
      <w:r w:rsidRPr="00181B56">
        <w:rPr>
          <w:lang w:val="en-GB"/>
        </w:rPr>
        <w:t xml:space="preserve">Explain the costs indicated in headings 2, 3 and 5 of the </w:t>
      </w:r>
      <w:proofErr w:type="gramStart"/>
      <w:r w:rsidRPr="00181B56">
        <w:rPr>
          <w:lang w:val="en-GB"/>
        </w:rPr>
        <w:t>budget</w:t>
      </w:r>
      <w:proofErr w:type="gramEnd"/>
    </w:p>
    <w:p w14:paraId="08DA6519" w14:textId="3D651B8A" w:rsidR="00616E46" w:rsidRPr="0074555D" w:rsidRDefault="00616E46" w:rsidP="00E1436C">
      <w:pPr>
        <w:pStyle w:val="Answers"/>
        <w:ind w:left="1068"/>
        <w:rPr>
          <w:i/>
          <w:iCs/>
          <w:lang w:val="en-GB"/>
        </w:rPr>
      </w:pPr>
    </w:p>
    <w:p w14:paraId="304E38CE" w14:textId="1916C187" w:rsidR="00002093" w:rsidRPr="0074555D" w:rsidRDefault="00002093" w:rsidP="00E1436C">
      <w:pPr>
        <w:ind w:left="360"/>
        <w:rPr>
          <w:lang w:val="en-GB"/>
        </w:rPr>
      </w:pPr>
      <w:bookmarkStart w:id="68" w:name="__RefHeading__5161_1165138607"/>
      <w:bookmarkStart w:id="69" w:name="__RefHeading__7590_829952307"/>
      <w:bookmarkStart w:id="70" w:name="__RefHeading__119_1940543056"/>
      <w:bookmarkEnd w:id="68"/>
      <w:bookmarkEnd w:id="69"/>
      <w:bookmarkEnd w:id="70"/>
    </w:p>
    <w:p w14:paraId="190B2359" w14:textId="77777777" w:rsidR="0054585A" w:rsidRPr="0074555D" w:rsidRDefault="0054585A" w:rsidP="00E1436C">
      <w:pPr>
        <w:ind w:left="360"/>
        <w:rPr>
          <w:lang w:val="en-GB"/>
        </w:rPr>
      </w:pPr>
    </w:p>
    <w:p w14:paraId="3E97FBAC" w14:textId="48BF6183" w:rsidR="00214D89" w:rsidRPr="0074555D" w:rsidRDefault="00214D89" w:rsidP="003914FD">
      <w:pPr>
        <w:ind w:left="360"/>
        <w:rPr>
          <w:lang w:val="en-GB"/>
        </w:rPr>
      </w:pPr>
      <w:r w:rsidRPr="0074555D">
        <w:rPr>
          <w:lang w:val="en-GB"/>
        </w:rPr>
        <w:br w:type="page"/>
      </w:r>
    </w:p>
    <w:p w14:paraId="51901FD1" w14:textId="21217356" w:rsidR="00214D89" w:rsidRPr="0074555D" w:rsidRDefault="00214D89" w:rsidP="00E1436C">
      <w:pPr>
        <w:ind w:left="360"/>
        <w:rPr>
          <w:lang w:val="en-GB"/>
        </w:rPr>
      </w:pPr>
    </w:p>
    <w:p w14:paraId="1B527EFD" w14:textId="46DE7418" w:rsidR="00214D89" w:rsidRPr="0074555D" w:rsidRDefault="00214D89" w:rsidP="00E1436C">
      <w:pPr>
        <w:ind w:left="360"/>
        <w:rPr>
          <w:lang w:val="en-GB"/>
        </w:rPr>
      </w:pPr>
    </w:p>
    <w:p w14:paraId="5F18A1CC" w14:textId="4F03EA39" w:rsidR="00214D89" w:rsidRPr="0074555D" w:rsidRDefault="00214D89" w:rsidP="00E1436C">
      <w:pPr>
        <w:ind w:left="360"/>
        <w:rPr>
          <w:lang w:val="en-GB"/>
        </w:rPr>
      </w:pPr>
    </w:p>
    <w:p w14:paraId="643D61C0" w14:textId="21DBE2CF" w:rsidR="00214D89" w:rsidRPr="0074555D" w:rsidRDefault="00214D89" w:rsidP="00E1436C">
      <w:pPr>
        <w:ind w:left="360"/>
        <w:rPr>
          <w:lang w:val="en-GB"/>
        </w:rPr>
      </w:pPr>
    </w:p>
    <w:p w14:paraId="0B98F3CC" w14:textId="05CD8F5D" w:rsidR="00214D89" w:rsidRPr="0074555D" w:rsidRDefault="00214D89" w:rsidP="00E1436C">
      <w:pPr>
        <w:ind w:left="360"/>
        <w:rPr>
          <w:lang w:val="en-GB"/>
        </w:rPr>
      </w:pPr>
    </w:p>
    <w:p w14:paraId="3A018361" w14:textId="6719FA9A" w:rsidR="00214D89" w:rsidRPr="0074555D" w:rsidRDefault="00214D89" w:rsidP="00E1436C">
      <w:pPr>
        <w:ind w:left="360"/>
        <w:rPr>
          <w:lang w:val="en-GB"/>
        </w:rPr>
      </w:pPr>
    </w:p>
    <w:p w14:paraId="6AAFC208" w14:textId="73B38FCF" w:rsidR="00214D89" w:rsidRPr="0074555D" w:rsidRDefault="00214D89" w:rsidP="00E1436C">
      <w:pPr>
        <w:ind w:left="360"/>
        <w:rPr>
          <w:lang w:val="en-GB"/>
        </w:rPr>
      </w:pPr>
    </w:p>
    <w:p w14:paraId="4AA0EF69" w14:textId="1B0D68B0" w:rsidR="00214D89" w:rsidRPr="0074555D" w:rsidRDefault="00214D89" w:rsidP="00E1436C">
      <w:pPr>
        <w:ind w:left="360"/>
        <w:rPr>
          <w:lang w:val="en-GB"/>
        </w:rPr>
      </w:pPr>
    </w:p>
    <w:p w14:paraId="6C75DDBC" w14:textId="00C85F2D" w:rsidR="00214D89" w:rsidRPr="0074555D" w:rsidRDefault="00214D89" w:rsidP="00E1436C">
      <w:pPr>
        <w:ind w:left="360"/>
        <w:rPr>
          <w:lang w:val="en-GB"/>
        </w:rPr>
      </w:pPr>
    </w:p>
    <w:p w14:paraId="21F7E7CA" w14:textId="3E83EAD4" w:rsidR="00214D89" w:rsidRPr="0074555D" w:rsidRDefault="00214D89" w:rsidP="00E1436C">
      <w:pPr>
        <w:ind w:left="360"/>
        <w:rPr>
          <w:lang w:val="en-GB"/>
        </w:rPr>
      </w:pPr>
    </w:p>
    <w:p w14:paraId="65D4A011" w14:textId="1E673B27" w:rsidR="00214D89" w:rsidRPr="0074555D" w:rsidRDefault="00214D89" w:rsidP="00E1436C">
      <w:pPr>
        <w:pStyle w:val="Titre1"/>
        <w:tabs>
          <w:tab w:val="clear" w:pos="432"/>
          <w:tab w:val="num" w:pos="792"/>
        </w:tabs>
        <w:ind w:left="360"/>
        <w:rPr>
          <w:lang w:val="en-GB"/>
        </w:rPr>
      </w:pPr>
      <w:r w:rsidRPr="0074555D">
        <w:rPr>
          <w:lang w:val="en-GB"/>
        </w:rPr>
        <w:br/>
      </w:r>
      <w:bookmarkStart w:id="71" w:name="_Toc96702840"/>
      <w:r w:rsidR="00782E95" w:rsidRPr="0074555D">
        <w:rPr>
          <w:lang w:val="en-GB"/>
        </w:rPr>
        <w:t xml:space="preserve">Project </w:t>
      </w:r>
      <w:r w:rsidR="00C6305F" w:rsidRPr="0074555D">
        <w:rPr>
          <w:lang w:val="en-GB"/>
        </w:rPr>
        <w:t>V</w:t>
      </w:r>
      <w:r w:rsidR="00782E95" w:rsidRPr="0074555D">
        <w:rPr>
          <w:lang w:val="en-GB"/>
        </w:rPr>
        <w:t>alorisation</w:t>
      </w:r>
      <w:bookmarkEnd w:id="71"/>
    </w:p>
    <w:p w14:paraId="2C0485DF" w14:textId="32DA1A15" w:rsidR="008B269A" w:rsidRPr="0074555D" w:rsidRDefault="00214D89" w:rsidP="00D24F4B">
      <w:pPr>
        <w:rPr>
          <w:lang w:val="en-GB"/>
        </w:rPr>
      </w:pPr>
      <w:r w:rsidRPr="0074555D">
        <w:rPr>
          <w:lang w:val="en-GB"/>
        </w:rPr>
        <w:br w:type="page"/>
      </w:r>
      <w:r w:rsidR="00466D14" w:rsidRPr="0074555D">
        <w:rPr>
          <w:bCs/>
          <w:color w:val="0000FF"/>
          <w:lang w:val="en-GB"/>
        </w:rPr>
        <w:lastRenderedPageBreak/>
        <w:t>[Please duplicate sections D.1 - D.4 in case of a multi-partner project]</w:t>
      </w:r>
    </w:p>
    <w:p w14:paraId="58213907" w14:textId="59B7C5E9" w:rsidR="001B5BFA" w:rsidRPr="0074555D" w:rsidRDefault="00F3535D" w:rsidP="00922EC9">
      <w:pPr>
        <w:pStyle w:val="Titre2"/>
        <w:rPr>
          <w:lang w:val="en-GB"/>
        </w:rPr>
      </w:pPr>
      <w:bookmarkStart w:id="72" w:name="_Toc96702841"/>
      <w:r w:rsidRPr="0074555D">
        <w:rPr>
          <w:lang w:val="en-GB"/>
        </w:rPr>
        <w:t>Market Study</w:t>
      </w:r>
      <w:bookmarkEnd w:id="72"/>
      <w:r w:rsidR="00D82A7F"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rsidRPr="003D3FB3" w14:paraId="2C2691CF"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58109EFA" w:rsidR="00C24DF3" w:rsidRPr="0074555D" w:rsidRDefault="000861DA" w:rsidP="00887EBC">
            <w:pPr>
              <w:pStyle w:val="Contenudetableau"/>
              <w:snapToGrid w:val="0"/>
              <w:rPr>
                <w:lang w:val="en-GB"/>
              </w:rPr>
            </w:pPr>
            <w:r w:rsidRPr="0074555D">
              <w:rPr>
                <w:b/>
                <w:bCs/>
                <w:color w:val="0000FF"/>
                <w:lang w:val="en-GB"/>
              </w:rPr>
              <w:t>Explanatory note to be deleted</w:t>
            </w:r>
          </w:p>
        </w:tc>
      </w:tr>
      <w:tr w:rsidR="00C24DF3" w:rsidRPr="003D3FB3" w14:paraId="3E2F7A02" w14:textId="77777777" w:rsidTr="00CC3DAC">
        <w:tc>
          <w:tcPr>
            <w:tcW w:w="9498" w:type="dxa"/>
            <w:tcBorders>
              <w:left w:val="single" w:sz="1" w:space="0" w:color="000000"/>
              <w:bottom w:val="single" w:sz="1" w:space="0" w:color="000000"/>
              <w:right w:val="single" w:sz="1" w:space="0" w:color="000000"/>
            </w:tcBorders>
            <w:shd w:val="clear" w:color="auto" w:fill="auto"/>
          </w:tcPr>
          <w:p w14:paraId="035AE533" w14:textId="77777777" w:rsidR="00C24DF3" w:rsidRPr="0074555D" w:rsidRDefault="007907E2" w:rsidP="002C6F0D">
            <w:pPr>
              <w:pStyle w:val="Contenudetableau"/>
              <w:snapToGrid w:val="0"/>
              <w:rPr>
                <w:color w:val="0000FF"/>
                <w:lang w:val="en-GB"/>
              </w:rPr>
            </w:pPr>
            <w:r w:rsidRPr="0074555D">
              <w:rPr>
                <w:color w:val="0000FF"/>
                <w:lang w:val="en-GB"/>
              </w:rPr>
              <w:t>Present here how you have identified the market need that you wish to address with your product/service and how you have constructed your value proposition, regardless of the unknowns that remain to be tested in the project. Also present the supposed advantages of your innovation over the products or services of any competing companies</w:t>
            </w:r>
          </w:p>
          <w:p w14:paraId="4F16F12F" w14:textId="7A68037E" w:rsidR="007907E2" w:rsidRPr="0074555D" w:rsidRDefault="007907E2" w:rsidP="002C6F0D">
            <w:pPr>
              <w:pStyle w:val="Contenudetableau"/>
              <w:snapToGrid w:val="0"/>
              <w:rPr>
                <w:lang w:val="en-GB"/>
              </w:rPr>
            </w:pPr>
          </w:p>
        </w:tc>
      </w:tr>
    </w:tbl>
    <w:p w14:paraId="0F9D4EE7" w14:textId="20E8B1D0" w:rsidR="008E1358" w:rsidRPr="0074555D" w:rsidRDefault="008E1358" w:rsidP="00E1436C">
      <w:pPr>
        <w:ind w:left="927"/>
        <w:rPr>
          <w:rFonts w:cs="Arial"/>
          <w:b/>
          <w:lang w:val="en-GB"/>
        </w:rPr>
      </w:pPr>
    </w:p>
    <w:p w14:paraId="2DAC0AFA" w14:textId="77777777" w:rsidR="008E1358" w:rsidRPr="0074555D" w:rsidRDefault="008E1358" w:rsidP="008E1358">
      <w:pPr>
        <w:pStyle w:val="Titre2"/>
        <w:rPr>
          <w:lang w:val="en-GB"/>
        </w:rPr>
      </w:pPr>
      <w:bookmarkStart w:id="73" w:name="_Toc96702842"/>
      <w:r w:rsidRPr="0074555D">
        <w:rPr>
          <w:lang w:val="en-GB"/>
        </w:rPr>
        <w:t>Business Plan</w:t>
      </w:r>
      <w:bookmarkEnd w:id="73"/>
      <w:r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1358" w:rsidRPr="003D3FB3" w14:paraId="4A138B72"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C2DF4C2" w14:textId="42D0C29B" w:rsidR="008E1358" w:rsidRPr="0074555D" w:rsidRDefault="000861DA" w:rsidP="00A60A58">
            <w:pPr>
              <w:pStyle w:val="Contenudetableau"/>
              <w:snapToGrid w:val="0"/>
              <w:rPr>
                <w:lang w:val="en-GB"/>
              </w:rPr>
            </w:pPr>
            <w:r w:rsidRPr="0074555D">
              <w:rPr>
                <w:b/>
                <w:bCs/>
                <w:color w:val="0000FF"/>
                <w:lang w:val="en-GB"/>
              </w:rPr>
              <w:t>Explanatory note to be deleted</w:t>
            </w:r>
          </w:p>
        </w:tc>
      </w:tr>
      <w:tr w:rsidR="008E1358" w:rsidRPr="003D3FB3" w14:paraId="12D3E5DC" w14:textId="77777777" w:rsidTr="00A60A58">
        <w:tc>
          <w:tcPr>
            <w:tcW w:w="9498" w:type="dxa"/>
            <w:tcBorders>
              <w:left w:val="single" w:sz="1" w:space="0" w:color="000000"/>
              <w:bottom w:val="single" w:sz="1" w:space="0" w:color="000000"/>
              <w:right w:val="single" w:sz="1" w:space="0" w:color="000000"/>
            </w:tcBorders>
            <w:shd w:val="clear" w:color="auto" w:fill="auto"/>
          </w:tcPr>
          <w:p w14:paraId="7C60684E" w14:textId="77777777" w:rsidR="00CB51FD" w:rsidRPr="0074555D" w:rsidRDefault="00CB51FD" w:rsidP="00CB51FD">
            <w:pPr>
              <w:widowControl w:val="0"/>
              <w:suppressAutoHyphens/>
              <w:spacing w:after="0" w:line="240" w:lineRule="auto"/>
              <w:jc w:val="both"/>
              <w:rPr>
                <w:rFonts w:eastAsia="Arial" w:cs="Arial"/>
                <w:color w:val="0000FF"/>
                <w:lang w:val="en-GB"/>
              </w:rPr>
            </w:pPr>
            <w:r w:rsidRPr="0074555D">
              <w:rPr>
                <w:rFonts w:eastAsia="Arial" w:cs="Arial"/>
                <w:color w:val="0000FF"/>
                <w:lang w:val="en-GB"/>
              </w:rPr>
              <w:t xml:space="preserve">Explain in detail the envisaged business model, the size of the target market, and the working hypotheses to be tested as part of the feasibility assessment and commercial validation. Tools such as the business model canvas or the value proposition canvas can help you in this process. </w:t>
            </w:r>
          </w:p>
          <w:p w14:paraId="198E7E16" w14:textId="77777777" w:rsidR="00CB51FD" w:rsidRPr="0074555D" w:rsidRDefault="00CB51FD" w:rsidP="00CB51FD">
            <w:pPr>
              <w:widowControl w:val="0"/>
              <w:suppressAutoHyphens/>
              <w:spacing w:after="0" w:line="240" w:lineRule="auto"/>
              <w:jc w:val="both"/>
              <w:rPr>
                <w:rFonts w:eastAsia="Arial" w:cs="Arial"/>
                <w:color w:val="0000FF"/>
                <w:lang w:val="en-GB"/>
              </w:rPr>
            </w:pPr>
          </w:p>
          <w:p w14:paraId="0A87CE50" w14:textId="788DBAD1" w:rsidR="00CB51FD" w:rsidRPr="0074555D" w:rsidRDefault="00CB51FD" w:rsidP="00CB51FD">
            <w:pPr>
              <w:widowControl w:val="0"/>
              <w:suppressAutoHyphens/>
              <w:spacing w:after="0" w:line="240" w:lineRule="auto"/>
              <w:jc w:val="both"/>
              <w:rPr>
                <w:rFonts w:eastAsia="Arial" w:cs="Arial"/>
                <w:b/>
                <w:bCs/>
                <w:color w:val="0000FF"/>
                <w:lang w:val="en-GB"/>
              </w:rPr>
            </w:pPr>
            <w:r w:rsidRPr="0074555D">
              <w:rPr>
                <w:rFonts w:eastAsia="Arial" w:cs="Arial"/>
                <w:b/>
                <w:bCs/>
                <w:color w:val="0000FF"/>
                <w:lang w:val="en-GB"/>
              </w:rPr>
              <w:t xml:space="preserve">Attach </w:t>
            </w:r>
            <w:r w:rsidR="00E35F6C">
              <w:rPr>
                <w:rFonts w:eastAsia="Arial" w:cs="Arial"/>
                <w:b/>
                <w:bCs/>
                <w:color w:val="0000FF"/>
                <w:lang w:val="en-GB"/>
              </w:rPr>
              <w:t>in</w:t>
            </w:r>
            <w:r w:rsidRPr="0074555D">
              <w:rPr>
                <w:rFonts w:eastAsia="Arial" w:cs="Arial"/>
                <w:b/>
                <w:bCs/>
                <w:color w:val="0000FF"/>
                <w:lang w:val="en-GB"/>
              </w:rPr>
              <w:t xml:space="preserve"> annex:</w:t>
            </w:r>
          </w:p>
          <w:p w14:paraId="3396F49E" w14:textId="77777777" w:rsidR="00CB51FD" w:rsidRPr="0074555D" w:rsidRDefault="00CB51FD" w:rsidP="00CB51FD">
            <w:pPr>
              <w:widowControl w:val="0"/>
              <w:suppressAutoHyphens/>
              <w:spacing w:after="0" w:line="240" w:lineRule="auto"/>
              <w:jc w:val="both"/>
              <w:rPr>
                <w:rFonts w:eastAsia="Arial" w:cs="Arial"/>
                <w:b/>
                <w:bCs/>
                <w:color w:val="0000FF"/>
                <w:lang w:val="en-GB"/>
              </w:rPr>
            </w:pPr>
          </w:p>
          <w:p w14:paraId="05490650" w14:textId="77777777" w:rsidR="00CB51FD" w:rsidRPr="0074555D" w:rsidRDefault="00CB51FD" w:rsidP="00CB51FD">
            <w:pPr>
              <w:pStyle w:val="Paragraphedeliste"/>
              <w:widowControl w:val="0"/>
              <w:numPr>
                <w:ilvl w:val="0"/>
                <w:numId w:val="64"/>
              </w:numPr>
              <w:suppressAutoHyphens/>
              <w:spacing w:after="0" w:line="240" w:lineRule="auto"/>
              <w:jc w:val="both"/>
              <w:rPr>
                <w:color w:val="0000FF"/>
                <w:lang w:val="en-GB"/>
              </w:rPr>
            </w:pPr>
            <w:r w:rsidRPr="0074555D">
              <w:rPr>
                <w:rFonts w:eastAsia="Arial" w:cs="Arial"/>
                <w:color w:val="0000FF"/>
                <w:lang w:val="en-GB"/>
              </w:rPr>
              <w:t>The product or company business plan (including the financial plan)</w:t>
            </w:r>
          </w:p>
          <w:p w14:paraId="158B0F3A" w14:textId="4169720C" w:rsidR="00CB51FD" w:rsidRPr="0074555D" w:rsidRDefault="00CB51FD" w:rsidP="00CB51FD">
            <w:pPr>
              <w:pStyle w:val="Paragraphedeliste"/>
              <w:widowControl w:val="0"/>
              <w:suppressAutoHyphens/>
              <w:spacing w:after="0" w:line="240" w:lineRule="auto"/>
              <w:jc w:val="both"/>
              <w:rPr>
                <w:color w:val="0000FF"/>
                <w:lang w:val="en-GB"/>
              </w:rPr>
            </w:pPr>
          </w:p>
        </w:tc>
      </w:tr>
    </w:tbl>
    <w:p w14:paraId="65F2D9A2" w14:textId="77777777" w:rsidR="009B7366" w:rsidRPr="0074555D" w:rsidRDefault="009B7366" w:rsidP="00CC3DAC">
      <w:pPr>
        <w:rPr>
          <w:rFonts w:cs="Arial"/>
          <w:b/>
          <w:lang w:val="en-GB"/>
        </w:rPr>
      </w:pPr>
    </w:p>
    <w:p w14:paraId="2D2A9AFE" w14:textId="241035C8" w:rsidR="00614390" w:rsidRPr="0074555D" w:rsidRDefault="002A5E94" w:rsidP="00922EC9">
      <w:pPr>
        <w:pStyle w:val="Titre2"/>
        <w:rPr>
          <w:lang w:val="en-GB"/>
        </w:rPr>
      </w:pPr>
      <w:bookmarkStart w:id="74" w:name="_Toc96702843"/>
      <w:r w:rsidRPr="0074555D">
        <w:rPr>
          <w:lang w:val="en-GB"/>
        </w:rPr>
        <w:t xml:space="preserve">Financial </w:t>
      </w:r>
      <w:r w:rsidR="00E805BF" w:rsidRPr="0074555D">
        <w:rPr>
          <w:lang w:val="en-GB"/>
        </w:rPr>
        <w:t>p</w:t>
      </w:r>
      <w:r w:rsidRPr="0074555D">
        <w:rPr>
          <w:lang w:val="en-GB"/>
        </w:rPr>
        <w:t>lan</w:t>
      </w:r>
      <w:bookmarkEnd w:id="74"/>
      <w:r w:rsidR="00D82A7F"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rsidRPr="003D3FB3" w14:paraId="6B0BA9D0"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256D77CC" w:rsidR="00614390" w:rsidRPr="0074555D" w:rsidRDefault="000861DA" w:rsidP="00887EBC">
            <w:pPr>
              <w:pStyle w:val="Contenudetableau"/>
              <w:snapToGrid w:val="0"/>
              <w:rPr>
                <w:lang w:val="en-GB"/>
              </w:rPr>
            </w:pPr>
            <w:r w:rsidRPr="0074555D">
              <w:rPr>
                <w:b/>
                <w:bCs/>
                <w:color w:val="0000FF"/>
                <w:lang w:val="en-GB"/>
              </w:rPr>
              <w:t>Explanatory note to be deleted</w:t>
            </w:r>
          </w:p>
        </w:tc>
      </w:tr>
      <w:tr w:rsidR="00614390" w:rsidRPr="003D3FB3" w14:paraId="7654DD4C" w14:textId="77777777" w:rsidTr="00CC3DAC">
        <w:tc>
          <w:tcPr>
            <w:tcW w:w="9498" w:type="dxa"/>
            <w:tcBorders>
              <w:left w:val="single" w:sz="1" w:space="0" w:color="000000"/>
              <w:bottom w:val="single" w:sz="1" w:space="0" w:color="000000"/>
              <w:right w:val="single" w:sz="1" w:space="0" w:color="000000"/>
            </w:tcBorders>
            <w:shd w:val="clear" w:color="auto" w:fill="auto"/>
          </w:tcPr>
          <w:p w14:paraId="332F5D10" w14:textId="77777777" w:rsidR="00475E38" w:rsidRPr="0074555D" w:rsidRDefault="001120FB" w:rsidP="00475E38">
            <w:pPr>
              <w:pStyle w:val="Contenudetableau"/>
              <w:snapToGrid w:val="0"/>
              <w:rPr>
                <w:rFonts w:eastAsia="Arial" w:cs="Arial"/>
                <w:color w:val="0000FF"/>
                <w:lang w:val="en-GB"/>
              </w:rPr>
            </w:pPr>
            <w:r w:rsidRPr="0074555D">
              <w:rPr>
                <w:rFonts w:eastAsia="Arial" w:cs="Arial"/>
                <w:color w:val="0000FF"/>
                <w:lang w:val="en-GB"/>
              </w:rPr>
              <w:t>Provide here or as an annex a complete financial plan (minimum 3 years), commenting on its construction assumptions, highlighting the unknowns to be tested in the project and their translation in terms of potential impact on the company's overall financial situation.</w:t>
            </w:r>
          </w:p>
          <w:p w14:paraId="3FE95B00" w14:textId="41569F70" w:rsidR="001120FB" w:rsidRPr="0074555D" w:rsidRDefault="001120FB" w:rsidP="00475E38">
            <w:pPr>
              <w:pStyle w:val="Contenudetableau"/>
              <w:snapToGrid w:val="0"/>
              <w:rPr>
                <w:color w:val="0000FF"/>
                <w:lang w:val="en-GB"/>
              </w:rPr>
            </w:pPr>
          </w:p>
        </w:tc>
      </w:tr>
    </w:tbl>
    <w:p w14:paraId="10141E1B" w14:textId="77777777" w:rsidR="001B5BFA" w:rsidRPr="0074555D" w:rsidRDefault="001B5BFA" w:rsidP="00CC3DAC">
      <w:pPr>
        <w:rPr>
          <w:lang w:val="en-GB"/>
        </w:rPr>
      </w:pPr>
    </w:p>
    <w:p w14:paraId="04C36E93" w14:textId="7A620FB5" w:rsidR="00BE3986" w:rsidRPr="0074555D" w:rsidRDefault="00205AB7" w:rsidP="00922EC9">
      <w:pPr>
        <w:pStyle w:val="Titre2"/>
        <w:rPr>
          <w:lang w:val="en-GB"/>
        </w:rPr>
      </w:pPr>
      <w:bookmarkStart w:id="75" w:name="_Toc80272221"/>
      <w:bookmarkStart w:id="76" w:name="_Toc80272222"/>
      <w:bookmarkStart w:id="77" w:name="_Toc80272223"/>
      <w:bookmarkStart w:id="78" w:name="_Toc80352544"/>
      <w:bookmarkStart w:id="79" w:name="_Toc86399864"/>
      <w:bookmarkStart w:id="80" w:name="_Toc96702844"/>
      <w:bookmarkEnd w:id="75"/>
      <w:bookmarkEnd w:id="76"/>
      <w:bookmarkEnd w:id="77"/>
      <w:r w:rsidRPr="0074555D">
        <w:rPr>
          <w:lang w:val="en-GB"/>
        </w:rPr>
        <w:t>Brussels ecosystem, social and environmental impact</w:t>
      </w:r>
      <w:bookmarkEnd w:id="78"/>
      <w:bookmarkEnd w:id="79"/>
      <w:bookmarkEnd w:id="80"/>
      <w:r w:rsidR="00D82A7F" w:rsidRPr="0074555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rsidRPr="003D3FB3" w14:paraId="32A67E8D"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664DC4FA" w:rsidR="00BE3986" w:rsidRPr="0074555D" w:rsidRDefault="000861DA" w:rsidP="00887EBC">
            <w:pPr>
              <w:pStyle w:val="Contenudetableau"/>
              <w:snapToGrid w:val="0"/>
              <w:rPr>
                <w:lang w:val="en-GB"/>
              </w:rPr>
            </w:pPr>
            <w:r w:rsidRPr="0074555D">
              <w:rPr>
                <w:b/>
                <w:bCs/>
                <w:color w:val="0000FF"/>
                <w:lang w:val="en-GB"/>
              </w:rPr>
              <w:t>Explanatory note to be deleted</w:t>
            </w:r>
          </w:p>
        </w:tc>
      </w:tr>
      <w:tr w:rsidR="00BE3986" w:rsidRPr="003D3FB3" w14:paraId="3225F7CA" w14:textId="77777777" w:rsidTr="00CC3DAC">
        <w:tc>
          <w:tcPr>
            <w:tcW w:w="9498" w:type="dxa"/>
            <w:tcBorders>
              <w:left w:val="single" w:sz="1" w:space="0" w:color="000000"/>
              <w:bottom w:val="single" w:sz="1" w:space="0" w:color="000000"/>
              <w:right w:val="single" w:sz="1" w:space="0" w:color="000000"/>
            </w:tcBorders>
            <w:shd w:val="clear" w:color="auto" w:fill="auto"/>
          </w:tcPr>
          <w:p w14:paraId="238EC343" w14:textId="77777777" w:rsidR="00987FE3" w:rsidRPr="00987FE3" w:rsidRDefault="00987FE3" w:rsidP="00987FE3">
            <w:pPr>
              <w:widowControl w:val="0"/>
              <w:suppressLineNumbers/>
              <w:suppressAutoHyphens/>
              <w:snapToGrid w:val="0"/>
              <w:spacing w:after="0" w:line="240" w:lineRule="auto"/>
              <w:jc w:val="both"/>
              <w:rPr>
                <w:rFonts w:eastAsia="SimSun" w:cs="Mangal"/>
                <w:color w:val="0000FF"/>
                <w:kern w:val="1"/>
                <w:szCs w:val="24"/>
                <w:lang w:val="en-GB" w:eastAsia="zh-CN" w:bidi="hi-IN"/>
              </w:rPr>
            </w:pPr>
            <w:r w:rsidRPr="00987FE3">
              <w:rPr>
                <w:rFonts w:eastAsia="SimSun" w:cs="Mangal"/>
                <w:color w:val="0000FF"/>
                <w:kern w:val="1"/>
                <w:szCs w:val="24"/>
                <w:lang w:val="en-GB" w:eastAsia="zh-CN" w:bidi="hi-IN"/>
              </w:rPr>
              <w:t>Describe the positive and negative impacts of the product/service/process which is central to the project from a:</w:t>
            </w:r>
          </w:p>
          <w:p w14:paraId="36E59FFB" w14:textId="77777777" w:rsidR="00987FE3" w:rsidRPr="00987FE3" w:rsidRDefault="00987FE3" w:rsidP="00987FE3">
            <w:pPr>
              <w:widowControl w:val="0"/>
              <w:suppressLineNumbers/>
              <w:suppressAutoHyphens/>
              <w:snapToGrid w:val="0"/>
              <w:spacing w:after="0" w:line="240" w:lineRule="auto"/>
              <w:jc w:val="both"/>
              <w:rPr>
                <w:rFonts w:eastAsia="SimSun" w:cs="Mangal"/>
                <w:color w:val="0000FF"/>
                <w:kern w:val="1"/>
                <w:szCs w:val="24"/>
                <w:lang w:val="en-GB" w:eastAsia="zh-CN" w:bidi="hi-IN"/>
              </w:rPr>
            </w:pPr>
          </w:p>
          <w:p w14:paraId="22373455" w14:textId="77777777" w:rsidR="00987FE3" w:rsidRPr="00987FE3" w:rsidRDefault="00987FE3" w:rsidP="00987FE3">
            <w:pPr>
              <w:widowControl w:val="0"/>
              <w:numPr>
                <w:ilvl w:val="0"/>
                <w:numId w:val="70"/>
              </w:numPr>
              <w:suppressLineNumbers/>
              <w:suppressAutoHyphens/>
              <w:snapToGrid w:val="0"/>
              <w:spacing w:after="0" w:line="240" w:lineRule="auto"/>
              <w:jc w:val="both"/>
              <w:rPr>
                <w:rFonts w:eastAsia="SimSun" w:cs="Mangal"/>
                <w:color w:val="0000FF"/>
                <w:kern w:val="1"/>
                <w:szCs w:val="24"/>
                <w:lang w:val="en-GB" w:eastAsia="zh-CN" w:bidi="hi-IN"/>
              </w:rPr>
            </w:pPr>
            <w:r w:rsidRPr="00987FE3">
              <w:rPr>
                <w:rFonts w:eastAsia="SimSun" w:cs="Mangal"/>
                <w:b/>
                <w:color w:val="0000FF"/>
                <w:kern w:val="1"/>
                <w:szCs w:val="24"/>
                <w:lang w:val="en-GB" w:eastAsia="zh-CN" w:bidi="hi-IN"/>
              </w:rPr>
              <w:t xml:space="preserve">Social </w:t>
            </w:r>
            <w:r w:rsidRPr="00987FE3">
              <w:rPr>
                <w:rFonts w:eastAsia="SimSun" w:cs="Mangal"/>
                <w:color w:val="0000FF"/>
                <w:kern w:val="1"/>
                <w:szCs w:val="24"/>
                <w:lang w:val="en-GB" w:eastAsia="zh-CN" w:bidi="hi-IN"/>
              </w:rPr>
              <w:t>perspective (impact on inequalities, on working conditions, on jobs established in the region, impact on the well-being of individuals and their health, etc.)</w:t>
            </w:r>
          </w:p>
          <w:p w14:paraId="3ADF53AE" w14:textId="77777777" w:rsidR="00987FE3" w:rsidRPr="00987FE3" w:rsidRDefault="00987FE3" w:rsidP="00987FE3">
            <w:pPr>
              <w:widowControl w:val="0"/>
              <w:suppressLineNumbers/>
              <w:suppressAutoHyphens/>
              <w:snapToGrid w:val="0"/>
              <w:spacing w:after="0" w:line="240" w:lineRule="auto"/>
              <w:ind w:left="720"/>
              <w:jc w:val="both"/>
              <w:rPr>
                <w:rFonts w:eastAsia="SimSun" w:cs="Mangal"/>
                <w:color w:val="0000FF"/>
                <w:kern w:val="1"/>
                <w:szCs w:val="24"/>
                <w:lang w:val="en-GB" w:eastAsia="zh-CN" w:bidi="hi-IN"/>
              </w:rPr>
            </w:pPr>
          </w:p>
          <w:p w14:paraId="249A19E5" w14:textId="77777777" w:rsidR="00987FE3" w:rsidRPr="00987FE3" w:rsidRDefault="00987FE3" w:rsidP="00987FE3">
            <w:pPr>
              <w:widowControl w:val="0"/>
              <w:numPr>
                <w:ilvl w:val="0"/>
                <w:numId w:val="70"/>
              </w:numPr>
              <w:suppressLineNumbers/>
              <w:suppressAutoHyphens/>
              <w:snapToGrid w:val="0"/>
              <w:spacing w:after="0" w:line="240" w:lineRule="auto"/>
              <w:jc w:val="both"/>
              <w:rPr>
                <w:rFonts w:eastAsia="SimSun" w:cs="Mangal"/>
                <w:color w:val="0000FF"/>
                <w:kern w:val="1"/>
                <w:szCs w:val="24"/>
                <w:lang w:val="en-GB" w:eastAsia="zh-CN" w:bidi="hi-IN"/>
              </w:rPr>
            </w:pPr>
            <w:r w:rsidRPr="00987FE3">
              <w:rPr>
                <w:rFonts w:eastAsia="SimSun" w:cs="Mangal"/>
                <w:b/>
                <w:color w:val="0000FF"/>
                <w:kern w:val="1"/>
                <w:szCs w:val="24"/>
                <w:lang w:val="en-GB" w:eastAsia="zh-CN" w:bidi="hi-IN"/>
              </w:rPr>
              <w:t xml:space="preserve">Environmental </w:t>
            </w:r>
            <w:r w:rsidRPr="00987FE3">
              <w:rPr>
                <w:rFonts w:eastAsia="SimSun" w:cs="Mangal"/>
                <w:color w:val="0000FF"/>
                <w:kern w:val="1"/>
                <w:szCs w:val="24"/>
                <w:lang w:val="en-GB" w:eastAsia="zh-CN" w:bidi="hi-IN"/>
              </w:rPr>
              <w:t>perspective (impact on energy and resource consumption, development or use of renewable energy, impact on ecosystems, climate change, impact on production, waste re-use or recycling, etc.)</w:t>
            </w:r>
          </w:p>
          <w:p w14:paraId="46E03E4F" w14:textId="77777777" w:rsidR="00987FE3" w:rsidRPr="00987FE3" w:rsidRDefault="00987FE3" w:rsidP="00987FE3">
            <w:pPr>
              <w:widowControl w:val="0"/>
              <w:suppressLineNumbers/>
              <w:suppressAutoHyphens/>
              <w:snapToGrid w:val="0"/>
              <w:spacing w:after="0" w:line="240" w:lineRule="auto"/>
              <w:ind w:left="720"/>
              <w:jc w:val="both"/>
              <w:rPr>
                <w:rFonts w:eastAsia="SimSun" w:cs="Mangal"/>
                <w:color w:val="0000FF"/>
                <w:kern w:val="1"/>
                <w:szCs w:val="24"/>
                <w:lang w:val="en-GB" w:eastAsia="zh-CN" w:bidi="hi-IN"/>
              </w:rPr>
            </w:pPr>
          </w:p>
          <w:p w14:paraId="23C3278E" w14:textId="77777777" w:rsidR="00987FE3" w:rsidRPr="00987FE3" w:rsidRDefault="00987FE3" w:rsidP="00987FE3">
            <w:pPr>
              <w:widowControl w:val="0"/>
              <w:numPr>
                <w:ilvl w:val="0"/>
                <w:numId w:val="70"/>
              </w:numPr>
              <w:suppressLineNumbers/>
              <w:suppressAutoHyphens/>
              <w:snapToGrid w:val="0"/>
              <w:spacing w:after="0" w:line="240" w:lineRule="auto"/>
              <w:jc w:val="both"/>
              <w:rPr>
                <w:rFonts w:eastAsia="SimSun" w:cs="Mangal"/>
                <w:b/>
                <w:bCs/>
                <w:color w:val="0000FF"/>
                <w:kern w:val="1"/>
                <w:szCs w:val="24"/>
                <w:lang w:val="en-GB" w:eastAsia="zh-CN" w:bidi="hi-IN"/>
              </w:rPr>
            </w:pPr>
            <w:r w:rsidRPr="00987FE3">
              <w:rPr>
                <w:rFonts w:eastAsia="SimSun" w:cs="Mangal"/>
                <w:b/>
                <w:color w:val="0000FF"/>
                <w:kern w:val="1"/>
                <w:szCs w:val="24"/>
                <w:lang w:val="en-GB" w:eastAsia="zh-CN" w:bidi="hi-IN"/>
              </w:rPr>
              <w:t xml:space="preserve">Regional ecosystem </w:t>
            </w:r>
            <w:r w:rsidRPr="00987FE3">
              <w:rPr>
                <w:rFonts w:eastAsia="SimSun" w:cs="Mangal"/>
                <w:color w:val="0000FF"/>
                <w:kern w:val="1"/>
                <w:szCs w:val="24"/>
                <w:lang w:val="en-GB" w:eastAsia="zh-CN" w:bidi="hi-IN"/>
              </w:rPr>
              <w:t>perspective (collaboration with Brussels partners and the local ecosystem, creation and development of Brussels expertise/specific skills, creation of local user communities, development of a new sector with a positive impact, etc.)</w:t>
            </w:r>
          </w:p>
          <w:p w14:paraId="5D0F61C0" w14:textId="294618BB" w:rsidR="00E26030" w:rsidRPr="0074555D" w:rsidRDefault="00E26030" w:rsidP="00CC3DAC">
            <w:pPr>
              <w:widowControl w:val="0"/>
              <w:suppressAutoHyphens/>
              <w:spacing w:after="0" w:line="240" w:lineRule="auto"/>
              <w:jc w:val="both"/>
              <w:rPr>
                <w:color w:val="0000FF"/>
                <w:lang w:val="en-GB"/>
              </w:rPr>
            </w:pPr>
          </w:p>
        </w:tc>
      </w:tr>
    </w:tbl>
    <w:p w14:paraId="70A83C3C" w14:textId="2AE88327" w:rsidR="00214D89" w:rsidRPr="0074555D" w:rsidRDefault="00214D89" w:rsidP="00CC3DAC">
      <w:pPr>
        <w:rPr>
          <w:lang w:val="en-GB"/>
        </w:rPr>
      </w:pPr>
      <w:r w:rsidRPr="0074555D">
        <w:rPr>
          <w:lang w:val="en-GB"/>
        </w:rPr>
        <w:br w:type="page"/>
      </w:r>
    </w:p>
    <w:p w14:paraId="213B3E18" w14:textId="78C9EF7D" w:rsidR="00214D89" w:rsidRPr="0074555D" w:rsidRDefault="00214D89" w:rsidP="00E1436C">
      <w:pPr>
        <w:ind w:left="360"/>
        <w:rPr>
          <w:lang w:val="en-GB"/>
        </w:rPr>
      </w:pPr>
    </w:p>
    <w:p w14:paraId="75F592C5" w14:textId="690C77A4" w:rsidR="00214D89" w:rsidRPr="0074555D" w:rsidRDefault="00214D89" w:rsidP="00E1436C">
      <w:pPr>
        <w:ind w:left="360"/>
        <w:rPr>
          <w:lang w:val="en-GB"/>
        </w:rPr>
      </w:pPr>
    </w:p>
    <w:p w14:paraId="1E56B3F5" w14:textId="7F428EA0" w:rsidR="00214D89" w:rsidRPr="0074555D" w:rsidRDefault="00214D89" w:rsidP="00E1436C">
      <w:pPr>
        <w:ind w:left="360"/>
        <w:rPr>
          <w:lang w:val="en-GB"/>
        </w:rPr>
      </w:pPr>
    </w:p>
    <w:p w14:paraId="37667B0C" w14:textId="718B5CFD" w:rsidR="00214D89" w:rsidRPr="0074555D" w:rsidRDefault="00214D89" w:rsidP="00E1436C">
      <w:pPr>
        <w:ind w:left="360"/>
        <w:rPr>
          <w:lang w:val="en-GB"/>
        </w:rPr>
      </w:pPr>
    </w:p>
    <w:p w14:paraId="0A7B49C1" w14:textId="36C91DB2" w:rsidR="00214D89" w:rsidRPr="0074555D" w:rsidRDefault="00214D89" w:rsidP="00E1436C">
      <w:pPr>
        <w:ind w:left="360"/>
        <w:rPr>
          <w:lang w:val="en-GB"/>
        </w:rPr>
      </w:pPr>
    </w:p>
    <w:p w14:paraId="5C85126D" w14:textId="7820B47D" w:rsidR="00214D89" w:rsidRPr="0074555D" w:rsidRDefault="00214D89" w:rsidP="00E1436C">
      <w:pPr>
        <w:ind w:left="360"/>
        <w:rPr>
          <w:lang w:val="en-GB"/>
        </w:rPr>
      </w:pPr>
    </w:p>
    <w:p w14:paraId="19B917E6" w14:textId="6CD68906" w:rsidR="00214D89" w:rsidRPr="0074555D" w:rsidRDefault="00214D89" w:rsidP="00E1436C">
      <w:pPr>
        <w:ind w:left="360"/>
        <w:rPr>
          <w:lang w:val="en-GB"/>
        </w:rPr>
      </w:pPr>
    </w:p>
    <w:p w14:paraId="7D53AD67" w14:textId="0E303CEF" w:rsidR="00214D89" w:rsidRPr="0074555D" w:rsidRDefault="00214D89" w:rsidP="00E1436C">
      <w:pPr>
        <w:ind w:left="360"/>
        <w:rPr>
          <w:lang w:val="en-GB"/>
        </w:rPr>
      </w:pPr>
    </w:p>
    <w:p w14:paraId="6B9E61AE" w14:textId="36164DA4" w:rsidR="00214D89" w:rsidRPr="0074555D" w:rsidRDefault="00214D89" w:rsidP="00E1436C">
      <w:pPr>
        <w:ind w:left="360"/>
        <w:rPr>
          <w:lang w:val="en-GB"/>
        </w:rPr>
      </w:pPr>
    </w:p>
    <w:p w14:paraId="10AD691E" w14:textId="67A663E3" w:rsidR="00214D89" w:rsidRPr="0074555D" w:rsidRDefault="00214D89" w:rsidP="00E1436C">
      <w:pPr>
        <w:ind w:left="360"/>
        <w:rPr>
          <w:lang w:val="en-GB"/>
        </w:rPr>
      </w:pPr>
    </w:p>
    <w:p w14:paraId="7552D9F2" w14:textId="4D6F61D6" w:rsidR="00214D89" w:rsidRPr="0074555D" w:rsidRDefault="00214D89" w:rsidP="00E1436C">
      <w:pPr>
        <w:pStyle w:val="Titre1"/>
        <w:tabs>
          <w:tab w:val="clear" w:pos="432"/>
          <w:tab w:val="num" w:pos="792"/>
        </w:tabs>
        <w:ind w:left="360"/>
        <w:rPr>
          <w:lang w:val="en-GB"/>
        </w:rPr>
      </w:pPr>
      <w:r w:rsidRPr="0074555D">
        <w:rPr>
          <w:lang w:val="en-GB"/>
        </w:rPr>
        <w:br/>
      </w:r>
      <w:bookmarkStart w:id="81" w:name="_Toc86399866"/>
      <w:bookmarkStart w:id="82" w:name="_Toc96702845"/>
      <w:r w:rsidR="00705DD4" w:rsidRPr="0074555D">
        <w:rPr>
          <w:lang w:val="en-GB"/>
        </w:rPr>
        <w:t>Equal opportunities test</w:t>
      </w:r>
      <w:bookmarkEnd w:id="81"/>
      <w:bookmarkEnd w:id="82"/>
    </w:p>
    <w:p w14:paraId="217EAA29" w14:textId="13529A60" w:rsidR="00214D89" w:rsidRPr="0074555D" w:rsidRDefault="00214D89" w:rsidP="00E1436C">
      <w:pPr>
        <w:ind w:left="360"/>
        <w:rPr>
          <w:lang w:val="en-GB"/>
        </w:rPr>
      </w:pPr>
      <w:r w:rsidRPr="0074555D">
        <w:rPr>
          <w:lang w:val="en-GB"/>
        </w:rPr>
        <w:br w:type="page"/>
      </w:r>
    </w:p>
    <w:p w14:paraId="142B64E3" w14:textId="715ACD73" w:rsidR="00F5159E" w:rsidRPr="0074555D" w:rsidRDefault="00230836" w:rsidP="00922EC9">
      <w:pPr>
        <w:pStyle w:val="Titre2"/>
        <w:rPr>
          <w:lang w:val="en-GB"/>
        </w:rPr>
      </w:pPr>
      <w:bookmarkStart w:id="83" w:name="_Toc80352547"/>
      <w:bookmarkStart w:id="84" w:name="_Toc86399867"/>
      <w:bookmarkStart w:id="85" w:name="_Toc96702846"/>
      <w:r w:rsidRPr="0074555D">
        <w:rPr>
          <w:lang w:val="en-GB"/>
        </w:rPr>
        <w:lastRenderedPageBreak/>
        <w:t>Equal opportunities test</w:t>
      </w:r>
      <w:bookmarkEnd w:id="83"/>
      <w:bookmarkEnd w:id="84"/>
      <w:bookmarkEnd w:id="85"/>
      <w:r w:rsidR="00531580" w:rsidRPr="0074555D">
        <w:rPr>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rsidRPr="003D3FB3" w14:paraId="7F5E1937" w14:textId="77777777" w:rsidTr="00CC3DAC">
        <w:tc>
          <w:tcPr>
            <w:tcW w:w="9498" w:type="dxa"/>
            <w:shd w:val="clear" w:color="auto" w:fill="auto"/>
          </w:tcPr>
          <w:p w14:paraId="7B3019E3" w14:textId="6F99BBD6" w:rsidR="00F5159E" w:rsidRPr="0074555D" w:rsidRDefault="000861DA" w:rsidP="00887EBC">
            <w:pPr>
              <w:pStyle w:val="Contenudetableau"/>
              <w:rPr>
                <w:lang w:val="en-GB"/>
              </w:rPr>
            </w:pPr>
            <w:r w:rsidRPr="0074555D">
              <w:rPr>
                <w:b/>
                <w:bCs/>
                <w:color w:val="0000FF"/>
                <w:lang w:val="en-GB"/>
              </w:rPr>
              <w:t>Explanatory note to be deleted</w:t>
            </w:r>
          </w:p>
        </w:tc>
      </w:tr>
      <w:tr w:rsidR="00F5159E" w:rsidRPr="003D3FB3" w14:paraId="382D2D0B" w14:textId="77777777" w:rsidTr="00CC3DAC">
        <w:tc>
          <w:tcPr>
            <w:tcW w:w="9498" w:type="dxa"/>
            <w:shd w:val="clear" w:color="auto" w:fill="auto"/>
          </w:tcPr>
          <w:p w14:paraId="4BBAD5D4" w14:textId="77777777" w:rsidR="003A3848" w:rsidRPr="003A3848" w:rsidRDefault="003A3848" w:rsidP="003A3848">
            <w:pPr>
              <w:widowControl w:val="0"/>
              <w:tabs>
                <w:tab w:val="left" w:pos="624"/>
                <w:tab w:val="right" w:leader="dot" w:pos="9071"/>
              </w:tabs>
              <w:suppressAutoHyphens/>
              <w:spacing w:after="0" w:line="288" w:lineRule="auto"/>
              <w:jc w:val="both"/>
              <w:rPr>
                <w:rFonts w:eastAsia="SimSun" w:cs="Arial"/>
                <w:b/>
                <w:color w:val="0000FF"/>
                <w:kern w:val="1"/>
                <w:szCs w:val="24"/>
                <w:lang w:val="en-GB" w:eastAsia="zh-CN" w:bidi="hi-IN"/>
              </w:rPr>
            </w:pPr>
            <w:r w:rsidRPr="003A3848">
              <w:rPr>
                <w:rFonts w:eastAsia="SimSun" w:cs="Arial"/>
                <w:b/>
                <w:color w:val="0000FF"/>
                <w:kern w:val="1"/>
                <w:szCs w:val="24"/>
                <w:lang w:val="en-GB" w:eastAsia="zh-CN" w:bidi="hi-IN"/>
              </w:rPr>
              <w:t>To be completed only if your grant request is more than 30,000 EUR.</w:t>
            </w:r>
          </w:p>
          <w:p w14:paraId="59A9F91C" w14:textId="77777777" w:rsidR="003A3848" w:rsidRPr="003A3848" w:rsidRDefault="003A3848" w:rsidP="003A3848">
            <w:pPr>
              <w:widowControl w:val="0"/>
              <w:tabs>
                <w:tab w:val="left" w:pos="624"/>
                <w:tab w:val="right" w:leader="dot" w:pos="9071"/>
              </w:tabs>
              <w:suppressAutoHyphens/>
              <w:spacing w:after="0" w:line="288" w:lineRule="auto"/>
              <w:jc w:val="both"/>
              <w:rPr>
                <w:rFonts w:eastAsia="SimSun" w:cs="Arial"/>
                <w:b/>
                <w:color w:val="0000FF"/>
                <w:kern w:val="1"/>
                <w:szCs w:val="24"/>
                <w:lang w:val="en-GB" w:eastAsia="zh-CN" w:bidi="hi-IN"/>
              </w:rPr>
            </w:pPr>
          </w:p>
          <w:p w14:paraId="68C691DE" w14:textId="77777777" w:rsidR="003A3848" w:rsidRPr="003A3848" w:rsidRDefault="003A3848" w:rsidP="003A3848">
            <w:pPr>
              <w:widowControl w:val="0"/>
              <w:tabs>
                <w:tab w:val="left" w:pos="624"/>
                <w:tab w:val="right" w:leader="dot" w:pos="9071"/>
              </w:tabs>
              <w:suppressAutoHyphens/>
              <w:spacing w:after="0" w:line="288" w:lineRule="auto"/>
              <w:jc w:val="both"/>
              <w:rPr>
                <w:rFonts w:eastAsia="SimSun" w:cs="Arial"/>
                <w:color w:val="0000FF"/>
                <w:kern w:val="1"/>
                <w:szCs w:val="24"/>
                <w:lang w:val="en-GB" w:eastAsia="zh-CN" w:bidi="hi-IN"/>
              </w:rPr>
            </w:pPr>
            <w:proofErr w:type="gramStart"/>
            <w:r w:rsidRPr="003A3848">
              <w:rPr>
                <w:rFonts w:eastAsia="SimSun" w:cs="Arial"/>
                <w:color w:val="0000FF"/>
                <w:kern w:val="1"/>
                <w:szCs w:val="24"/>
                <w:lang w:val="en-GB" w:eastAsia="zh-CN" w:bidi="hi-IN"/>
              </w:rPr>
              <w:t>In the event that</w:t>
            </w:r>
            <w:proofErr w:type="gramEnd"/>
            <w:r w:rsidRPr="003A3848">
              <w:rPr>
                <w:rFonts w:eastAsia="SimSun" w:cs="Arial"/>
                <w:color w:val="0000FF"/>
                <w:kern w:val="1"/>
                <w:szCs w:val="24"/>
                <w:lang w:val="en-GB" w:eastAsia="zh-CN" w:bidi="hi-IN"/>
              </w:rPr>
              <w:t xml:space="preserve"> the Ministerial Cabinets and/or the Government of the Brussels-Capital Region validate this application, the subsidy granted to you will be subject to the "Equal Opportunities" test. Since 1 March 2019, this test has been mandatory for all draft decrees aiming to award a grant of an amount exceeding 30,000 EUR.</w:t>
            </w:r>
          </w:p>
          <w:p w14:paraId="24D6E4AA" w14:textId="77777777" w:rsidR="003A3848" w:rsidRPr="003A3848" w:rsidRDefault="003A3848" w:rsidP="003A3848">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p>
          <w:p w14:paraId="630F20A0" w14:textId="77777777" w:rsidR="003A3848" w:rsidRPr="003A3848" w:rsidRDefault="003A3848" w:rsidP="003A3848">
            <w:pPr>
              <w:widowControl w:val="0"/>
              <w:tabs>
                <w:tab w:val="left" w:pos="624"/>
                <w:tab w:val="right" w:leader="dot" w:pos="9071"/>
              </w:tabs>
              <w:suppressAutoHyphens/>
              <w:spacing w:after="0" w:line="288" w:lineRule="auto"/>
              <w:jc w:val="both"/>
              <w:rPr>
                <w:rFonts w:eastAsia="SimSun" w:cs="Arial"/>
                <w:color w:val="0000FF"/>
                <w:kern w:val="1"/>
                <w:szCs w:val="24"/>
                <w:lang w:val="en-GB" w:eastAsia="zh-CN" w:bidi="hi-IN"/>
              </w:rPr>
            </w:pPr>
            <w:r w:rsidRPr="003A3848">
              <w:rPr>
                <w:rFonts w:eastAsia="SimSun" w:cs="Arial"/>
                <w:color w:val="0000FF"/>
                <w:kern w:val="1"/>
                <w:szCs w:val="24"/>
                <w:lang w:val="en-GB" w:eastAsia="zh-CN" w:bidi="hi-IN"/>
              </w:rPr>
              <w:t xml:space="preserve">The "Equal Opportunities" test is a new tool implemented by the Region </w:t>
            </w:r>
            <w:proofErr w:type="gramStart"/>
            <w:r w:rsidRPr="003A3848">
              <w:rPr>
                <w:rFonts w:eastAsia="SimSun" w:cs="Arial"/>
                <w:color w:val="0000FF"/>
                <w:kern w:val="1"/>
                <w:szCs w:val="24"/>
                <w:lang w:val="en-GB" w:eastAsia="zh-CN" w:bidi="hi-IN"/>
              </w:rPr>
              <w:t>in order to</w:t>
            </w:r>
            <w:proofErr w:type="gramEnd"/>
            <w:r w:rsidRPr="003A3848">
              <w:rPr>
                <w:rFonts w:eastAsia="SimSun" w:cs="Arial"/>
                <w:color w:val="0000FF"/>
                <w:kern w:val="1"/>
                <w:szCs w:val="24"/>
                <w:lang w:val="en-GB" w:eastAsia="zh-CN" w:bidi="hi-IN"/>
              </w:rPr>
              <w:t xml:space="preserve"> verify the impact of policy measures on different population groups whose situation and specific needs are often not taken into account.</w:t>
            </w:r>
          </w:p>
          <w:p w14:paraId="56639648" w14:textId="77777777" w:rsidR="003A3848" w:rsidRPr="003A3848" w:rsidRDefault="003A3848" w:rsidP="003A3848">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p>
          <w:p w14:paraId="4589212C" w14:textId="77777777" w:rsidR="003A3848" w:rsidRPr="003A3848" w:rsidRDefault="003A3848" w:rsidP="003A3848">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r w:rsidRPr="003A3848">
              <w:rPr>
                <w:rFonts w:eastAsia="SimSun" w:cs="Arial"/>
                <w:color w:val="0000FF"/>
                <w:kern w:val="1"/>
                <w:szCs w:val="24"/>
                <w:lang w:val="en-GB" w:eastAsia="zh-CN" w:bidi="hi-IN"/>
              </w:rPr>
              <w:t>For more information, you can follow this link:</w:t>
            </w:r>
          </w:p>
          <w:p w14:paraId="38CA66BB" w14:textId="77777777" w:rsidR="003A3848" w:rsidRPr="003A3848" w:rsidRDefault="009D702A" w:rsidP="003A3848">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hyperlink r:id="rId19" w:history="1">
              <w:r w:rsidR="003A3848" w:rsidRPr="003A3848">
                <w:rPr>
                  <w:rFonts w:eastAsia="SimSun" w:cs="Arial"/>
                  <w:bCs/>
                  <w:color w:val="0563C1" w:themeColor="hyperlink"/>
                  <w:kern w:val="1"/>
                  <w:szCs w:val="24"/>
                  <w:u w:val="single"/>
                  <w:lang w:val="en-GB" w:eastAsia="zh-CN" w:bidi="hi-IN"/>
                </w:rPr>
                <w:t>http://test.equal.brussels/</w:t>
              </w:r>
            </w:hyperlink>
            <w:r w:rsidR="003A3848" w:rsidRPr="003A3848">
              <w:rPr>
                <w:rFonts w:eastAsia="SimSun" w:cs="Arial"/>
                <w:bCs/>
                <w:color w:val="0000FF"/>
                <w:kern w:val="1"/>
                <w:szCs w:val="24"/>
                <w:lang w:val="en-GB" w:eastAsia="zh-CN" w:bidi="hi-IN"/>
              </w:rPr>
              <w:t xml:space="preserve">  </w:t>
            </w:r>
          </w:p>
          <w:p w14:paraId="47D3F44B" w14:textId="77777777" w:rsidR="003A3848" w:rsidRPr="003A3848" w:rsidRDefault="003A3848" w:rsidP="003A3848">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p>
          <w:p w14:paraId="294FAB5A" w14:textId="77777777" w:rsidR="003A3848" w:rsidRPr="003A3848" w:rsidRDefault="003A3848" w:rsidP="003A3848">
            <w:pPr>
              <w:widowControl w:val="0"/>
              <w:tabs>
                <w:tab w:val="left" w:pos="624"/>
                <w:tab w:val="right" w:leader="dot" w:pos="9071"/>
              </w:tabs>
              <w:suppressAutoHyphens/>
              <w:spacing w:after="0" w:line="288" w:lineRule="auto"/>
              <w:jc w:val="both"/>
              <w:rPr>
                <w:rFonts w:eastAsia="SimSun" w:cs="Arial"/>
                <w:bCs/>
                <w:color w:val="0000FF"/>
                <w:kern w:val="1"/>
                <w:szCs w:val="24"/>
                <w:lang w:val="en-GB" w:eastAsia="zh-CN" w:bidi="hi-IN"/>
              </w:rPr>
            </w:pPr>
            <w:proofErr w:type="gramStart"/>
            <w:r w:rsidRPr="003A3848">
              <w:rPr>
                <w:rFonts w:eastAsia="SimSun" w:cs="Arial"/>
                <w:color w:val="0000FF"/>
                <w:kern w:val="1"/>
                <w:szCs w:val="24"/>
                <w:lang w:val="en-GB" w:eastAsia="zh-CN" w:bidi="hi-IN"/>
              </w:rPr>
              <w:t>In order to</w:t>
            </w:r>
            <w:proofErr w:type="gramEnd"/>
            <w:r w:rsidRPr="003A3848">
              <w:rPr>
                <w:rFonts w:eastAsia="SimSun" w:cs="Arial"/>
                <w:color w:val="0000FF"/>
                <w:kern w:val="1"/>
                <w:szCs w:val="24"/>
                <w:lang w:val="en-GB" w:eastAsia="zh-CN" w:bidi="hi-IN"/>
              </w:rPr>
              <w:t xml:space="preserve"> help us to complete the test, please answer the questions in the following sections as clearly and succinctly as possible.</w:t>
            </w:r>
          </w:p>
          <w:p w14:paraId="434B3B42" w14:textId="658573DD" w:rsidR="00F5159E" w:rsidRPr="0074555D" w:rsidRDefault="00F5159E" w:rsidP="00F5159E">
            <w:pPr>
              <w:pStyle w:val="Answers"/>
              <w:ind w:left="0"/>
              <w:rPr>
                <w:bCs/>
                <w:color w:val="0000FF"/>
                <w:lang w:val="en-GB"/>
              </w:rPr>
            </w:pPr>
          </w:p>
        </w:tc>
      </w:tr>
    </w:tbl>
    <w:p w14:paraId="65920A36" w14:textId="77777777" w:rsidR="00F5159E" w:rsidRPr="0074555D" w:rsidRDefault="00F5159E" w:rsidP="00E1436C">
      <w:pPr>
        <w:ind w:left="360"/>
        <w:rPr>
          <w:lang w:val="en-GB"/>
        </w:rPr>
      </w:pPr>
    </w:p>
    <w:p w14:paraId="116F3A6E" w14:textId="174260A1" w:rsidR="00F927B1" w:rsidRPr="0074555D" w:rsidRDefault="00676FC8" w:rsidP="00922EC9">
      <w:pPr>
        <w:pStyle w:val="Titre2"/>
        <w:rPr>
          <w:lang w:val="en-GB"/>
        </w:rPr>
      </w:pPr>
      <w:bookmarkStart w:id="86" w:name="_Toc80352548"/>
      <w:bookmarkStart w:id="87" w:name="_Toc86399868"/>
      <w:bookmarkStart w:id="88" w:name="_Toc96702847"/>
      <w:r w:rsidRPr="0074555D">
        <w:rPr>
          <w:lang w:val="en-GB"/>
        </w:rPr>
        <w:t>The project's impact on one (or more) of the following criteria</w:t>
      </w:r>
      <w:bookmarkEnd w:id="86"/>
      <w:bookmarkEnd w:id="87"/>
      <w:bookmarkEnd w:id="88"/>
      <w:r w:rsidR="00531580" w:rsidRPr="0074555D">
        <w:rPr>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rsidRPr="003D3FB3" w14:paraId="5A4F0DE8" w14:textId="77777777" w:rsidTr="00CC3DAC">
        <w:tc>
          <w:tcPr>
            <w:tcW w:w="9498" w:type="dxa"/>
            <w:shd w:val="clear" w:color="auto" w:fill="auto"/>
          </w:tcPr>
          <w:p w14:paraId="14A00791" w14:textId="4D2FA8CD" w:rsidR="00F927B1" w:rsidRPr="0074555D" w:rsidRDefault="000861DA" w:rsidP="00887EBC">
            <w:pPr>
              <w:pStyle w:val="Contenudetableau"/>
              <w:rPr>
                <w:lang w:val="en-GB"/>
              </w:rPr>
            </w:pPr>
            <w:r w:rsidRPr="0074555D">
              <w:rPr>
                <w:b/>
                <w:bCs/>
                <w:color w:val="0000FF"/>
                <w:lang w:val="en-GB"/>
              </w:rPr>
              <w:t>Explanatory note to be deleted</w:t>
            </w:r>
          </w:p>
        </w:tc>
      </w:tr>
      <w:tr w:rsidR="00F927B1" w:rsidRPr="003D3FB3" w14:paraId="0D99A733" w14:textId="77777777" w:rsidTr="00CC3DAC">
        <w:tc>
          <w:tcPr>
            <w:tcW w:w="9498" w:type="dxa"/>
            <w:shd w:val="clear" w:color="auto" w:fill="auto"/>
          </w:tcPr>
          <w:p w14:paraId="1AFE5BE4" w14:textId="77777777" w:rsidR="00BE6FEE" w:rsidRPr="00BE6FEE" w:rsidRDefault="00BE6FEE" w:rsidP="00BE6FEE">
            <w:pPr>
              <w:widowControl w:val="0"/>
              <w:suppressLineNumbers/>
              <w:suppressAutoHyphens/>
              <w:spacing w:after="0" w:line="240" w:lineRule="auto"/>
              <w:jc w:val="both"/>
              <w:rPr>
                <w:rFonts w:eastAsia="SimSun" w:cs="Mangal"/>
                <w:color w:val="0000FF"/>
                <w:kern w:val="1"/>
                <w:szCs w:val="24"/>
                <w:lang w:val="en-GB" w:eastAsia="zh-CN" w:bidi="hi-IN"/>
              </w:rPr>
            </w:pPr>
            <w:r w:rsidRPr="00BE6FEE">
              <w:rPr>
                <w:rFonts w:eastAsia="SimSun" w:cs="Mangal"/>
                <w:color w:val="0000FF"/>
                <w:kern w:val="1"/>
                <w:szCs w:val="24"/>
                <w:lang w:val="en-GB" w:eastAsia="zh-CN" w:bidi="hi-IN"/>
              </w:rPr>
              <w:t>For each of the criteria selected, explain:</w:t>
            </w:r>
          </w:p>
          <w:p w14:paraId="2B17F699" w14:textId="77777777" w:rsidR="00BE6FEE" w:rsidRPr="00BE6FEE" w:rsidRDefault="00BE6FEE" w:rsidP="00BE6FEE">
            <w:pPr>
              <w:widowControl w:val="0"/>
              <w:suppressLineNumbers/>
              <w:suppressAutoHyphens/>
              <w:spacing w:after="0" w:line="240" w:lineRule="auto"/>
              <w:jc w:val="both"/>
              <w:rPr>
                <w:rFonts w:eastAsia="SimSun" w:cs="Mangal"/>
                <w:color w:val="0000FF"/>
                <w:kern w:val="1"/>
                <w:szCs w:val="24"/>
                <w:lang w:val="en-GB" w:eastAsia="zh-CN" w:bidi="hi-IN"/>
              </w:rPr>
            </w:pPr>
            <w:r w:rsidRPr="00BE6FEE">
              <w:rPr>
                <w:rFonts w:eastAsia="SimSun" w:cs="Mangal"/>
                <w:color w:val="0000FF"/>
                <w:kern w:val="1"/>
                <w:szCs w:val="24"/>
                <w:lang w:val="en-GB" w:eastAsia="zh-CN" w:bidi="hi-IN"/>
              </w:rPr>
              <w:t>How did you identify the issues or specific points with which people may be confronted based on one or more of these criteria?</w:t>
            </w:r>
          </w:p>
          <w:p w14:paraId="515C0AF8" w14:textId="77777777" w:rsidR="00BE6FEE" w:rsidRPr="00BE6FEE" w:rsidRDefault="00BE6FEE" w:rsidP="00BE6FEE">
            <w:pPr>
              <w:widowControl w:val="0"/>
              <w:suppressLineNumbers/>
              <w:suppressAutoHyphens/>
              <w:spacing w:after="0" w:line="240" w:lineRule="auto"/>
              <w:jc w:val="both"/>
              <w:rPr>
                <w:rFonts w:eastAsia="SimSun" w:cs="Mangal"/>
                <w:color w:val="0000FF"/>
                <w:kern w:val="1"/>
                <w:szCs w:val="24"/>
                <w:lang w:val="en-GB" w:eastAsia="zh-CN" w:bidi="hi-IN"/>
              </w:rPr>
            </w:pPr>
          </w:p>
          <w:p w14:paraId="531DBF8F" w14:textId="77777777" w:rsidR="00BE6FEE" w:rsidRPr="00BE6FEE" w:rsidRDefault="00BE6FEE" w:rsidP="00BE6FEE">
            <w:pPr>
              <w:widowControl w:val="0"/>
              <w:suppressLineNumbers/>
              <w:suppressAutoHyphens/>
              <w:spacing w:after="0" w:line="240" w:lineRule="auto"/>
              <w:jc w:val="both"/>
              <w:rPr>
                <w:rFonts w:eastAsia="SimSun" w:cs="Mangal"/>
                <w:color w:val="0000FF"/>
                <w:kern w:val="1"/>
                <w:szCs w:val="24"/>
                <w:lang w:val="en-GB" w:eastAsia="zh-CN" w:bidi="hi-IN"/>
              </w:rPr>
            </w:pPr>
            <w:r w:rsidRPr="00BE6FEE">
              <w:rPr>
                <w:rFonts w:eastAsia="SimSun" w:cs="Mangal"/>
                <w:color w:val="0000FF"/>
                <w:kern w:val="1"/>
                <w:szCs w:val="24"/>
                <w:lang w:val="en-GB" w:eastAsia="zh-CN" w:bidi="hi-IN"/>
              </w:rPr>
              <w:t>Give the identified specific points and/or issues for each criterion ticked.</w:t>
            </w:r>
          </w:p>
          <w:p w14:paraId="374AA744" w14:textId="77777777" w:rsidR="00BE6FEE" w:rsidRPr="00BE6FEE" w:rsidRDefault="00BE6FEE" w:rsidP="00BE6FEE">
            <w:pPr>
              <w:widowControl w:val="0"/>
              <w:suppressLineNumbers/>
              <w:suppressAutoHyphens/>
              <w:spacing w:after="0" w:line="240" w:lineRule="auto"/>
              <w:jc w:val="both"/>
              <w:rPr>
                <w:rFonts w:eastAsia="SimSun" w:cs="Mangal"/>
                <w:color w:val="0000FF"/>
                <w:kern w:val="1"/>
                <w:szCs w:val="24"/>
                <w:lang w:val="en-GB" w:eastAsia="zh-CN" w:bidi="hi-IN"/>
              </w:rPr>
            </w:pPr>
          </w:p>
          <w:p w14:paraId="2D7571C0" w14:textId="45FFBF22" w:rsidR="00F927B1" w:rsidRPr="0074555D" w:rsidRDefault="00BE6FEE" w:rsidP="00BE6FEE">
            <w:pPr>
              <w:pStyle w:val="Contenudetableau"/>
              <w:rPr>
                <w:lang w:val="en-GB"/>
              </w:rPr>
            </w:pPr>
            <w:r w:rsidRPr="0074555D">
              <w:rPr>
                <w:rFonts w:eastAsiaTheme="minorHAnsi" w:cstheme="minorBidi"/>
                <w:color w:val="0000FF"/>
                <w:kern w:val="0"/>
                <w:szCs w:val="22"/>
                <w:lang w:val="en-GB" w:eastAsia="en-US" w:bidi="ar-SA"/>
              </w:rPr>
              <w:t>Explain how you have taken them into account, or give the phases (preparation, implementation, evaluation) of your project that take account of these issues and specific points related to each criterion ticked.</w:t>
            </w:r>
          </w:p>
        </w:tc>
      </w:tr>
    </w:tbl>
    <w:p w14:paraId="7139E7F6" w14:textId="04CF1489" w:rsidR="00836FAA" w:rsidRPr="0074555D" w:rsidRDefault="00836FAA" w:rsidP="00E1436C">
      <w:pPr>
        <w:ind w:left="360"/>
        <w:rPr>
          <w:lang w:val="en-GB"/>
        </w:rPr>
      </w:pPr>
    </w:p>
    <w:p w14:paraId="4D82844D" w14:textId="77777777" w:rsidR="00733787" w:rsidRPr="00733787" w:rsidRDefault="00733787" w:rsidP="00733787">
      <w:pPr>
        <w:spacing w:after="120"/>
        <w:ind w:left="708"/>
        <w:rPr>
          <w:rFonts w:eastAsia="Webdings" w:cs="Arial"/>
          <w:lang w:val="en-GB"/>
        </w:rPr>
      </w:pPr>
      <w:r w:rsidRPr="00733787">
        <w:rPr>
          <w:rFonts w:ascii="Webdings" w:hAnsi="Webdings"/>
          <w:lang w:val="en-GB"/>
        </w:rPr>
        <w:t></w:t>
      </w:r>
      <w:r w:rsidRPr="00733787">
        <w:rPr>
          <w:rFonts w:ascii="Webdings" w:hAnsi="Webdings"/>
          <w:lang w:val="en-GB"/>
        </w:rPr>
        <w:t></w:t>
      </w:r>
      <w:r w:rsidRPr="00733787">
        <w:rPr>
          <w:lang w:val="en-GB"/>
        </w:rPr>
        <w:t>Gender</w:t>
      </w:r>
    </w:p>
    <w:p w14:paraId="231A6CCB" w14:textId="77777777" w:rsidR="00733787" w:rsidRPr="00733787" w:rsidRDefault="00733787" w:rsidP="00733787">
      <w:pPr>
        <w:spacing w:after="120"/>
        <w:ind w:left="708"/>
        <w:rPr>
          <w:rFonts w:eastAsia="Webdings" w:cs="Arial"/>
          <w:lang w:val="en-GB"/>
        </w:rPr>
      </w:pPr>
      <w:r w:rsidRPr="00733787">
        <w:rPr>
          <w:rFonts w:ascii="Webdings" w:hAnsi="Webdings"/>
          <w:lang w:val="en-GB"/>
        </w:rPr>
        <w:t></w:t>
      </w:r>
      <w:r w:rsidRPr="00733787">
        <w:rPr>
          <w:rFonts w:ascii="Webdings" w:hAnsi="Webdings"/>
          <w:lang w:val="en-GB"/>
        </w:rPr>
        <w:t></w:t>
      </w:r>
      <w:r w:rsidRPr="00733787">
        <w:rPr>
          <w:lang w:val="en-GB"/>
        </w:rPr>
        <w:t>Disability</w:t>
      </w:r>
    </w:p>
    <w:p w14:paraId="47CC7406" w14:textId="77777777" w:rsidR="00733787" w:rsidRPr="00733787" w:rsidRDefault="00733787" w:rsidP="00733787">
      <w:pPr>
        <w:spacing w:after="120"/>
        <w:ind w:left="708"/>
        <w:rPr>
          <w:rFonts w:eastAsia="Webdings" w:cs="Arial"/>
          <w:lang w:val="en-GB"/>
        </w:rPr>
      </w:pPr>
      <w:r w:rsidRPr="00733787">
        <w:rPr>
          <w:rFonts w:ascii="Webdings" w:hAnsi="Webdings"/>
          <w:lang w:val="en-GB"/>
        </w:rPr>
        <w:t></w:t>
      </w:r>
      <w:r w:rsidRPr="00733787">
        <w:rPr>
          <w:rFonts w:ascii="Webdings" w:hAnsi="Webdings"/>
          <w:lang w:val="en-GB"/>
        </w:rPr>
        <w:t></w:t>
      </w:r>
      <w:r w:rsidRPr="00733787">
        <w:rPr>
          <w:lang w:val="en-GB"/>
        </w:rPr>
        <w:t xml:space="preserve">Ethnic and cultural origin </w:t>
      </w:r>
    </w:p>
    <w:p w14:paraId="098BE093" w14:textId="77777777" w:rsidR="00733787" w:rsidRPr="00733787" w:rsidRDefault="00733787" w:rsidP="00733787">
      <w:pPr>
        <w:spacing w:after="120"/>
        <w:ind w:left="708"/>
        <w:rPr>
          <w:rFonts w:eastAsia="Webdings" w:cs="Arial"/>
          <w:lang w:val="en-GB"/>
        </w:rPr>
      </w:pPr>
      <w:r w:rsidRPr="00733787">
        <w:rPr>
          <w:rFonts w:ascii="Webdings" w:hAnsi="Webdings"/>
          <w:lang w:val="en-GB"/>
        </w:rPr>
        <w:t></w:t>
      </w:r>
      <w:r w:rsidRPr="00733787">
        <w:rPr>
          <w:rFonts w:ascii="Webdings" w:hAnsi="Webdings"/>
          <w:lang w:val="en-GB"/>
        </w:rPr>
        <w:t></w:t>
      </w:r>
      <w:r w:rsidRPr="00733787">
        <w:rPr>
          <w:lang w:val="en-GB"/>
        </w:rPr>
        <w:t>Sexual orientation, gender identity and expression</w:t>
      </w:r>
    </w:p>
    <w:p w14:paraId="56332B70" w14:textId="77777777" w:rsidR="00733787" w:rsidRPr="00733787" w:rsidRDefault="00733787" w:rsidP="00733787">
      <w:pPr>
        <w:spacing w:after="120"/>
        <w:ind w:left="708"/>
        <w:rPr>
          <w:rFonts w:eastAsia="Webdings" w:cs="Arial"/>
          <w:lang w:val="en-GB"/>
        </w:rPr>
      </w:pPr>
      <w:r w:rsidRPr="00733787">
        <w:rPr>
          <w:rFonts w:ascii="Webdings" w:hAnsi="Webdings"/>
          <w:lang w:val="en-GB"/>
        </w:rPr>
        <w:t></w:t>
      </w:r>
      <w:r w:rsidRPr="00733787">
        <w:rPr>
          <w:rFonts w:ascii="Webdings" w:hAnsi="Webdings"/>
          <w:lang w:val="en-GB"/>
        </w:rPr>
        <w:t></w:t>
      </w:r>
      <w:r w:rsidRPr="00733787">
        <w:rPr>
          <w:lang w:val="en-GB"/>
        </w:rPr>
        <w:t>Origin and social situation</w:t>
      </w:r>
    </w:p>
    <w:p w14:paraId="17536C5E" w14:textId="77777777" w:rsidR="00F62ABC" w:rsidRPr="0074555D" w:rsidRDefault="00F62ABC" w:rsidP="00E1436C">
      <w:pPr>
        <w:ind w:left="360"/>
        <w:rPr>
          <w:lang w:val="en-GB"/>
        </w:rPr>
      </w:pPr>
    </w:p>
    <w:p w14:paraId="03A42E59" w14:textId="6E93331E" w:rsidR="00C969D3" w:rsidRPr="0074555D" w:rsidRDefault="00E86BA8" w:rsidP="00922EC9">
      <w:pPr>
        <w:pStyle w:val="Titre2"/>
        <w:rPr>
          <w:lang w:val="en-GB"/>
        </w:rPr>
      </w:pPr>
      <w:bookmarkStart w:id="89" w:name="_Toc80352549"/>
      <w:bookmarkStart w:id="90" w:name="_Toc86399869"/>
      <w:bookmarkStart w:id="91" w:name="_Toc96702848"/>
      <w:r w:rsidRPr="0074555D">
        <w:rPr>
          <w:lang w:val="en-GB"/>
        </w:rPr>
        <w:t>Evaluation of the project's impact on these criteria</w:t>
      </w:r>
      <w:bookmarkEnd w:id="89"/>
      <w:bookmarkEnd w:id="90"/>
      <w:bookmarkEnd w:id="91"/>
      <w:r w:rsidR="00531580" w:rsidRPr="0074555D">
        <w:rPr>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rsidRPr="003D3FB3" w14:paraId="5AD183B2" w14:textId="77777777" w:rsidTr="00CC3DAC">
        <w:tc>
          <w:tcPr>
            <w:tcW w:w="9498" w:type="dxa"/>
            <w:shd w:val="clear" w:color="auto" w:fill="auto"/>
          </w:tcPr>
          <w:p w14:paraId="1E1D083B" w14:textId="13733C15" w:rsidR="00C969D3" w:rsidRPr="0074555D" w:rsidRDefault="000861DA" w:rsidP="00887EBC">
            <w:pPr>
              <w:pStyle w:val="Contenudetableau"/>
              <w:rPr>
                <w:lang w:val="en-GB"/>
              </w:rPr>
            </w:pPr>
            <w:r w:rsidRPr="0074555D">
              <w:rPr>
                <w:b/>
                <w:bCs/>
                <w:color w:val="0000FF"/>
                <w:lang w:val="en-GB"/>
              </w:rPr>
              <w:t>Explanatory note to be deleted</w:t>
            </w:r>
          </w:p>
        </w:tc>
      </w:tr>
      <w:tr w:rsidR="00C969D3" w:rsidRPr="003D3FB3" w14:paraId="014CAC02" w14:textId="77777777" w:rsidTr="00CC3DAC">
        <w:tc>
          <w:tcPr>
            <w:tcW w:w="9498" w:type="dxa"/>
            <w:shd w:val="clear" w:color="auto" w:fill="auto"/>
          </w:tcPr>
          <w:p w14:paraId="1DF9E20D" w14:textId="77777777" w:rsidR="004738BD" w:rsidRPr="004738BD" w:rsidRDefault="004738BD" w:rsidP="004738BD">
            <w:pPr>
              <w:widowControl w:val="0"/>
              <w:suppressLineNumbers/>
              <w:suppressAutoHyphens/>
              <w:spacing w:after="0" w:line="240" w:lineRule="auto"/>
              <w:jc w:val="both"/>
              <w:rPr>
                <w:rFonts w:eastAsia="SimSun" w:cs="Mangal"/>
                <w:color w:val="0000FF"/>
                <w:kern w:val="1"/>
                <w:szCs w:val="24"/>
                <w:lang w:val="en-GB" w:eastAsia="zh-CN" w:bidi="hi-IN"/>
              </w:rPr>
            </w:pPr>
            <w:r w:rsidRPr="004738BD">
              <w:rPr>
                <w:rFonts w:eastAsia="SimSun" w:cs="Mangal"/>
                <w:color w:val="0000FF"/>
                <w:kern w:val="1"/>
                <w:szCs w:val="24"/>
                <w:lang w:val="en-GB" w:eastAsia="zh-CN" w:bidi="hi-IN"/>
              </w:rPr>
              <w:t>Evaluate the impact of your project: positive, neutral, or negative.</w:t>
            </w:r>
          </w:p>
          <w:p w14:paraId="1003EAA0" w14:textId="1661C17A" w:rsidR="00C969D3" w:rsidRPr="0074555D" w:rsidRDefault="004738BD" w:rsidP="004738BD">
            <w:pPr>
              <w:pStyle w:val="Contenudetableau"/>
              <w:rPr>
                <w:lang w:val="en-GB"/>
              </w:rPr>
            </w:pPr>
            <w:r w:rsidRPr="0074555D">
              <w:rPr>
                <w:rFonts w:eastAsiaTheme="minorHAnsi" w:cstheme="minorBidi"/>
                <w:color w:val="0000FF"/>
                <w:kern w:val="0"/>
                <w:szCs w:val="22"/>
                <w:lang w:val="en-GB" w:eastAsia="en-US" w:bidi="ar-SA"/>
              </w:rPr>
              <w:t xml:space="preserve">State the sources that you are using to evaluate the impact of your project: statistics, research, reference </w:t>
            </w:r>
            <w:r w:rsidRPr="0074555D">
              <w:rPr>
                <w:rFonts w:eastAsiaTheme="minorHAnsi" w:cstheme="minorBidi"/>
                <w:color w:val="0000FF"/>
                <w:kern w:val="0"/>
                <w:szCs w:val="22"/>
                <w:lang w:val="en-GB" w:eastAsia="en-US" w:bidi="ar-SA"/>
              </w:rPr>
              <w:lastRenderedPageBreak/>
              <w:t>documents, institutions, and reference people, etc.</w:t>
            </w:r>
          </w:p>
        </w:tc>
      </w:tr>
    </w:tbl>
    <w:p w14:paraId="370B25D8" w14:textId="77777777" w:rsidR="00805278" w:rsidRPr="0074555D" w:rsidRDefault="00805278" w:rsidP="00CC3DAC">
      <w:pPr>
        <w:rPr>
          <w:lang w:val="en-GB"/>
        </w:rPr>
      </w:pPr>
    </w:p>
    <w:p w14:paraId="41CD4423" w14:textId="08C95DE1" w:rsidR="00386A59" w:rsidRPr="0074555D" w:rsidRDefault="000231F0" w:rsidP="00922EC9">
      <w:pPr>
        <w:pStyle w:val="Titre2"/>
        <w:rPr>
          <w:lang w:val="en-GB"/>
        </w:rPr>
      </w:pPr>
      <w:bookmarkStart w:id="92" w:name="_Toc80352550"/>
      <w:bookmarkStart w:id="93" w:name="_Toc86399870"/>
      <w:bookmarkStart w:id="94" w:name="_Toc96702849"/>
      <w:r w:rsidRPr="0074555D">
        <w:rPr>
          <w:lang w:val="en-GB"/>
        </w:rPr>
        <w:t>Criteria not selected</w:t>
      </w:r>
      <w:bookmarkEnd w:id="92"/>
      <w:bookmarkEnd w:id="93"/>
      <w:bookmarkEnd w:id="94"/>
      <w:r w:rsidR="00AD2EB2" w:rsidRPr="0074555D">
        <w:rPr>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rsidRPr="003D3FB3" w14:paraId="40265AC0" w14:textId="77777777" w:rsidTr="00CC3DAC">
        <w:tc>
          <w:tcPr>
            <w:tcW w:w="9498" w:type="dxa"/>
            <w:shd w:val="clear" w:color="auto" w:fill="auto"/>
          </w:tcPr>
          <w:p w14:paraId="7968AF9F" w14:textId="67810676" w:rsidR="00386A59" w:rsidRPr="0074555D" w:rsidRDefault="000861DA" w:rsidP="00887EBC">
            <w:pPr>
              <w:pStyle w:val="Contenudetableau"/>
              <w:rPr>
                <w:lang w:val="en-GB"/>
              </w:rPr>
            </w:pPr>
            <w:r w:rsidRPr="0074555D">
              <w:rPr>
                <w:b/>
                <w:bCs/>
                <w:color w:val="0000FF"/>
                <w:lang w:val="en-GB"/>
              </w:rPr>
              <w:t>Explanatory note to be deleted</w:t>
            </w:r>
          </w:p>
        </w:tc>
      </w:tr>
      <w:tr w:rsidR="00386A59" w:rsidRPr="003D3FB3" w14:paraId="0E4EF1DF" w14:textId="77777777" w:rsidTr="00CC3DAC">
        <w:tc>
          <w:tcPr>
            <w:tcW w:w="9498" w:type="dxa"/>
            <w:shd w:val="clear" w:color="auto" w:fill="auto"/>
          </w:tcPr>
          <w:p w14:paraId="0927CC43" w14:textId="77777777" w:rsidR="0048664C" w:rsidRPr="0048664C" w:rsidRDefault="0048664C" w:rsidP="0048664C">
            <w:pPr>
              <w:widowControl w:val="0"/>
              <w:suppressLineNumbers/>
              <w:suppressAutoHyphens/>
              <w:spacing w:after="0" w:line="240" w:lineRule="auto"/>
              <w:jc w:val="both"/>
              <w:rPr>
                <w:rFonts w:eastAsia="SimSun" w:cs="Mangal"/>
                <w:color w:val="0000FF"/>
                <w:kern w:val="1"/>
                <w:szCs w:val="24"/>
                <w:lang w:val="en-GB" w:eastAsia="zh-CN" w:bidi="hi-IN"/>
              </w:rPr>
            </w:pPr>
            <w:r w:rsidRPr="0048664C">
              <w:rPr>
                <w:rFonts w:eastAsia="SimSun" w:cs="Mangal"/>
                <w:color w:val="0000FF"/>
                <w:kern w:val="1"/>
                <w:szCs w:val="24"/>
                <w:lang w:val="en-GB" w:eastAsia="zh-CN" w:bidi="hi-IN"/>
              </w:rPr>
              <w:t>For every criterion that you have not ticked, explain:</w:t>
            </w:r>
          </w:p>
          <w:p w14:paraId="56D3CF53" w14:textId="77777777" w:rsidR="0048664C" w:rsidRPr="0048664C" w:rsidRDefault="0048664C" w:rsidP="0048664C">
            <w:pPr>
              <w:widowControl w:val="0"/>
              <w:suppressLineNumbers/>
              <w:suppressAutoHyphens/>
              <w:spacing w:after="0" w:line="240" w:lineRule="auto"/>
              <w:jc w:val="both"/>
              <w:rPr>
                <w:rFonts w:eastAsia="SimSun" w:cs="Mangal"/>
                <w:color w:val="0000FF"/>
                <w:kern w:val="1"/>
                <w:szCs w:val="24"/>
                <w:lang w:val="en-GB" w:eastAsia="zh-CN" w:bidi="hi-IN"/>
              </w:rPr>
            </w:pPr>
            <w:r w:rsidRPr="0048664C">
              <w:rPr>
                <w:rFonts w:eastAsia="SimSun" w:cs="Mangal"/>
                <w:color w:val="0000FF"/>
                <w:kern w:val="1"/>
                <w:szCs w:val="24"/>
                <w:lang w:val="en-GB" w:eastAsia="zh-CN" w:bidi="hi-IN"/>
              </w:rPr>
              <w:t xml:space="preserve">What do you need to take into account the specific points or issues related to this </w:t>
            </w:r>
            <w:proofErr w:type="gramStart"/>
            <w:r w:rsidRPr="0048664C">
              <w:rPr>
                <w:rFonts w:eastAsia="SimSun" w:cs="Mangal"/>
                <w:color w:val="0000FF"/>
                <w:kern w:val="1"/>
                <w:szCs w:val="24"/>
                <w:lang w:val="en-GB" w:eastAsia="zh-CN" w:bidi="hi-IN"/>
              </w:rPr>
              <w:t>criterion/these criterion</w:t>
            </w:r>
            <w:proofErr w:type="gramEnd"/>
            <w:r w:rsidRPr="0048664C">
              <w:rPr>
                <w:rFonts w:eastAsia="SimSun" w:cs="Mangal"/>
                <w:color w:val="0000FF"/>
                <w:kern w:val="1"/>
                <w:szCs w:val="24"/>
                <w:lang w:val="en-GB" w:eastAsia="zh-CN" w:bidi="hi-IN"/>
              </w:rPr>
              <w:t>? Specify the difficulties encountered for each criterion not ticked.</w:t>
            </w:r>
          </w:p>
          <w:p w14:paraId="16C58AB5" w14:textId="77777777" w:rsidR="0048664C" w:rsidRPr="0048664C" w:rsidRDefault="0048664C" w:rsidP="0048664C">
            <w:pPr>
              <w:widowControl w:val="0"/>
              <w:suppressLineNumbers/>
              <w:suppressAutoHyphens/>
              <w:spacing w:after="0" w:line="240" w:lineRule="auto"/>
              <w:jc w:val="both"/>
              <w:rPr>
                <w:rFonts w:eastAsia="SimSun" w:cs="Mangal"/>
                <w:color w:val="0000FF"/>
                <w:kern w:val="1"/>
                <w:szCs w:val="24"/>
                <w:lang w:val="en-GB" w:eastAsia="zh-CN" w:bidi="hi-IN"/>
              </w:rPr>
            </w:pPr>
          </w:p>
          <w:p w14:paraId="3366F648" w14:textId="77777777" w:rsidR="0048664C" w:rsidRPr="0048664C" w:rsidRDefault="0048664C" w:rsidP="0048664C">
            <w:pPr>
              <w:widowControl w:val="0"/>
              <w:suppressLineNumbers/>
              <w:suppressAutoHyphens/>
              <w:spacing w:after="0" w:line="240" w:lineRule="auto"/>
              <w:jc w:val="both"/>
              <w:rPr>
                <w:rFonts w:eastAsia="SimSun" w:cs="Mangal"/>
                <w:color w:val="0000FF"/>
                <w:kern w:val="1"/>
                <w:szCs w:val="24"/>
                <w:lang w:val="en-GB" w:eastAsia="zh-CN" w:bidi="hi-IN"/>
              </w:rPr>
            </w:pPr>
            <w:r w:rsidRPr="0048664C">
              <w:rPr>
                <w:rFonts w:eastAsia="SimSun" w:cs="Mangal"/>
                <w:color w:val="0000FF"/>
                <w:kern w:val="1"/>
                <w:szCs w:val="24"/>
                <w:lang w:val="en-GB" w:eastAsia="zh-CN" w:bidi="hi-IN"/>
              </w:rPr>
              <w:t>Do you plan to take these issues into account in the future?</w:t>
            </w:r>
          </w:p>
          <w:p w14:paraId="3D129E48" w14:textId="1002E84C" w:rsidR="00386A59" w:rsidRPr="0074555D" w:rsidRDefault="0048664C" w:rsidP="0048664C">
            <w:pPr>
              <w:pStyle w:val="Contenudetableau"/>
              <w:rPr>
                <w:lang w:val="en-GB"/>
              </w:rPr>
            </w:pPr>
            <w:r w:rsidRPr="0074555D">
              <w:rPr>
                <w:rFonts w:eastAsiaTheme="minorHAnsi" w:cstheme="minorBidi"/>
                <w:color w:val="0000FF"/>
                <w:kern w:val="0"/>
                <w:szCs w:val="22"/>
                <w:lang w:val="en-GB" w:eastAsia="en-US" w:bidi="ar-SA"/>
              </w:rPr>
              <w:t>For example, in a subsequent phase of your project, where applicable, explain how</w:t>
            </w:r>
            <w:r w:rsidRPr="0074555D">
              <w:rPr>
                <w:rFonts w:eastAsiaTheme="minorHAnsi" w:cstheme="minorBidi"/>
                <w:kern w:val="0"/>
                <w:szCs w:val="22"/>
                <w:lang w:val="en-GB" w:eastAsia="en-US" w:bidi="ar-SA"/>
              </w:rPr>
              <w:t>.</w:t>
            </w:r>
          </w:p>
        </w:tc>
      </w:tr>
    </w:tbl>
    <w:p w14:paraId="3B424BF4" w14:textId="77777777" w:rsidR="00386A59" w:rsidRPr="0074555D" w:rsidRDefault="00386A59" w:rsidP="00E1436C">
      <w:pPr>
        <w:ind w:left="360"/>
        <w:rPr>
          <w:lang w:val="en-GB"/>
        </w:rPr>
      </w:pPr>
    </w:p>
    <w:p w14:paraId="18F2F942" w14:textId="3C5117EB" w:rsidR="002405EA" w:rsidRPr="0074555D" w:rsidRDefault="002405EA" w:rsidP="00CC3DAC">
      <w:pPr>
        <w:rPr>
          <w:lang w:val="en-GB"/>
        </w:rPr>
      </w:pPr>
      <w:r w:rsidRPr="0074555D">
        <w:rPr>
          <w:lang w:val="en-GB"/>
        </w:rPr>
        <w:br w:type="page"/>
      </w:r>
    </w:p>
    <w:p w14:paraId="0E0F5C07" w14:textId="7E4A4138" w:rsidR="002405EA" w:rsidRPr="0074555D" w:rsidRDefault="002405EA" w:rsidP="00E1436C">
      <w:pPr>
        <w:ind w:left="360"/>
        <w:rPr>
          <w:lang w:val="en-GB"/>
        </w:rPr>
      </w:pPr>
    </w:p>
    <w:p w14:paraId="01B508E5" w14:textId="1922DCEF" w:rsidR="002405EA" w:rsidRPr="0074555D" w:rsidRDefault="002405EA" w:rsidP="00E1436C">
      <w:pPr>
        <w:ind w:left="360"/>
        <w:rPr>
          <w:lang w:val="en-GB"/>
        </w:rPr>
      </w:pPr>
    </w:p>
    <w:p w14:paraId="698288F4" w14:textId="4FCCD819" w:rsidR="002405EA" w:rsidRPr="0074555D" w:rsidRDefault="002405EA" w:rsidP="00E1436C">
      <w:pPr>
        <w:ind w:left="360"/>
        <w:rPr>
          <w:lang w:val="en-GB"/>
        </w:rPr>
      </w:pPr>
    </w:p>
    <w:p w14:paraId="008B20A9" w14:textId="7470A43F" w:rsidR="002405EA" w:rsidRPr="0074555D" w:rsidRDefault="002405EA" w:rsidP="00E1436C">
      <w:pPr>
        <w:ind w:left="360"/>
        <w:rPr>
          <w:lang w:val="en-GB"/>
        </w:rPr>
      </w:pPr>
    </w:p>
    <w:p w14:paraId="2059EF37" w14:textId="353AC668" w:rsidR="002405EA" w:rsidRPr="0074555D" w:rsidRDefault="002405EA" w:rsidP="00E1436C">
      <w:pPr>
        <w:ind w:left="360"/>
        <w:rPr>
          <w:lang w:val="en-GB"/>
        </w:rPr>
      </w:pPr>
    </w:p>
    <w:p w14:paraId="2ADA4AD1" w14:textId="1374EEE6" w:rsidR="002405EA" w:rsidRPr="0074555D" w:rsidRDefault="002405EA" w:rsidP="00E1436C">
      <w:pPr>
        <w:ind w:left="360"/>
        <w:rPr>
          <w:lang w:val="en-GB"/>
        </w:rPr>
      </w:pPr>
    </w:p>
    <w:p w14:paraId="07FD9F29" w14:textId="27CFA4D0" w:rsidR="002405EA" w:rsidRPr="0074555D" w:rsidRDefault="002405EA" w:rsidP="00E1436C">
      <w:pPr>
        <w:ind w:left="360"/>
        <w:rPr>
          <w:lang w:val="en-GB"/>
        </w:rPr>
      </w:pPr>
    </w:p>
    <w:p w14:paraId="63F28CE3" w14:textId="6B13CBAF" w:rsidR="002405EA" w:rsidRPr="0074555D" w:rsidRDefault="002405EA" w:rsidP="00E1436C">
      <w:pPr>
        <w:ind w:left="360"/>
        <w:rPr>
          <w:lang w:val="en-GB"/>
        </w:rPr>
      </w:pPr>
    </w:p>
    <w:p w14:paraId="7179F600" w14:textId="6EDF60E6" w:rsidR="002405EA" w:rsidRPr="0074555D" w:rsidRDefault="002405EA" w:rsidP="00E1436C">
      <w:pPr>
        <w:ind w:left="360"/>
        <w:rPr>
          <w:lang w:val="en-GB"/>
        </w:rPr>
      </w:pPr>
    </w:p>
    <w:p w14:paraId="0A953DFC" w14:textId="1A77ABB7" w:rsidR="002405EA" w:rsidRPr="0074555D" w:rsidRDefault="002405EA" w:rsidP="00E1436C">
      <w:pPr>
        <w:ind w:left="360"/>
        <w:rPr>
          <w:lang w:val="en-GB"/>
        </w:rPr>
      </w:pPr>
    </w:p>
    <w:p w14:paraId="7C0343AC" w14:textId="652A7521" w:rsidR="002405EA" w:rsidRPr="0074555D" w:rsidRDefault="002405EA" w:rsidP="00E1436C">
      <w:pPr>
        <w:pStyle w:val="Titre1"/>
        <w:tabs>
          <w:tab w:val="clear" w:pos="432"/>
          <w:tab w:val="num" w:pos="792"/>
        </w:tabs>
        <w:ind w:left="360"/>
        <w:rPr>
          <w:lang w:val="en-GB"/>
        </w:rPr>
      </w:pPr>
      <w:r w:rsidRPr="0074555D">
        <w:rPr>
          <w:lang w:val="en-GB"/>
        </w:rPr>
        <w:br/>
      </w:r>
      <w:bookmarkStart w:id="95" w:name="_Toc86399871"/>
      <w:bookmarkStart w:id="96" w:name="_Toc96702850"/>
      <w:r w:rsidR="00D95105" w:rsidRPr="0074555D">
        <w:rPr>
          <w:lang w:val="en-GB"/>
        </w:rPr>
        <w:t>Annexes and signatures</w:t>
      </w:r>
      <w:bookmarkEnd w:id="95"/>
      <w:bookmarkEnd w:id="96"/>
    </w:p>
    <w:p w14:paraId="6295F134" w14:textId="2D533F25" w:rsidR="002405EA" w:rsidRPr="0074555D" w:rsidRDefault="002405EA" w:rsidP="00E1436C">
      <w:pPr>
        <w:ind w:left="360"/>
        <w:rPr>
          <w:lang w:val="en-GB"/>
        </w:rPr>
      </w:pPr>
      <w:r w:rsidRPr="0074555D">
        <w:rPr>
          <w:lang w:val="en-GB"/>
        </w:rPr>
        <w:br w:type="page"/>
      </w:r>
    </w:p>
    <w:p w14:paraId="2450C401" w14:textId="4253FA59" w:rsidR="0065417F" w:rsidRPr="0074555D" w:rsidRDefault="00EA1E37" w:rsidP="00922EC9">
      <w:pPr>
        <w:pStyle w:val="Titre2"/>
        <w:rPr>
          <w:lang w:val="en-GB"/>
        </w:rPr>
      </w:pPr>
      <w:bookmarkStart w:id="97" w:name="_Toc80352552"/>
      <w:bookmarkStart w:id="98" w:name="_Toc86399872"/>
      <w:bookmarkStart w:id="99" w:name="_Toc96702851"/>
      <w:r w:rsidRPr="0074555D">
        <w:rPr>
          <w:lang w:val="en-GB"/>
        </w:rPr>
        <w:lastRenderedPageBreak/>
        <w:t>Summary of the annexes to be provided</w:t>
      </w:r>
      <w:bookmarkEnd w:id="97"/>
      <w:bookmarkEnd w:id="98"/>
      <w:bookmarkEnd w:id="99"/>
      <w:r w:rsidR="007A1455" w:rsidRPr="0074555D">
        <w:rPr>
          <w:lang w:val="en-GB"/>
        </w:rPr>
        <w:br/>
      </w:r>
    </w:p>
    <w:p w14:paraId="64EC4DC1" w14:textId="77777777" w:rsidR="006B31E8" w:rsidRPr="0074555D" w:rsidRDefault="006B31E8" w:rsidP="006B31E8">
      <w:pPr>
        <w:pStyle w:val="Paragraphedeliste"/>
        <w:numPr>
          <w:ilvl w:val="0"/>
          <w:numId w:val="31"/>
        </w:numPr>
        <w:ind w:left="643"/>
        <w:jc w:val="both"/>
        <w:rPr>
          <w:lang w:val="en-GB"/>
        </w:rPr>
      </w:pPr>
      <w:r w:rsidRPr="0074555D">
        <w:rPr>
          <w:lang w:val="en-GB"/>
        </w:rPr>
        <w:t>Bank account details (= official document from the bank, and not an e-banking screenshot)</w:t>
      </w:r>
    </w:p>
    <w:p w14:paraId="586FDA73" w14:textId="77777777" w:rsidR="006B31E8" w:rsidRPr="0074555D" w:rsidRDefault="006B31E8" w:rsidP="006B31E8">
      <w:pPr>
        <w:pStyle w:val="Paragraphedeliste"/>
        <w:numPr>
          <w:ilvl w:val="0"/>
          <w:numId w:val="31"/>
        </w:numPr>
        <w:ind w:left="643"/>
        <w:jc w:val="both"/>
        <w:rPr>
          <w:lang w:val="en-GB"/>
        </w:rPr>
      </w:pPr>
      <w:r w:rsidRPr="0074555D">
        <w:rPr>
          <w:lang w:val="en-GB"/>
        </w:rPr>
        <w:t xml:space="preserve">Last 3 balance sheets + provisional balance sheet less than 3 months for the current financial year, </w:t>
      </w:r>
      <w:r w:rsidRPr="0074555D">
        <w:rPr>
          <w:b/>
          <w:lang w:val="en-GB"/>
        </w:rPr>
        <w:t xml:space="preserve">turnover </w:t>
      </w:r>
      <w:proofErr w:type="gramStart"/>
      <w:r w:rsidRPr="0074555D">
        <w:rPr>
          <w:b/>
          <w:lang w:val="en-GB"/>
        </w:rPr>
        <w:t>included</w:t>
      </w:r>
      <w:proofErr w:type="gramEnd"/>
    </w:p>
    <w:p w14:paraId="561C58D9" w14:textId="77777777" w:rsidR="006B31E8" w:rsidRPr="0074555D" w:rsidRDefault="006B31E8" w:rsidP="006B31E8">
      <w:pPr>
        <w:pStyle w:val="Paragraphedeliste"/>
        <w:numPr>
          <w:ilvl w:val="0"/>
          <w:numId w:val="31"/>
        </w:numPr>
        <w:ind w:left="643"/>
        <w:jc w:val="both"/>
        <w:rPr>
          <w:lang w:val="en-GB"/>
        </w:rPr>
      </w:pPr>
      <w:r w:rsidRPr="0074555D">
        <w:rPr>
          <w:szCs w:val="20"/>
          <w:lang w:val="en-GB"/>
        </w:rPr>
        <w:t>The CVs of the key people</w:t>
      </w:r>
      <w:r w:rsidRPr="0074555D">
        <w:rPr>
          <w:lang w:val="en-GB"/>
        </w:rPr>
        <w:t xml:space="preserve"> </w:t>
      </w:r>
    </w:p>
    <w:p w14:paraId="18896C54" w14:textId="77777777" w:rsidR="006B31E8" w:rsidRPr="0074555D" w:rsidRDefault="006B31E8" w:rsidP="006B31E8">
      <w:pPr>
        <w:pStyle w:val="Paragraphedeliste"/>
        <w:numPr>
          <w:ilvl w:val="0"/>
          <w:numId w:val="31"/>
        </w:numPr>
        <w:ind w:left="643"/>
        <w:jc w:val="both"/>
        <w:rPr>
          <w:lang w:val="en-GB"/>
        </w:rPr>
      </w:pPr>
      <w:r w:rsidRPr="0074555D">
        <w:rPr>
          <w:lang w:val="en-GB"/>
        </w:rPr>
        <w:t>An organigram of the company</w:t>
      </w:r>
    </w:p>
    <w:p w14:paraId="6B0D90C7" w14:textId="77777777" w:rsidR="006B31E8" w:rsidRPr="0074555D" w:rsidRDefault="006B31E8" w:rsidP="006B31E8">
      <w:pPr>
        <w:pStyle w:val="Paragraphedeliste"/>
        <w:numPr>
          <w:ilvl w:val="0"/>
          <w:numId w:val="31"/>
        </w:numPr>
        <w:ind w:left="643"/>
        <w:jc w:val="both"/>
        <w:rPr>
          <w:lang w:val="en-GB"/>
        </w:rPr>
      </w:pPr>
      <w:r w:rsidRPr="0074555D">
        <w:rPr>
          <w:lang w:val="en-GB"/>
        </w:rPr>
        <w:t>The full diagram and its electronic version</w:t>
      </w:r>
    </w:p>
    <w:p w14:paraId="02782054" w14:textId="77777777" w:rsidR="006B31E8" w:rsidRPr="0074555D" w:rsidRDefault="006B31E8" w:rsidP="006B31E8">
      <w:pPr>
        <w:pStyle w:val="Paragraphedeliste"/>
        <w:numPr>
          <w:ilvl w:val="0"/>
          <w:numId w:val="31"/>
        </w:numPr>
        <w:ind w:left="643"/>
        <w:jc w:val="both"/>
        <w:rPr>
          <w:lang w:val="en-GB"/>
        </w:rPr>
      </w:pPr>
      <w:r w:rsidRPr="0074555D">
        <w:rPr>
          <w:rFonts w:eastAsia="Arial" w:cs="Arial"/>
          <w:szCs w:val="20"/>
          <w:lang w:val="en-GB"/>
        </w:rPr>
        <w:t>The specifications and the tenders submitted by sub-</w:t>
      </w:r>
      <w:proofErr w:type="gramStart"/>
      <w:r w:rsidRPr="0074555D">
        <w:rPr>
          <w:rFonts w:eastAsia="Arial" w:cs="Arial"/>
          <w:szCs w:val="20"/>
          <w:lang w:val="en-GB"/>
        </w:rPr>
        <w:t>contractors</w:t>
      </w:r>
      <w:proofErr w:type="gramEnd"/>
      <w:r w:rsidRPr="0074555D">
        <w:rPr>
          <w:lang w:val="en-GB"/>
        </w:rPr>
        <w:t xml:space="preserve"> </w:t>
      </w:r>
    </w:p>
    <w:p w14:paraId="557CD7B5" w14:textId="77777777" w:rsidR="006B31E8" w:rsidRPr="0074555D" w:rsidRDefault="006B31E8" w:rsidP="006B31E8">
      <w:pPr>
        <w:pStyle w:val="Paragraphedeliste"/>
        <w:numPr>
          <w:ilvl w:val="0"/>
          <w:numId w:val="31"/>
        </w:numPr>
        <w:ind w:left="643"/>
        <w:jc w:val="both"/>
        <w:rPr>
          <w:lang w:val="en-GB"/>
        </w:rPr>
      </w:pPr>
      <w:r w:rsidRPr="0074555D">
        <w:rPr>
          <w:rFonts w:eastAsia="Arial" w:cs="Arial"/>
          <w:szCs w:val="20"/>
          <w:lang w:val="en-GB"/>
        </w:rPr>
        <w:t>The business plan for the product or the company (containing the financial plan)</w:t>
      </w:r>
    </w:p>
    <w:p w14:paraId="316C2681" w14:textId="77777777" w:rsidR="006B31E8" w:rsidRPr="0074555D" w:rsidRDefault="006B31E8" w:rsidP="006B31E8">
      <w:pPr>
        <w:pStyle w:val="Paragraphedeliste"/>
        <w:numPr>
          <w:ilvl w:val="0"/>
          <w:numId w:val="31"/>
        </w:numPr>
        <w:ind w:left="643"/>
        <w:jc w:val="both"/>
        <w:rPr>
          <w:lang w:val="en-GB"/>
        </w:rPr>
      </w:pPr>
      <w:r w:rsidRPr="0074555D">
        <w:rPr>
          <w:rFonts w:eastAsia="Arial" w:cs="Arial"/>
          <w:szCs w:val="20"/>
          <w:lang w:val="en-GB"/>
        </w:rPr>
        <w:t xml:space="preserve">The documents confirming the ability of the company to guarantee its share in the </w:t>
      </w:r>
      <w:proofErr w:type="gramStart"/>
      <w:r w:rsidRPr="0074555D">
        <w:rPr>
          <w:rFonts w:eastAsia="Arial" w:cs="Arial"/>
          <w:szCs w:val="20"/>
          <w:lang w:val="en-GB"/>
        </w:rPr>
        <w:t>project</w:t>
      </w:r>
      <w:proofErr w:type="gramEnd"/>
      <w:r w:rsidRPr="0074555D">
        <w:rPr>
          <w:lang w:val="en-GB"/>
        </w:rPr>
        <w:t xml:space="preserve"> </w:t>
      </w:r>
    </w:p>
    <w:p w14:paraId="1D0DF4FD" w14:textId="77777777" w:rsidR="006B31E8" w:rsidRPr="0074555D" w:rsidRDefault="006B31E8" w:rsidP="006B31E8">
      <w:pPr>
        <w:pStyle w:val="Paragraphedeliste"/>
        <w:numPr>
          <w:ilvl w:val="0"/>
          <w:numId w:val="31"/>
        </w:numPr>
        <w:ind w:left="643"/>
        <w:jc w:val="both"/>
        <w:rPr>
          <w:lang w:val="en-GB"/>
        </w:rPr>
      </w:pPr>
      <w:r w:rsidRPr="0074555D">
        <w:rPr>
          <w:rFonts w:eastAsia="Arial" w:cs="Arial"/>
          <w:szCs w:val="20"/>
          <w:lang w:val="en-GB"/>
        </w:rPr>
        <w:t xml:space="preserve">Any other document which could support the application for </w:t>
      </w:r>
      <w:proofErr w:type="gramStart"/>
      <w:r w:rsidRPr="0074555D">
        <w:rPr>
          <w:rFonts w:eastAsia="Arial" w:cs="Arial"/>
          <w:szCs w:val="20"/>
          <w:lang w:val="en-GB"/>
        </w:rPr>
        <w:t>aid</w:t>
      </w:r>
      <w:proofErr w:type="gramEnd"/>
    </w:p>
    <w:p w14:paraId="0640151B" w14:textId="77777777" w:rsidR="00610E04" w:rsidRPr="0074555D" w:rsidRDefault="00610E04" w:rsidP="00610E04">
      <w:pPr>
        <w:pStyle w:val="Paragraphedeliste"/>
        <w:ind w:left="1080"/>
        <w:rPr>
          <w:lang w:val="en-GB"/>
        </w:rPr>
      </w:pPr>
    </w:p>
    <w:p w14:paraId="2392BD21" w14:textId="067C34B3" w:rsidR="00457860" w:rsidRPr="0074555D" w:rsidRDefault="006653B8" w:rsidP="00922EC9">
      <w:pPr>
        <w:pStyle w:val="Titre2"/>
        <w:rPr>
          <w:lang w:val="en-GB"/>
        </w:rPr>
      </w:pPr>
      <w:bookmarkStart w:id="100" w:name="_Toc80352553"/>
      <w:bookmarkStart w:id="101" w:name="_Toc86399873"/>
      <w:bookmarkStart w:id="102" w:name="_Toc96702852"/>
      <w:r w:rsidRPr="0074555D">
        <w:rPr>
          <w:lang w:val="en-GB"/>
        </w:rPr>
        <w:t>Data protection policy</w:t>
      </w:r>
      <w:bookmarkEnd w:id="100"/>
      <w:bookmarkEnd w:id="101"/>
      <w:bookmarkEnd w:id="102"/>
      <w:r w:rsidR="00E373DE" w:rsidRPr="0074555D">
        <w:rPr>
          <w:lang w:val="en-GB"/>
        </w:rPr>
        <w:br/>
      </w:r>
    </w:p>
    <w:p w14:paraId="7B70FD26" w14:textId="77777777" w:rsidR="00E407BB" w:rsidRPr="0074555D" w:rsidRDefault="00E407BB" w:rsidP="00E407BB">
      <w:pPr>
        <w:jc w:val="both"/>
        <w:rPr>
          <w:lang w:val="en-GB"/>
        </w:rPr>
      </w:pPr>
      <w:r w:rsidRPr="0074555D">
        <w:rPr>
          <w:lang w:val="en-GB"/>
        </w:rPr>
        <w:t xml:space="preserve">The personal data collected by Innoviris, the data controller, by means of this form are used to process your application for funding (which involves analysis and evaluation by Innoviris or external experts). Their processing is necessary to comply with a legal obligation to which the data controller is subject (i.e., the non-economic ordinance and its implementing decree) and to perform a task in the public interest or in the exercise of public authority vested in the data controller. </w:t>
      </w:r>
    </w:p>
    <w:p w14:paraId="0194A23E" w14:textId="23D1870A" w:rsidR="00E407BB" w:rsidRPr="0074555D" w:rsidRDefault="00E407BB" w:rsidP="00E407BB">
      <w:pPr>
        <w:jc w:val="both"/>
        <w:rPr>
          <w:lang w:val="en-GB"/>
        </w:rPr>
      </w:pPr>
      <w:r w:rsidRPr="0074555D">
        <w:rPr>
          <w:lang w:val="en-GB"/>
        </w:rPr>
        <w:t xml:space="preserve">No data is shared with third parties without the prior consent of the data subject or unless Innoviris is required to do so by law. Innoviris makes every effort to ensure the confidentiality and security of the data processed. The storage period is the necessary time to achieve the purposes of the data processing. If you have any questions or wish to exercise your rights under Articles 15 to 22 of the GDPR, please contact </w:t>
      </w:r>
      <w:proofErr w:type="spellStart"/>
      <w:r w:rsidRPr="0074555D">
        <w:rPr>
          <w:lang w:val="en-GB"/>
        </w:rPr>
        <w:t>dpo@innoviris.brussels</w:t>
      </w:r>
      <w:proofErr w:type="spellEnd"/>
      <w:r w:rsidRPr="0074555D">
        <w:rPr>
          <w:lang w:val="en-GB"/>
        </w:rPr>
        <w:t xml:space="preserve"> or consult our "privacy" web page.</w:t>
      </w:r>
    </w:p>
    <w:p w14:paraId="383660A7" w14:textId="77777777" w:rsidR="00E407BB" w:rsidRPr="0074555D" w:rsidRDefault="00E407BB" w:rsidP="00E407BB">
      <w:pPr>
        <w:jc w:val="both"/>
        <w:rPr>
          <w:lang w:val="en-GB"/>
        </w:rPr>
      </w:pPr>
    </w:p>
    <w:p w14:paraId="11D13376" w14:textId="2AD3D7BB" w:rsidR="001A2163" w:rsidRPr="0074555D" w:rsidRDefault="004B1195" w:rsidP="001A2163">
      <w:pPr>
        <w:pStyle w:val="Titre2"/>
        <w:rPr>
          <w:lang w:val="en-GB"/>
        </w:rPr>
      </w:pPr>
      <w:bookmarkStart w:id="103" w:name="_Ref76550702"/>
      <w:bookmarkStart w:id="104" w:name="_Toc80352554"/>
      <w:bookmarkStart w:id="105" w:name="_Toc86399874"/>
      <w:bookmarkStart w:id="106" w:name="_Toc96702853"/>
      <w:r w:rsidRPr="0074555D">
        <w:rPr>
          <w:lang w:val="en-GB"/>
        </w:rPr>
        <w:t>Sworn declaration, undertakings, authorization, and signature</w:t>
      </w:r>
      <w:bookmarkEnd w:id="103"/>
      <w:bookmarkEnd w:id="104"/>
      <w:bookmarkEnd w:id="105"/>
      <w:bookmarkEnd w:id="106"/>
      <w:r w:rsidR="001A2163" w:rsidRPr="0074555D">
        <w:rPr>
          <w:lang w:val="en-GB"/>
        </w:rPr>
        <w:br/>
      </w:r>
    </w:p>
    <w:p w14:paraId="1BA9D238" w14:textId="77777777" w:rsidR="006A4B2C" w:rsidRPr="006A4B2C" w:rsidRDefault="006A4B2C" w:rsidP="006A4B2C">
      <w:pPr>
        <w:rPr>
          <w:szCs w:val="20"/>
          <w:lang w:val="en-GB"/>
        </w:rPr>
      </w:pPr>
      <w:r w:rsidRPr="006A4B2C">
        <w:rPr>
          <w:lang w:val="en-GB"/>
        </w:rPr>
        <w:t xml:space="preserve">I, we, the undersigned (SURNAME(S) – FIRST NAME(S)) in the capacity of…………………...………… certify that the company …………………………….………… is aware of the provisions which follow and undertakes to observe them </w:t>
      </w:r>
      <w:r w:rsidRPr="006A4B2C">
        <w:rPr>
          <w:i/>
          <w:iCs/>
          <w:szCs w:val="20"/>
          <w:lang w:val="en-GB"/>
        </w:rPr>
        <w:t>(tick the relevant boxes)</w:t>
      </w:r>
      <w:r w:rsidRPr="006A4B2C">
        <w:rPr>
          <w:lang w:val="en-GB"/>
        </w:rPr>
        <w:t xml:space="preserve">: </w:t>
      </w:r>
    </w:p>
    <w:p w14:paraId="5CF262CB" w14:textId="77777777" w:rsidR="006A4B2C" w:rsidRPr="006A4B2C" w:rsidRDefault="006A4B2C" w:rsidP="006A4B2C">
      <w:pPr>
        <w:widowControl w:val="0"/>
        <w:numPr>
          <w:ilvl w:val="0"/>
          <w:numId w:val="32"/>
        </w:numPr>
        <w:tabs>
          <w:tab w:val="clear" w:pos="1505"/>
          <w:tab w:val="num" w:pos="785"/>
        </w:tabs>
        <w:suppressAutoHyphens/>
        <w:spacing w:after="0" w:line="240" w:lineRule="auto"/>
        <w:ind w:left="785"/>
        <w:jc w:val="both"/>
        <w:rPr>
          <w:rFonts w:ascii="Webdings" w:eastAsia="Webdings" w:hAnsi="Webdings" w:cs="Webdings"/>
          <w:szCs w:val="20"/>
          <w:lang w:val="en-GB"/>
        </w:rPr>
      </w:pPr>
      <w:r w:rsidRPr="006A4B2C">
        <w:rPr>
          <w:szCs w:val="20"/>
          <w:lang w:val="en-GB"/>
        </w:rPr>
        <w:t>The company is in conformity with regards to its tax and social obligations</w:t>
      </w:r>
    </w:p>
    <w:p w14:paraId="59C4E547" w14:textId="77777777" w:rsidR="006A4B2C" w:rsidRPr="006A4B2C" w:rsidRDefault="006A4B2C" w:rsidP="006A4B2C">
      <w:pPr>
        <w:widowControl w:val="0"/>
        <w:numPr>
          <w:ilvl w:val="0"/>
          <w:numId w:val="32"/>
        </w:numPr>
        <w:tabs>
          <w:tab w:val="clear" w:pos="1505"/>
          <w:tab w:val="num" w:pos="785"/>
        </w:tabs>
        <w:suppressAutoHyphens/>
        <w:spacing w:after="0" w:line="240" w:lineRule="auto"/>
        <w:ind w:left="785"/>
        <w:jc w:val="both"/>
        <w:rPr>
          <w:rFonts w:ascii="Webdings" w:eastAsia="Webdings" w:hAnsi="Webdings" w:cs="Webdings"/>
          <w:szCs w:val="20"/>
          <w:lang w:val="en-GB"/>
        </w:rPr>
      </w:pPr>
      <w:r w:rsidRPr="006A4B2C">
        <w:rPr>
          <w:szCs w:val="20"/>
          <w:lang w:val="en-GB"/>
        </w:rPr>
        <w:t xml:space="preserve">The </w:t>
      </w:r>
      <w:proofErr w:type="spellStart"/>
      <w:r w:rsidRPr="006A4B2C">
        <w:rPr>
          <w:szCs w:val="20"/>
          <w:lang w:val="en-GB"/>
        </w:rPr>
        <w:t>r&amp;d</w:t>
      </w:r>
      <w:proofErr w:type="spellEnd"/>
      <w:r w:rsidRPr="006A4B2C">
        <w:rPr>
          <w:szCs w:val="20"/>
          <w:lang w:val="en-GB"/>
        </w:rPr>
        <w:t xml:space="preserve"> project/programme did not commence before the submission of the aid application with </w:t>
      </w:r>
      <w:proofErr w:type="gramStart"/>
      <w:r w:rsidRPr="006A4B2C">
        <w:rPr>
          <w:szCs w:val="20"/>
          <w:lang w:val="en-GB"/>
        </w:rPr>
        <w:t>Innoviris</w:t>
      </w:r>
      <w:proofErr w:type="gramEnd"/>
    </w:p>
    <w:p w14:paraId="719CC555" w14:textId="77777777" w:rsidR="006A4B2C" w:rsidRPr="006A4B2C" w:rsidRDefault="006A4B2C" w:rsidP="006A4B2C">
      <w:pPr>
        <w:widowControl w:val="0"/>
        <w:numPr>
          <w:ilvl w:val="0"/>
          <w:numId w:val="32"/>
        </w:numPr>
        <w:tabs>
          <w:tab w:val="clear" w:pos="1505"/>
          <w:tab w:val="num" w:pos="785"/>
        </w:tabs>
        <w:suppressAutoHyphens/>
        <w:spacing w:after="0" w:line="240" w:lineRule="auto"/>
        <w:ind w:left="785"/>
        <w:jc w:val="both"/>
        <w:rPr>
          <w:rFonts w:ascii="Webdings" w:eastAsia="Webdings" w:hAnsi="Webdings" w:cs="Webdings"/>
          <w:szCs w:val="20"/>
          <w:lang w:val="en-GB"/>
        </w:rPr>
      </w:pPr>
      <w:r w:rsidRPr="006A4B2C">
        <w:rPr>
          <w:szCs w:val="20"/>
          <w:lang w:val="en-GB"/>
        </w:rPr>
        <w:t xml:space="preserve">The company has, or will implement before the commencement of the project/programme, a mechanism to monitor the costs relating to the </w:t>
      </w:r>
      <w:proofErr w:type="spellStart"/>
      <w:r w:rsidRPr="006A4B2C">
        <w:rPr>
          <w:szCs w:val="20"/>
          <w:lang w:val="en-GB"/>
        </w:rPr>
        <w:t>r&amp;d</w:t>
      </w:r>
      <w:proofErr w:type="spellEnd"/>
      <w:r w:rsidRPr="006A4B2C">
        <w:rPr>
          <w:szCs w:val="20"/>
          <w:lang w:val="en-GB"/>
        </w:rPr>
        <w:t xml:space="preserve"> project/programme, which will make it possible to justify the costs incurred during the project/programme, and audit </w:t>
      </w:r>
      <w:proofErr w:type="gramStart"/>
      <w:r w:rsidRPr="006A4B2C">
        <w:rPr>
          <w:szCs w:val="20"/>
          <w:lang w:val="en-GB"/>
        </w:rPr>
        <w:t>them</w:t>
      </w:r>
      <w:proofErr w:type="gramEnd"/>
    </w:p>
    <w:p w14:paraId="264B4757" w14:textId="77777777" w:rsidR="006A4B2C" w:rsidRPr="006A4B2C" w:rsidRDefault="006A4B2C" w:rsidP="006A4B2C">
      <w:pPr>
        <w:widowControl w:val="0"/>
        <w:numPr>
          <w:ilvl w:val="0"/>
          <w:numId w:val="32"/>
        </w:numPr>
        <w:tabs>
          <w:tab w:val="clear" w:pos="1505"/>
          <w:tab w:val="num" w:pos="785"/>
        </w:tabs>
        <w:suppressAutoHyphens/>
        <w:spacing w:after="0" w:line="240" w:lineRule="auto"/>
        <w:ind w:left="785"/>
        <w:jc w:val="both"/>
        <w:rPr>
          <w:rFonts w:ascii="Webdings" w:eastAsia="Webdings" w:hAnsi="Webdings" w:cs="Webdings"/>
          <w:szCs w:val="20"/>
          <w:lang w:val="en-GB"/>
        </w:rPr>
      </w:pPr>
      <w:r w:rsidRPr="006A4B2C">
        <w:rPr>
          <w:szCs w:val="20"/>
          <w:lang w:val="en-GB"/>
        </w:rPr>
        <w:t xml:space="preserve">The </w:t>
      </w:r>
      <w:proofErr w:type="spellStart"/>
      <w:r w:rsidRPr="006A4B2C">
        <w:rPr>
          <w:szCs w:val="20"/>
          <w:lang w:val="en-GB"/>
        </w:rPr>
        <w:t>r&amp;d</w:t>
      </w:r>
      <w:proofErr w:type="spellEnd"/>
      <w:r w:rsidRPr="006A4B2C">
        <w:rPr>
          <w:szCs w:val="20"/>
          <w:lang w:val="en-GB"/>
        </w:rPr>
        <w:t xml:space="preserve"> project/programme is not carried out, either partially or in full, on behalf of a third party </w:t>
      </w:r>
    </w:p>
    <w:p w14:paraId="30FC9904" w14:textId="77777777" w:rsidR="006A4B2C" w:rsidRPr="006A4B2C" w:rsidRDefault="006A4B2C" w:rsidP="006A4B2C">
      <w:pPr>
        <w:widowControl w:val="0"/>
        <w:numPr>
          <w:ilvl w:val="0"/>
          <w:numId w:val="32"/>
        </w:numPr>
        <w:tabs>
          <w:tab w:val="clear" w:pos="1505"/>
          <w:tab w:val="num" w:pos="785"/>
        </w:tabs>
        <w:suppressAutoHyphens/>
        <w:spacing w:after="0" w:line="240" w:lineRule="auto"/>
        <w:ind w:left="785"/>
        <w:jc w:val="both"/>
        <w:rPr>
          <w:rFonts w:ascii="Webdings" w:eastAsia="Webdings" w:hAnsi="Webdings" w:cs="Webdings"/>
          <w:szCs w:val="20"/>
          <w:lang w:val="en-GB"/>
        </w:rPr>
      </w:pPr>
      <w:r w:rsidRPr="006A4B2C">
        <w:rPr>
          <w:szCs w:val="20"/>
          <w:lang w:val="en-GB"/>
        </w:rPr>
        <w:t xml:space="preserve">The company will be the owner of the results of the </w:t>
      </w:r>
      <w:proofErr w:type="spellStart"/>
      <w:r w:rsidRPr="006A4B2C">
        <w:rPr>
          <w:szCs w:val="20"/>
          <w:lang w:val="en-GB"/>
        </w:rPr>
        <w:t>r&amp;d</w:t>
      </w:r>
      <w:proofErr w:type="spellEnd"/>
      <w:r w:rsidRPr="006A4B2C">
        <w:rPr>
          <w:szCs w:val="20"/>
          <w:lang w:val="en-GB"/>
        </w:rPr>
        <w:t xml:space="preserve"> project/programme in the form of "know-how", or technical industrial property </w:t>
      </w:r>
      <w:proofErr w:type="gramStart"/>
      <w:r w:rsidRPr="006A4B2C">
        <w:rPr>
          <w:szCs w:val="20"/>
          <w:lang w:val="en-GB"/>
        </w:rPr>
        <w:t>rights</w:t>
      </w:r>
      <w:proofErr w:type="gramEnd"/>
    </w:p>
    <w:p w14:paraId="65870212" w14:textId="77777777" w:rsidR="006A4B2C" w:rsidRPr="006A4B2C" w:rsidRDefault="006A4B2C" w:rsidP="006A4B2C">
      <w:pPr>
        <w:widowControl w:val="0"/>
        <w:numPr>
          <w:ilvl w:val="0"/>
          <w:numId w:val="32"/>
        </w:numPr>
        <w:tabs>
          <w:tab w:val="clear" w:pos="1505"/>
          <w:tab w:val="num" w:pos="785"/>
        </w:tabs>
        <w:suppressAutoHyphens/>
        <w:spacing w:after="0" w:line="240" w:lineRule="auto"/>
        <w:ind w:left="785"/>
        <w:jc w:val="both"/>
        <w:rPr>
          <w:rFonts w:ascii="Webdings" w:eastAsia="Webdings" w:hAnsi="Webdings" w:cs="Webdings"/>
          <w:szCs w:val="20"/>
          <w:lang w:val="en-GB"/>
        </w:rPr>
      </w:pPr>
      <w:r w:rsidRPr="006A4B2C">
        <w:rPr>
          <w:szCs w:val="20"/>
          <w:lang w:val="en-GB"/>
        </w:rPr>
        <w:t xml:space="preserve">The costs incurred in the context of the </w:t>
      </w:r>
      <w:proofErr w:type="spellStart"/>
      <w:r w:rsidRPr="006A4B2C">
        <w:rPr>
          <w:szCs w:val="20"/>
          <w:lang w:val="en-GB"/>
        </w:rPr>
        <w:t>r&amp;d</w:t>
      </w:r>
      <w:proofErr w:type="spellEnd"/>
      <w:r w:rsidRPr="006A4B2C">
        <w:rPr>
          <w:szCs w:val="20"/>
          <w:lang w:val="en-GB"/>
        </w:rPr>
        <w:t xml:space="preserve"> project/programme are not covered, either partially or in full, by any public aid measure. Likewise, the company undertakes not to make any new co-financing applications for costs incurred during the </w:t>
      </w:r>
      <w:proofErr w:type="spellStart"/>
      <w:r w:rsidRPr="006A4B2C">
        <w:rPr>
          <w:szCs w:val="20"/>
          <w:lang w:val="en-GB"/>
        </w:rPr>
        <w:t>r&amp;d</w:t>
      </w:r>
      <w:proofErr w:type="spellEnd"/>
      <w:r w:rsidRPr="006A4B2C">
        <w:rPr>
          <w:szCs w:val="20"/>
          <w:lang w:val="en-GB"/>
        </w:rPr>
        <w:t xml:space="preserve"> project/programme to other regional, national or community </w:t>
      </w:r>
      <w:proofErr w:type="gramStart"/>
      <w:r w:rsidRPr="006A4B2C">
        <w:rPr>
          <w:szCs w:val="20"/>
          <w:lang w:val="en-GB"/>
        </w:rPr>
        <w:t>authorities</w:t>
      </w:r>
      <w:proofErr w:type="gramEnd"/>
    </w:p>
    <w:p w14:paraId="076761A8" w14:textId="77777777" w:rsidR="006A4B2C" w:rsidRPr="006A4B2C" w:rsidRDefault="006A4B2C" w:rsidP="006A4B2C">
      <w:pPr>
        <w:widowControl w:val="0"/>
        <w:numPr>
          <w:ilvl w:val="0"/>
          <w:numId w:val="32"/>
        </w:numPr>
        <w:tabs>
          <w:tab w:val="clear" w:pos="1505"/>
          <w:tab w:val="num" w:pos="785"/>
        </w:tabs>
        <w:suppressAutoHyphens/>
        <w:spacing w:after="0" w:line="240" w:lineRule="auto"/>
        <w:ind w:left="785"/>
        <w:jc w:val="both"/>
        <w:rPr>
          <w:rFonts w:ascii="Webdings" w:eastAsia="Webdings" w:hAnsi="Webdings" w:cs="Webdings"/>
          <w:szCs w:val="20"/>
          <w:lang w:val="en-GB"/>
        </w:rPr>
      </w:pPr>
      <w:r w:rsidRPr="006A4B2C">
        <w:rPr>
          <w:szCs w:val="20"/>
          <w:lang w:val="en-GB"/>
        </w:rPr>
        <w:t xml:space="preserve">The company is in good financial health and has not initiated insolvency </w:t>
      </w:r>
      <w:proofErr w:type="gramStart"/>
      <w:r w:rsidRPr="006A4B2C">
        <w:rPr>
          <w:szCs w:val="20"/>
          <w:lang w:val="en-GB"/>
        </w:rPr>
        <w:t>proceedings</w:t>
      </w:r>
      <w:proofErr w:type="gramEnd"/>
    </w:p>
    <w:p w14:paraId="241A19D6" w14:textId="77777777" w:rsidR="006A4B2C" w:rsidRPr="006A4B2C" w:rsidRDefault="006A4B2C" w:rsidP="006A4B2C">
      <w:pPr>
        <w:widowControl w:val="0"/>
        <w:numPr>
          <w:ilvl w:val="0"/>
          <w:numId w:val="32"/>
        </w:numPr>
        <w:tabs>
          <w:tab w:val="clear" w:pos="1505"/>
          <w:tab w:val="num" w:pos="785"/>
        </w:tabs>
        <w:suppressAutoHyphens/>
        <w:spacing w:after="0" w:line="240" w:lineRule="auto"/>
        <w:ind w:left="785"/>
        <w:jc w:val="both"/>
        <w:rPr>
          <w:rFonts w:ascii="Webdings" w:eastAsia="Webdings" w:hAnsi="Webdings" w:cs="Webdings"/>
          <w:szCs w:val="20"/>
          <w:lang w:val="en-GB"/>
        </w:rPr>
      </w:pPr>
      <w:r w:rsidRPr="006A4B2C">
        <w:rPr>
          <w:szCs w:val="20"/>
          <w:lang w:val="en-GB"/>
        </w:rPr>
        <w:t>The company undertakes to immediately notify Innoviris of any substantial modification which occurs in the context of the project/programme (cessation, placing on standby, or decrease in the size of the project/programme, etc.) Or with regards to its situation (in particular in the event of insolvency, etc.)</w:t>
      </w:r>
    </w:p>
    <w:p w14:paraId="25F50553" w14:textId="77777777" w:rsidR="006A4B2C" w:rsidRPr="0074555D" w:rsidRDefault="006A4B2C" w:rsidP="006A4B2C">
      <w:pPr>
        <w:widowControl w:val="0"/>
        <w:numPr>
          <w:ilvl w:val="0"/>
          <w:numId w:val="32"/>
        </w:numPr>
        <w:tabs>
          <w:tab w:val="clear" w:pos="1505"/>
          <w:tab w:val="num" w:pos="785"/>
        </w:tabs>
        <w:suppressAutoHyphens/>
        <w:spacing w:after="0" w:line="240" w:lineRule="auto"/>
        <w:ind w:left="785"/>
        <w:jc w:val="both"/>
        <w:rPr>
          <w:szCs w:val="20"/>
          <w:lang w:val="en-GB"/>
        </w:rPr>
      </w:pPr>
      <w:r w:rsidRPr="006A4B2C">
        <w:rPr>
          <w:lang w:val="en-GB"/>
        </w:rPr>
        <w:t xml:space="preserve">The company shall repay the paid capital grants, increased by the legally applicable interest rate, in the event of improper or non-compliant management regarding the general rules for </w:t>
      </w:r>
      <w:r w:rsidRPr="006A4B2C">
        <w:rPr>
          <w:lang w:val="en-GB"/>
        </w:rPr>
        <w:lastRenderedPageBreak/>
        <w:t xml:space="preserve">research and development projects/programmes, or in the event of non-compliance with one or more of its </w:t>
      </w:r>
      <w:proofErr w:type="gramStart"/>
      <w:r w:rsidRPr="006A4B2C">
        <w:rPr>
          <w:lang w:val="en-GB"/>
        </w:rPr>
        <w:t>commitments</w:t>
      </w:r>
      <w:proofErr w:type="gramEnd"/>
    </w:p>
    <w:p w14:paraId="247EFFA3" w14:textId="43DA1479" w:rsidR="00975354" w:rsidRPr="0074555D" w:rsidRDefault="006A4B2C" w:rsidP="006A4B2C">
      <w:pPr>
        <w:widowControl w:val="0"/>
        <w:numPr>
          <w:ilvl w:val="0"/>
          <w:numId w:val="32"/>
        </w:numPr>
        <w:tabs>
          <w:tab w:val="clear" w:pos="1505"/>
          <w:tab w:val="num" w:pos="785"/>
        </w:tabs>
        <w:suppressAutoHyphens/>
        <w:spacing w:after="0" w:line="240" w:lineRule="auto"/>
        <w:ind w:left="785"/>
        <w:jc w:val="both"/>
        <w:rPr>
          <w:szCs w:val="20"/>
          <w:lang w:val="en-GB"/>
        </w:rPr>
      </w:pPr>
      <w:r w:rsidRPr="0074555D">
        <w:rPr>
          <w:lang w:val="en-GB"/>
        </w:rPr>
        <w:t xml:space="preserve">The project's implementation will not contravene the code of ethics for scientific research in </w:t>
      </w:r>
      <w:proofErr w:type="spellStart"/>
      <w:r w:rsidRPr="0074555D">
        <w:rPr>
          <w:rFonts w:eastAsia="Webdings" w:cs="Arial"/>
          <w:szCs w:val="20"/>
          <w:lang w:val="en-GB"/>
        </w:rPr>
        <w:t>belgium</w:t>
      </w:r>
      <w:proofErr w:type="spellEnd"/>
      <w:r w:rsidRPr="0074555D">
        <w:rPr>
          <w:rFonts w:eastAsia="Webdings" w:cs="Arial"/>
          <w:szCs w:val="20"/>
          <w:vertAlign w:val="superscript"/>
          <w:lang w:val="en-GB"/>
        </w:rPr>
        <w:footnoteReference w:id="3"/>
      </w:r>
    </w:p>
    <w:p w14:paraId="20503F33" w14:textId="77777777" w:rsidR="006A4B2C" w:rsidRPr="0074555D" w:rsidRDefault="006A4B2C" w:rsidP="006A4B2C">
      <w:pPr>
        <w:widowControl w:val="0"/>
        <w:suppressAutoHyphens/>
        <w:spacing w:after="0" w:line="240" w:lineRule="auto"/>
        <w:ind w:left="785"/>
        <w:jc w:val="both"/>
        <w:rPr>
          <w:szCs w:val="20"/>
          <w:lang w:val="en-GB"/>
        </w:rPr>
      </w:pPr>
    </w:p>
    <w:p w14:paraId="7942603E" w14:textId="1DCD9221" w:rsidR="00E373DE" w:rsidRPr="0074555D" w:rsidRDefault="001F2D5E" w:rsidP="00CC3DAC">
      <w:pPr>
        <w:pStyle w:val="Titre2"/>
        <w:rPr>
          <w:lang w:val="en-GB"/>
        </w:rPr>
      </w:pPr>
      <w:bookmarkStart w:id="107" w:name="_Toc86399875"/>
      <w:bookmarkStart w:id="108" w:name="_Toc96702854"/>
      <w:r w:rsidRPr="0074555D">
        <w:rPr>
          <w:lang w:val="en-GB"/>
        </w:rPr>
        <w:t>Authorization and signature</w:t>
      </w:r>
      <w:bookmarkEnd w:id="107"/>
      <w:bookmarkEnd w:id="108"/>
      <w:r w:rsidR="00E373DE" w:rsidRPr="0074555D">
        <w:rPr>
          <w:lang w:val="en-GB"/>
        </w:rPr>
        <w:br/>
      </w:r>
      <w:bookmarkStart w:id="109" w:name="_Toc80272235"/>
      <w:bookmarkEnd w:id="109"/>
    </w:p>
    <w:p w14:paraId="4461E12B" w14:textId="118E0440" w:rsidR="003027B5" w:rsidRPr="0074555D" w:rsidRDefault="004D5358" w:rsidP="00CC3DAC">
      <w:pPr>
        <w:ind w:left="283"/>
        <w:rPr>
          <w:lang w:val="en-GB"/>
        </w:rPr>
      </w:pPr>
      <w:r w:rsidRPr="0074555D">
        <w:rPr>
          <w:lang w:val="en-GB"/>
        </w:rPr>
        <w:t>I authorize Innoviris to carry out the necessary enquiries for the examination of this application and declare that the information contained within this form is accurate and correct</w:t>
      </w:r>
      <w:r w:rsidR="003027B5" w:rsidRPr="0074555D">
        <w:rPr>
          <w:szCs w:val="20"/>
          <w:lang w:val="en-GB"/>
        </w:rPr>
        <w:t>.</w:t>
      </w:r>
    </w:p>
    <w:p w14:paraId="7A080B74" w14:textId="77777777" w:rsidR="003027B5" w:rsidRPr="0074555D" w:rsidRDefault="003027B5" w:rsidP="003027B5">
      <w:pPr>
        <w:rPr>
          <w:lang w:val="en-GB"/>
        </w:rPr>
      </w:pPr>
    </w:p>
    <w:tbl>
      <w:tblPr>
        <w:tblW w:w="9639" w:type="dxa"/>
        <w:tblInd w:w="-5" w:type="dxa"/>
        <w:tblLayout w:type="fixed"/>
        <w:tblLook w:val="0000" w:firstRow="0" w:lastRow="0" w:firstColumn="0" w:lastColumn="0" w:noHBand="0" w:noVBand="0"/>
      </w:tblPr>
      <w:tblGrid>
        <w:gridCol w:w="4414"/>
        <w:gridCol w:w="5225"/>
      </w:tblGrid>
      <w:tr w:rsidR="003027B5" w:rsidRPr="0074555D" w14:paraId="3BB92BBA" w14:textId="77777777" w:rsidTr="00CC3DAC">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Pr="0074555D" w:rsidRDefault="003027B5" w:rsidP="00E06203">
            <w:pPr>
              <w:snapToGrid w:val="0"/>
              <w:spacing w:line="288" w:lineRule="auto"/>
              <w:rPr>
                <w:lang w:val="en-GB"/>
              </w:rPr>
            </w:pPr>
            <w:proofErr w:type="gramStart"/>
            <w:r w:rsidRPr="0074555D">
              <w:rPr>
                <w:lang w:val="en-GB"/>
              </w:rPr>
              <w:t>Date :</w:t>
            </w:r>
            <w:proofErr w:type="gramEnd"/>
          </w:p>
          <w:p w14:paraId="6D6CDB4C" w14:textId="77777777" w:rsidR="003027B5" w:rsidRPr="0074555D" w:rsidRDefault="003027B5" w:rsidP="00E06203">
            <w:pPr>
              <w:snapToGrid w:val="0"/>
              <w:spacing w:line="288" w:lineRule="auto"/>
              <w:rPr>
                <w:lang w:val="en-GB"/>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0BCDCBD2" w:rsidR="003027B5" w:rsidRPr="0074555D" w:rsidRDefault="00752F6D" w:rsidP="00E06203">
            <w:pPr>
              <w:snapToGrid w:val="0"/>
              <w:spacing w:line="288" w:lineRule="auto"/>
              <w:rPr>
                <w:lang w:val="en-GB"/>
              </w:rPr>
            </w:pPr>
            <w:r w:rsidRPr="0074555D">
              <w:rPr>
                <w:lang w:val="en-GB"/>
              </w:rPr>
              <w:t>Authorized signature</w:t>
            </w:r>
            <w:r w:rsidR="003027B5" w:rsidRPr="0074555D">
              <w:rPr>
                <w:lang w:val="en-GB"/>
              </w:rPr>
              <w:t>:</w:t>
            </w:r>
          </w:p>
        </w:tc>
      </w:tr>
      <w:tr w:rsidR="002472C1" w:rsidRPr="0074555D" w14:paraId="4A0D743A" w14:textId="77777777" w:rsidTr="00CC3DAC">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Pr="0074555D" w:rsidRDefault="002472C1" w:rsidP="002472C1">
            <w:pPr>
              <w:snapToGrid w:val="0"/>
              <w:spacing w:line="288" w:lineRule="auto"/>
              <w:rPr>
                <w:lang w:val="en-GB"/>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5346B38D" w14:textId="77777777" w:rsidR="002472C1" w:rsidRPr="0074555D" w:rsidRDefault="002472C1" w:rsidP="002472C1">
            <w:pPr>
              <w:snapToGrid w:val="0"/>
              <w:spacing w:line="288" w:lineRule="auto"/>
              <w:rPr>
                <w:lang w:val="en-GB"/>
              </w:rPr>
            </w:pPr>
          </w:p>
          <w:p w14:paraId="2FD64478" w14:textId="77777777" w:rsidR="002472C1" w:rsidRPr="0074555D" w:rsidRDefault="002472C1" w:rsidP="002472C1">
            <w:pPr>
              <w:snapToGrid w:val="0"/>
              <w:spacing w:line="288" w:lineRule="auto"/>
              <w:rPr>
                <w:lang w:val="en-GB"/>
              </w:rPr>
            </w:pPr>
          </w:p>
        </w:tc>
      </w:tr>
    </w:tbl>
    <w:p w14:paraId="0130BD99" w14:textId="77777777" w:rsidR="003027B5" w:rsidRPr="0074555D" w:rsidRDefault="003027B5" w:rsidP="003027B5">
      <w:pPr>
        <w:rPr>
          <w:lang w:val="en-GB"/>
        </w:rPr>
      </w:pPr>
    </w:p>
    <w:p w14:paraId="5EE3C1DD" w14:textId="77777777" w:rsidR="003027B5" w:rsidRPr="0074555D" w:rsidRDefault="003027B5" w:rsidP="003027B5">
      <w:pPr>
        <w:rPr>
          <w:lang w:val="en-GB"/>
        </w:rPr>
      </w:pPr>
    </w:p>
    <w:sectPr w:rsidR="003027B5" w:rsidRPr="0074555D"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82862" w14:textId="77777777" w:rsidR="00422269" w:rsidRDefault="00422269" w:rsidP="00B34DDB">
      <w:pPr>
        <w:spacing w:after="0" w:line="240" w:lineRule="auto"/>
      </w:pPr>
      <w:r>
        <w:separator/>
      </w:r>
    </w:p>
  </w:endnote>
  <w:endnote w:type="continuationSeparator" w:id="0">
    <w:p w14:paraId="539A80DD" w14:textId="77777777" w:rsidR="00422269" w:rsidRDefault="00422269" w:rsidP="00B34DDB">
      <w:pPr>
        <w:spacing w:after="0" w:line="240" w:lineRule="auto"/>
      </w:pPr>
      <w:r>
        <w:continuationSeparator/>
      </w:r>
    </w:p>
  </w:endnote>
  <w:endnote w:type="continuationNotice" w:id="1">
    <w:p w14:paraId="01BC7CCD" w14:textId="77777777" w:rsidR="00422269" w:rsidRDefault="00422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E43C" w14:textId="4E3EBB7D"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Pr="00357C9D" w:rsidRDefault="004C402D" w:rsidP="009B40ED">
    <w:pPr>
      <w:pStyle w:val="Pieddepage"/>
      <w:ind w:hanging="851"/>
      <w:rPr>
        <w:rFonts w:cs="Arial"/>
        <w:sz w:val="16"/>
        <w:szCs w:val="16"/>
      </w:rPr>
    </w:pPr>
    <w:r w:rsidRPr="00357C9D">
      <w:rPr>
        <w:rFonts w:cs="Arial"/>
        <w:sz w:val="16"/>
        <w:szCs w:val="16"/>
      </w:rPr>
      <w:t>INNOVIRIS</w:t>
    </w:r>
  </w:p>
  <w:p w14:paraId="522BCB86" w14:textId="6BDE3502" w:rsidR="004C402D" w:rsidRPr="00357C9D" w:rsidRDefault="004C402D" w:rsidP="009B40ED">
    <w:pPr>
      <w:pStyle w:val="Pieddepage"/>
      <w:ind w:hanging="851"/>
      <w:rPr>
        <w:rFonts w:cs="Arial"/>
        <w:sz w:val="16"/>
        <w:szCs w:val="16"/>
      </w:rPr>
    </w:pPr>
    <w:r w:rsidRPr="00357C9D">
      <w:rPr>
        <w:rFonts w:cs="Arial"/>
        <w:sz w:val="16"/>
        <w:szCs w:val="16"/>
      </w:rPr>
      <w:t>Chaussée de Charleroi 112</w:t>
    </w:r>
  </w:p>
  <w:p w14:paraId="46A46EAF" w14:textId="55F58FFF" w:rsidR="004C402D" w:rsidRPr="00357C9D" w:rsidRDefault="004C402D" w:rsidP="009B40ED">
    <w:pPr>
      <w:pStyle w:val="Pieddepage"/>
      <w:tabs>
        <w:tab w:val="clear" w:pos="9072"/>
        <w:tab w:val="right" w:pos="9070"/>
      </w:tabs>
      <w:ind w:hanging="851"/>
      <w:rPr>
        <w:rFonts w:cs="Arial"/>
        <w:sz w:val="16"/>
        <w:szCs w:val="16"/>
      </w:rPr>
    </w:pPr>
    <w:r w:rsidRPr="00357C9D">
      <w:rPr>
        <w:rFonts w:cs="Arial"/>
        <w:sz w:val="16"/>
        <w:szCs w:val="16"/>
      </w:rPr>
      <w:t>1060 Bruxelles</w:t>
    </w:r>
    <w:r w:rsidRPr="00357C9D">
      <w:rPr>
        <w:rFonts w:cs="Arial"/>
        <w:sz w:val="16"/>
        <w:szCs w:val="16"/>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EndPr/>
      <w:sdtContent>
        <w:r w:rsidR="003135A9" w:rsidRPr="00357C9D">
          <w:rPr>
            <w:rFonts w:cs="Arial"/>
            <w:sz w:val="16"/>
            <w:szCs w:val="16"/>
          </w:rPr>
          <w:t xml:space="preserve">Call for </w:t>
        </w:r>
        <w:proofErr w:type="spellStart"/>
        <w:r w:rsidR="003135A9" w:rsidRPr="00357C9D">
          <w:rPr>
            <w:rFonts w:cs="Arial"/>
            <w:sz w:val="16"/>
            <w:szCs w:val="16"/>
          </w:rPr>
          <w:t>projects</w:t>
        </w:r>
        <w:proofErr w:type="spellEnd"/>
        <w:r w:rsidR="003135A9" w:rsidRPr="00357C9D">
          <w:rPr>
            <w:rFonts w:cs="Arial"/>
            <w:sz w:val="16"/>
            <w:szCs w:val="16"/>
          </w:rPr>
          <w:t xml:space="preserve"> </w:t>
        </w:r>
        <w:proofErr w:type="spellStart"/>
        <w:r w:rsidR="003135A9" w:rsidRPr="00357C9D">
          <w:rPr>
            <w:rFonts w:cs="Arial"/>
            <w:sz w:val="16"/>
            <w:szCs w:val="16"/>
          </w:rPr>
          <w:t>Circular</w:t>
        </w:r>
        <w:proofErr w:type="spellEnd"/>
        <w:r w:rsidR="003135A9" w:rsidRPr="00357C9D">
          <w:rPr>
            <w:rFonts w:cs="Arial"/>
            <w:sz w:val="16"/>
            <w:szCs w:val="16"/>
          </w:rPr>
          <w:t xml:space="preserve"> </w:t>
        </w:r>
        <w:proofErr w:type="gramStart"/>
        <w:r w:rsidR="003135A9" w:rsidRPr="00357C9D">
          <w:rPr>
            <w:rFonts w:cs="Arial"/>
            <w:sz w:val="16"/>
            <w:szCs w:val="16"/>
          </w:rPr>
          <w:t>Innovation:</w:t>
        </w:r>
        <w:proofErr w:type="gramEnd"/>
        <w:r w:rsidR="003135A9" w:rsidRPr="00357C9D">
          <w:rPr>
            <w:rFonts w:cs="Arial"/>
            <w:sz w:val="16"/>
            <w:szCs w:val="16"/>
          </w:rPr>
          <w:t xml:space="preserve"> Re-use &amp; Recycle</w:t>
        </w:r>
      </w:sdtContent>
    </w:sdt>
    <w:r w:rsidRPr="00357C9D">
      <w:rPr>
        <w:rFonts w:cs="Arial"/>
        <w:sz w:val="16"/>
        <w:szCs w:val="16"/>
      </w:rPr>
      <w:tab/>
    </w:r>
    <w:r w:rsidR="00DB582F" w:rsidRPr="00357C9D">
      <w:rPr>
        <w:rFonts w:cs="Arial"/>
        <w:sz w:val="16"/>
        <w:szCs w:val="16"/>
      </w:rPr>
      <w:t xml:space="preserve">Page </w:t>
    </w:r>
    <w:r w:rsidR="00A6787B">
      <w:rPr>
        <w:rFonts w:cs="Arial"/>
        <w:sz w:val="16"/>
        <w:szCs w:val="16"/>
        <w:lang w:val="fr-FR"/>
      </w:rPr>
      <w:fldChar w:fldCharType="begin"/>
    </w:r>
    <w:r w:rsidR="00A6787B" w:rsidRPr="00357C9D">
      <w:rPr>
        <w:rFonts w:cs="Arial"/>
        <w:sz w:val="16"/>
        <w:szCs w:val="16"/>
      </w:rPr>
      <w:instrText xml:space="preserve"> PAGE  \* Arabic  \* MERGEFORMAT </w:instrText>
    </w:r>
    <w:r w:rsidR="00A6787B">
      <w:rPr>
        <w:rFonts w:cs="Arial"/>
        <w:sz w:val="16"/>
        <w:szCs w:val="16"/>
        <w:lang w:val="fr-FR"/>
      </w:rPr>
      <w:fldChar w:fldCharType="separate"/>
    </w:r>
    <w:r w:rsidR="00A6787B" w:rsidRPr="00357C9D">
      <w:rPr>
        <w:rFonts w:cs="Arial"/>
        <w:noProof/>
        <w:sz w:val="16"/>
        <w:szCs w:val="16"/>
      </w:rPr>
      <w:t>1</w:t>
    </w:r>
    <w:r w:rsidR="00A6787B">
      <w:rPr>
        <w:rFonts w:cs="Arial"/>
        <w:sz w:val="16"/>
        <w:szCs w:val="16"/>
        <w:lang w:val="fr-FR"/>
      </w:rPr>
      <w:fldChar w:fldCharType="end"/>
    </w:r>
    <w:r w:rsidR="00DB582F" w:rsidRPr="00357C9D">
      <w:rPr>
        <w:rFonts w:cs="Arial"/>
        <w:sz w:val="16"/>
        <w:szCs w:val="16"/>
      </w:rPr>
      <w:t xml:space="preserve">/ </w:t>
    </w:r>
    <w:r w:rsidR="00DB582F">
      <w:rPr>
        <w:rFonts w:cs="Arial"/>
        <w:sz w:val="16"/>
        <w:szCs w:val="16"/>
        <w:lang w:val="fr-FR"/>
      </w:rPr>
      <w:fldChar w:fldCharType="begin"/>
    </w:r>
    <w:r w:rsidR="00DB582F" w:rsidRPr="00357C9D">
      <w:rPr>
        <w:rFonts w:cs="Arial"/>
        <w:sz w:val="16"/>
        <w:szCs w:val="16"/>
      </w:rPr>
      <w:instrText xml:space="preserve"> NUMPAGES   \* MERGEFORMAT </w:instrText>
    </w:r>
    <w:r w:rsidR="00DB582F">
      <w:rPr>
        <w:rFonts w:cs="Arial"/>
        <w:sz w:val="16"/>
        <w:szCs w:val="16"/>
        <w:lang w:val="fr-FR"/>
      </w:rPr>
      <w:fldChar w:fldCharType="separate"/>
    </w:r>
    <w:r w:rsidR="00DB582F" w:rsidRPr="00357C9D">
      <w:rPr>
        <w:rFonts w:cs="Arial"/>
        <w:noProof/>
        <w:sz w:val="16"/>
        <w:szCs w:val="16"/>
      </w:rPr>
      <w:t>1</w:t>
    </w:r>
    <w:r w:rsidR="00DB582F">
      <w:rPr>
        <w:rFonts w:cs="Arial"/>
        <w:sz w:val="16"/>
        <w:szCs w:val="16"/>
        <w:lang w:val="fr-FR"/>
      </w:rPr>
      <w:fldChar w:fldCharType="end"/>
    </w:r>
  </w:p>
  <w:p w14:paraId="75F589E1" w14:textId="6303B1E8" w:rsidR="004C402D" w:rsidRPr="004C402D" w:rsidRDefault="004C402D" w:rsidP="009B40ED">
    <w:pPr>
      <w:pStyle w:val="Pieddepage"/>
      <w:ind w:hanging="851"/>
      <w:rPr>
        <w:rFonts w:cs="Arial"/>
        <w:sz w:val="16"/>
        <w:szCs w:val="16"/>
        <w:lang w:val="fr-FR"/>
      </w:rPr>
    </w:pPr>
    <w:proofErr w:type="gramStart"/>
    <w:r w:rsidRPr="004C402D">
      <w:rPr>
        <w:rFonts w:cs="Arial"/>
        <w:sz w:val="16"/>
        <w:szCs w:val="16"/>
        <w:lang w:val="fr-FR"/>
      </w:rPr>
      <w:t>T:</w:t>
    </w:r>
    <w:proofErr w:type="gramEnd"/>
    <w:r w:rsidRPr="004C402D">
      <w:rPr>
        <w:rFonts w:cs="Arial"/>
        <w:sz w:val="16"/>
        <w:szCs w:val="16"/>
        <w:lang w:val="fr-FR"/>
      </w:rPr>
      <w: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8AA87" w14:textId="77777777" w:rsidR="00422269" w:rsidRDefault="00422269" w:rsidP="00B34DDB">
      <w:pPr>
        <w:spacing w:after="0" w:line="240" w:lineRule="auto"/>
      </w:pPr>
      <w:r>
        <w:separator/>
      </w:r>
    </w:p>
  </w:footnote>
  <w:footnote w:type="continuationSeparator" w:id="0">
    <w:p w14:paraId="1DCCC6DD" w14:textId="77777777" w:rsidR="00422269" w:rsidRDefault="00422269" w:rsidP="00B34DDB">
      <w:pPr>
        <w:spacing w:after="0" w:line="240" w:lineRule="auto"/>
      </w:pPr>
      <w:r>
        <w:continuationSeparator/>
      </w:r>
    </w:p>
  </w:footnote>
  <w:footnote w:type="continuationNotice" w:id="1">
    <w:p w14:paraId="1A8D36AE" w14:textId="77777777" w:rsidR="00422269" w:rsidRDefault="00422269">
      <w:pPr>
        <w:spacing w:after="0" w:line="240" w:lineRule="auto"/>
      </w:pPr>
    </w:p>
  </w:footnote>
  <w:footnote w:id="2">
    <w:p w14:paraId="2969B9D8" w14:textId="77777777" w:rsidR="0065510B" w:rsidRPr="00981102" w:rsidRDefault="0065510B" w:rsidP="0065510B">
      <w:pPr>
        <w:rPr>
          <w:rFonts w:cs="Arial"/>
          <w:vanish/>
          <w:szCs w:val="20"/>
        </w:rPr>
      </w:pPr>
      <w:r w:rsidRPr="00981102">
        <w:rPr>
          <w:rStyle w:val="Appelnotedebasdep"/>
          <w:vanish/>
          <w:szCs w:val="20"/>
        </w:rPr>
        <w:footnoteRef/>
      </w:r>
      <w:r w:rsidRPr="00981102">
        <w:rPr>
          <w:vanish/>
          <w:szCs w:val="20"/>
        </w:rPr>
        <w:t xml:space="preserve"> </w:t>
      </w:r>
      <w:hyperlink r:id="rId1" w:history="1">
        <w:r w:rsidRPr="00981102">
          <w:rPr>
            <w:rStyle w:val="Lienhypertexte"/>
            <w:vanish/>
            <w:szCs w:val="20"/>
          </w:rPr>
          <w:t>https://ec.europa.eu/research/participants/data/ref/h2020/grants_manual/hi/ethics/h2020_hi_ethics-self-assess_en.pdf</w:t>
        </w:r>
      </w:hyperlink>
    </w:p>
  </w:footnote>
  <w:footnote w:id="3">
    <w:p w14:paraId="3A480534" w14:textId="77777777" w:rsidR="006A4B2C" w:rsidRPr="001F5EE7" w:rsidRDefault="006A4B2C" w:rsidP="006A4B2C">
      <w:pPr>
        <w:pStyle w:val="Notedebasdepage"/>
        <w:rPr>
          <w:lang w:val="fr-BE"/>
        </w:rPr>
      </w:pPr>
      <w:r>
        <w:rPr>
          <w:rStyle w:val="Appelnotedebasdep"/>
        </w:rPr>
        <w:footnoteRef/>
      </w:r>
      <w:r w:rsidRPr="001F5EE7">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7C60" w14:textId="60B31A07" w:rsidR="00B34DDB" w:rsidRPr="0074555D" w:rsidRDefault="00B34DDB">
    <w:pPr>
      <w:pStyle w:val="En-tte"/>
      <w:rPr>
        <w:rFonts w:cs="Arial"/>
        <w:sz w:val="18"/>
        <w:szCs w:val="18"/>
        <w:lang w:val="en-GB"/>
      </w:rPr>
    </w:pPr>
    <w:r w:rsidRPr="0074555D">
      <w:rPr>
        <w:rFonts w:cs="Arial"/>
        <w:noProof/>
        <w:sz w:val="18"/>
        <w:szCs w:val="18"/>
        <w:lang w:val="en-GB"/>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74555D">
      <w:rPr>
        <w:rFonts w:cs="Arial"/>
        <w:sz w:val="18"/>
        <w:szCs w:val="18"/>
        <w:lang w:val="en-GB"/>
      </w:rPr>
      <w:ptab w:relativeTo="margin" w:alignment="center" w:leader="none"/>
    </w:r>
    <w:r w:rsidRPr="0074555D">
      <w:rPr>
        <w:rFonts w:cs="Arial"/>
        <w:sz w:val="18"/>
        <w:szCs w:val="18"/>
        <w:lang w:val="en-GB"/>
      </w:rPr>
      <w:ptab w:relativeTo="margin" w:alignment="right" w:leader="none"/>
    </w:r>
    <w:r w:rsidR="0074555D" w:rsidRPr="0074555D">
      <w:rPr>
        <w:rFonts w:cs="Arial"/>
        <w:sz w:val="18"/>
        <w:szCs w:val="18"/>
        <w:lang w:val="en-GB"/>
      </w:rPr>
      <w:t>Company logo</w:t>
    </w:r>
  </w:p>
  <w:p w14:paraId="18CDC87A" w14:textId="77777777" w:rsidR="00F76BCC" w:rsidRPr="0074555D" w:rsidRDefault="00F76BCC">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1505"/>
        </w:tabs>
        <w:ind w:left="1505" w:hanging="360"/>
      </w:pPr>
      <w:rPr>
        <w:rFonts w:ascii="Wingdings 2" w:hAnsi="Wingdings 2" w:hint="default"/>
        <w:sz w:val="20"/>
        <w:szCs w:val="20"/>
        <w:shd w:val="clear" w:color="auto" w:fill="auto"/>
        <w:lang w:val="fr-FR"/>
      </w:rPr>
    </w:lvl>
    <w:lvl w:ilvl="1">
      <w:start w:val="1"/>
      <w:numFmt w:val="bullet"/>
      <w:lvlText w:val="◦"/>
      <w:lvlJc w:val="left"/>
      <w:pPr>
        <w:tabs>
          <w:tab w:val="num" w:pos="1865"/>
        </w:tabs>
        <w:ind w:left="1865" w:hanging="360"/>
      </w:pPr>
      <w:rPr>
        <w:rFonts w:ascii="OpenSymbol" w:hAnsi="OpenSymbol" w:cs="OpenSymbol"/>
      </w:rPr>
    </w:lvl>
    <w:lvl w:ilvl="2">
      <w:start w:val="1"/>
      <w:numFmt w:val="bullet"/>
      <w:lvlText w:val="▪"/>
      <w:lvlJc w:val="left"/>
      <w:pPr>
        <w:tabs>
          <w:tab w:val="num" w:pos="2225"/>
        </w:tabs>
        <w:ind w:left="2225" w:hanging="360"/>
      </w:pPr>
      <w:rPr>
        <w:rFonts w:ascii="OpenSymbol" w:hAnsi="OpenSymbol" w:cs="OpenSymbol"/>
      </w:rPr>
    </w:lvl>
    <w:lvl w:ilvl="3">
      <w:start w:val="1"/>
      <w:numFmt w:val="bullet"/>
      <w:lvlText w:val=""/>
      <w:lvlJc w:val="left"/>
      <w:pPr>
        <w:tabs>
          <w:tab w:val="num" w:pos="2585"/>
        </w:tabs>
        <w:ind w:left="2585" w:hanging="360"/>
      </w:pPr>
      <w:rPr>
        <w:rFonts w:ascii="Symbol" w:hAnsi="Symbol" w:cs="OpenSymbol"/>
        <w:sz w:val="20"/>
        <w:szCs w:val="20"/>
        <w:shd w:val="clear" w:color="auto" w:fill="auto"/>
        <w:lang w:val="fr-FR"/>
      </w:rPr>
    </w:lvl>
    <w:lvl w:ilvl="4">
      <w:start w:val="1"/>
      <w:numFmt w:val="bullet"/>
      <w:lvlText w:val="◦"/>
      <w:lvlJc w:val="left"/>
      <w:pPr>
        <w:tabs>
          <w:tab w:val="num" w:pos="2945"/>
        </w:tabs>
        <w:ind w:left="2945" w:hanging="360"/>
      </w:pPr>
      <w:rPr>
        <w:rFonts w:ascii="OpenSymbol" w:hAnsi="OpenSymbol" w:cs="OpenSymbol"/>
      </w:rPr>
    </w:lvl>
    <w:lvl w:ilvl="5">
      <w:start w:val="1"/>
      <w:numFmt w:val="bullet"/>
      <w:lvlText w:val="▪"/>
      <w:lvlJc w:val="left"/>
      <w:pPr>
        <w:tabs>
          <w:tab w:val="num" w:pos="3305"/>
        </w:tabs>
        <w:ind w:left="3305" w:hanging="360"/>
      </w:pPr>
      <w:rPr>
        <w:rFonts w:ascii="OpenSymbol" w:hAnsi="OpenSymbol" w:cs="OpenSymbol"/>
      </w:rPr>
    </w:lvl>
    <w:lvl w:ilvl="6">
      <w:start w:val="1"/>
      <w:numFmt w:val="bullet"/>
      <w:lvlText w:val=""/>
      <w:lvlJc w:val="left"/>
      <w:pPr>
        <w:tabs>
          <w:tab w:val="num" w:pos="3665"/>
        </w:tabs>
        <w:ind w:left="3665" w:hanging="360"/>
      </w:pPr>
      <w:rPr>
        <w:rFonts w:ascii="Symbol" w:hAnsi="Symbol" w:cs="OpenSymbol"/>
        <w:sz w:val="20"/>
        <w:szCs w:val="20"/>
        <w:shd w:val="clear" w:color="auto" w:fill="auto"/>
        <w:lang w:val="fr-FR"/>
      </w:rPr>
    </w:lvl>
    <w:lvl w:ilvl="7">
      <w:start w:val="1"/>
      <w:numFmt w:val="bullet"/>
      <w:lvlText w:val="◦"/>
      <w:lvlJc w:val="left"/>
      <w:pPr>
        <w:tabs>
          <w:tab w:val="num" w:pos="4025"/>
        </w:tabs>
        <w:ind w:left="4025" w:hanging="360"/>
      </w:pPr>
      <w:rPr>
        <w:rFonts w:ascii="OpenSymbol" w:hAnsi="OpenSymbol" w:cs="OpenSymbol"/>
      </w:rPr>
    </w:lvl>
    <w:lvl w:ilvl="8">
      <w:start w:val="1"/>
      <w:numFmt w:val="bullet"/>
      <w:lvlText w:val="▪"/>
      <w:lvlJc w:val="left"/>
      <w:pPr>
        <w:tabs>
          <w:tab w:val="num" w:pos="4385"/>
        </w:tabs>
        <w:ind w:left="4385" w:hanging="360"/>
      </w:pPr>
      <w:rPr>
        <w:rFonts w:ascii="OpenSymbol" w:hAnsi="OpenSymbol" w:cs="OpenSymbol"/>
      </w:rPr>
    </w:lvl>
  </w:abstractNum>
  <w:abstractNum w:abstractNumId="18" w15:restartNumberingAfterBreak="0">
    <w:nsid w:val="02007484"/>
    <w:multiLevelType w:val="hybridMultilevel"/>
    <w:tmpl w:val="6150BA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E074FF3"/>
    <w:multiLevelType w:val="hybridMultilevel"/>
    <w:tmpl w:val="B06808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30"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4"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7"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8"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E017081"/>
    <w:multiLevelType w:val="hybridMultilevel"/>
    <w:tmpl w:val="A2CE20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3" w15:restartNumberingAfterBreak="0">
    <w:nsid w:val="42CD767F"/>
    <w:multiLevelType w:val="hybridMultilevel"/>
    <w:tmpl w:val="5426A9EC"/>
    <w:lvl w:ilvl="0" w:tplc="080C0017">
      <w:start w:val="1"/>
      <w:numFmt w:val="lowerLetter"/>
      <w:lvlText w:val="%1)"/>
      <w:lvlJc w:val="left"/>
      <w:pPr>
        <w:ind w:left="1069" w:hanging="360"/>
      </w:pPr>
      <w:rPr>
        <w:rFont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4"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6"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7" w15:restartNumberingAfterBreak="0">
    <w:nsid w:val="465E550E"/>
    <w:multiLevelType w:val="hybridMultilevel"/>
    <w:tmpl w:val="8348C2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4A1F3D92"/>
    <w:multiLevelType w:val="hybridMultilevel"/>
    <w:tmpl w:val="AC12BE0A"/>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9" w15:restartNumberingAfterBreak="0">
    <w:nsid w:val="54F745EE"/>
    <w:multiLevelType w:val="multilevel"/>
    <w:tmpl w:val="6A7EC61A"/>
    <w:lvl w:ilvl="0">
      <w:start w:val="1"/>
      <w:numFmt w:val="upperLetter"/>
      <w:pStyle w:val="Titre1"/>
      <w:lvlText w:val="Part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50"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2" w15:restartNumberingAfterBreak="0">
    <w:nsid w:val="5D5D0E26"/>
    <w:multiLevelType w:val="hybridMultilevel"/>
    <w:tmpl w:val="048E2E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5" w15:restartNumberingAfterBreak="0">
    <w:nsid w:val="65A4236D"/>
    <w:multiLevelType w:val="hybridMultilevel"/>
    <w:tmpl w:val="7168FC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3"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64" w15:restartNumberingAfterBreak="0">
    <w:nsid w:val="6F223EDC"/>
    <w:multiLevelType w:val="hybridMultilevel"/>
    <w:tmpl w:val="68700FCC"/>
    <w:lvl w:ilvl="0" w:tplc="94FCF42A">
      <w:start w:val="1"/>
      <w:numFmt w:val="bullet"/>
      <w:lvlText w:val=""/>
      <w:lvlJc w:val="left"/>
      <w:pPr>
        <w:ind w:left="696" w:hanging="360"/>
      </w:pPr>
      <w:rPr>
        <w:rFonts w:ascii="Wingdings 2" w:hAnsi="Wingdings 2" w:hint="default"/>
      </w:rPr>
    </w:lvl>
    <w:lvl w:ilvl="1" w:tplc="080C0003">
      <w:start w:val="1"/>
      <w:numFmt w:val="bullet"/>
      <w:lvlText w:val="o"/>
      <w:lvlJc w:val="left"/>
      <w:pPr>
        <w:ind w:left="1416" w:hanging="360"/>
      </w:pPr>
      <w:rPr>
        <w:rFonts w:ascii="Courier New" w:hAnsi="Courier New" w:cs="Courier New" w:hint="default"/>
      </w:rPr>
    </w:lvl>
    <w:lvl w:ilvl="2" w:tplc="080C0005" w:tentative="1">
      <w:start w:val="1"/>
      <w:numFmt w:val="bullet"/>
      <w:lvlText w:val=""/>
      <w:lvlJc w:val="left"/>
      <w:pPr>
        <w:ind w:left="2136" w:hanging="360"/>
      </w:pPr>
      <w:rPr>
        <w:rFonts w:ascii="Wingdings" w:hAnsi="Wingdings" w:hint="default"/>
      </w:rPr>
    </w:lvl>
    <w:lvl w:ilvl="3" w:tplc="080C0001" w:tentative="1">
      <w:start w:val="1"/>
      <w:numFmt w:val="bullet"/>
      <w:lvlText w:val=""/>
      <w:lvlJc w:val="left"/>
      <w:pPr>
        <w:ind w:left="2856" w:hanging="360"/>
      </w:pPr>
      <w:rPr>
        <w:rFonts w:ascii="Symbol" w:hAnsi="Symbol" w:hint="default"/>
      </w:rPr>
    </w:lvl>
    <w:lvl w:ilvl="4" w:tplc="080C0003" w:tentative="1">
      <w:start w:val="1"/>
      <w:numFmt w:val="bullet"/>
      <w:lvlText w:val="o"/>
      <w:lvlJc w:val="left"/>
      <w:pPr>
        <w:ind w:left="3576" w:hanging="360"/>
      </w:pPr>
      <w:rPr>
        <w:rFonts w:ascii="Courier New" w:hAnsi="Courier New" w:cs="Courier New" w:hint="default"/>
      </w:rPr>
    </w:lvl>
    <w:lvl w:ilvl="5" w:tplc="080C0005" w:tentative="1">
      <w:start w:val="1"/>
      <w:numFmt w:val="bullet"/>
      <w:lvlText w:val=""/>
      <w:lvlJc w:val="left"/>
      <w:pPr>
        <w:ind w:left="4296" w:hanging="360"/>
      </w:pPr>
      <w:rPr>
        <w:rFonts w:ascii="Wingdings" w:hAnsi="Wingdings" w:hint="default"/>
      </w:rPr>
    </w:lvl>
    <w:lvl w:ilvl="6" w:tplc="080C0001" w:tentative="1">
      <w:start w:val="1"/>
      <w:numFmt w:val="bullet"/>
      <w:lvlText w:val=""/>
      <w:lvlJc w:val="left"/>
      <w:pPr>
        <w:ind w:left="5016" w:hanging="360"/>
      </w:pPr>
      <w:rPr>
        <w:rFonts w:ascii="Symbol" w:hAnsi="Symbol" w:hint="default"/>
      </w:rPr>
    </w:lvl>
    <w:lvl w:ilvl="7" w:tplc="080C0003" w:tentative="1">
      <w:start w:val="1"/>
      <w:numFmt w:val="bullet"/>
      <w:lvlText w:val="o"/>
      <w:lvlJc w:val="left"/>
      <w:pPr>
        <w:ind w:left="5736" w:hanging="360"/>
      </w:pPr>
      <w:rPr>
        <w:rFonts w:ascii="Courier New" w:hAnsi="Courier New" w:cs="Courier New" w:hint="default"/>
      </w:rPr>
    </w:lvl>
    <w:lvl w:ilvl="8" w:tplc="080C0005" w:tentative="1">
      <w:start w:val="1"/>
      <w:numFmt w:val="bullet"/>
      <w:lvlText w:val=""/>
      <w:lvlJc w:val="left"/>
      <w:pPr>
        <w:ind w:left="6456" w:hanging="360"/>
      </w:pPr>
      <w:rPr>
        <w:rFonts w:ascii="Wingdings" w:hAnsi="Wingdings" w:hint="default"/>
      </w:rPr>
    </w:lvl>
  </w:abstractNum>
  <w:abstractNum w:abstractNumId="65" w15:restartNumberingAfterBreak="0">
    <w:nsid w:val="6F457B0E"/>
    <w:multiLevelType w:val="hybridMultilevel"/>
    <w:tmpl w:val="A0B24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91734547">
    <w:abstractNumId w:val="50"/>
  </w:num>
  <w:num w:numId="2" w16cid:durableId="1124621567">
    <w:abstractNumId w:val="49"/>
  </w:num>
  <w:num w:numId="3" w16cid:durableId="1834223808">
    <w:abstractNumId w:val="49"/>
  </w:num>
  <w:num w:numId="4" w16cid:durableId="556211702">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6797604">
    <w:abstractNumId w:val="0"/>
  </w:num>
  <w:num w:numId="6" w16cid:durableId="1835533323">
    <w:abstractNumId w:val="2"/>
  </w:num>
  <w:num w:numId="7" w16cid:durableId="895160097">
    <w:abstractNumId w:val="31"/>
  </w:num>
  <w:num w:numId="8" w16cid:durableId="1976834609">
    <w:abstractNumId w:val="41"/>
  </w:num>
  <w:num w:numId="9" w16cid:durableId="1842042013">
    <w:abstractNumId w:val="67"/>
  </w:num>
  <w:num w:numId="10" w16cid:durableId="919678942">
    <w:abstractNumId w:val="34"/>
  </w:num>
  <w:num w:numId="11" w16cid:durableId="680813469">
    <w:abstractNumId w:val="3"/>
  </w:num>
  <w:num w:numId="12" w16cid:durableId="2107339878">
    <w:abstractNumId w:val="4"/>
  </w:num>
  <w:num w:numId="13" w16cid:durableId="1059475941">
    <w:abstractNumId w:val="5"/>
  </w:num>
  <w:num w:numId="14" w16cid:durableId="1049838051">
    <w:abstractNumId w:val="6"/>
  </w:num>
  <w:num w:numId="15" w16cid:durableId="1769621128">
    <w:abstractNumId w:val="7"/>
  </w:num>
  <w:num w:numId="16" w16cid:durableId="1806510105">
    <w:abstractNumId w:val="8"/>
  </w:num>
  <w:num w:numId="17" w16cid:durableId="1095596322">
    <w:abstractNumId w:val="16"/>
  </w:num>
  <w:num w:numId="18" w16cid:durableId="1273242839">
    <w:abstractNumId w:val="46"/>
  </w:num>
  <w:num w:numId="19" w16cid:durableId="881554412">
    <w:abstractNumId w:val="27"/>
  </w:num>
  <w:num w:numId="20" w16cid:durableId="1331520837">
    <w:abstractNumId w:val="9"/>
  </w:num>
  <w:num w:numId="21" w16cid:durableId="11883403">
    <w:abstractNumId w:val="28"/>
  </w:num>
  <w:num w:numId="22" w16cid:durableId="852574976">
    <w:abstractNumId w:val="10"/>
  </w:num>
  <w:num w:numId="23" w16cid:durableId="787625147">
    <w:abstractNumId w:val="60"/>
  </w:num>
  <w:num w:numId="24" w16cid:durableId="298078323">
    <w:abstractNumId w:val="35"/>
  </w:num>
  <w:num w:numId="25" w16cid:durableId="860047737">
    <w:abstractNumId w:val="11"/>
  </w:num>
  <w:num w:numId="26" w16cid:durableId="866136627">
    <w:abstractNumId w:val="12"/>
  </w:num>
  <w:num w:numId="27" w16cid:durableId="1233345823">
    <w:abstractNumId w:val="19"/>
  </w:num>
  <w:num w:numId="28" w16cid:durableId="69618006">
    <w:abstractNumId w:val="15"/>
  </w:num>
  <w:num w:numId="29" w16cid:durableId="1354189215">
    <w:abstractNumId w:val="56"/>
  </w:num>
  <w:num w:numId="30" w16cid:durableId="836114268">
    <w:abstractNumId w:val="24"/>
  </w:num>
  <w:num w:numId="31" w16cid:durableId="1344363230">
    <w:abstractNumId w:val="64"/>
  </w:num>
  <w:num w:numId="32" w16cid:durableId="561060159">
    <w:abstractNumId w:val="17"/>
  </w:num>
  <w:num w:numId="33" w16cid:durableId="116996250">
    <w:abstractNumId w:val="58"/>
  </w:num>
  <w:num w:numId="34" w16cid:durableId="1279336246">
    <w:abstractNumId w:val="37"/>
  </w:num>
  <w:num w:numId="35" w16cid:durableId="1900044780">
    <w:abstractNumId w:val="32"/>
  </w:num>
  <w:num w:numId="36" w16cid:durableId="750854821">
    <w:abstractNumId w:val="63"/>
  </w:num>
  <w:num w:numId="37" w16cid:durableId="1078593083">
    <w:abstractNumId w:val="42"/>
  </w:num>
  <w:num w:numId="38" w16cid:durableId="1486435372">
    <w:abstractNumId w:val="21"/>
  </w:num>
  <w:num w:numId="39" w16cid:durableId="980696659">
    <w:abstractNumId w:val="45"/>
  </w:num>
  <w:num w:numId="40" w16cid:durableId="834803208">
    <w:abstractNumId w:val="61"/>
  </w:num>
  <w:num w:numId="41" w16cid:durableId="976760922">
    <w:abstractNumId w:val="38"/>
  </w:num>
  <w:num w:numId="42" w16cid:durableId="671687737">
    <w:abstractNumId w:val="66"/>
  </w:num>
  <w:num w:numId="43" w16cid:durableId="1411125355">
    <w:abstractNumId w:val="13"/>
  </w:num>
  <w:num w:numId="44" w16cid:durableId="127405903">
    <w:abstractNumId w:val="14"/>
  </w:num>
  <w:num w:numId="45" w16cid:durableId="1439763806">
    <w:abstractNumId w:val="22"/>
  </w:num>
  <w:num w:numId="46" w16cid:durableId="820079571">
    <w:abstractNumId w:val="57"/>
  </w:num>
  <w:num w:numId="47" w16cid:durableId="1431392503">
    <w:abstractNumId w:val="23"/>
  </w:num>
  <w:num w:numId="48" w16cid:durableId="1593973202">
    <w:abstractNumId w:val="54"/>
  </w:num>
  <w:num w:numId="49" w16cid:durableId="135027698">
    <w:abstractNumId w:val="53"/>
  </w:num>
  <w:num w:numId="50" w16cid:durableId="1537234144">
    <w:abstractNumId w:val="36"/>
  </w:num>
  <w:num w:numId="51" w16cid:durableId="1905874047">
    <w:abstractNumId w:val="51"/>
  </w:num>
  <w:num w:numId="52" w16cid:durableId="151411577">
    <w:abstractNumId w:val="48"/>
  </w:num>
  <w:num w:numId="53" w16cid:durableId="1483039736">
    <w:abstractNumId w:val="44"/>
  </w:num>
  <w:num w:numId="54" w16cid:durableId="211699927">
    <w:abstractNumId w:val="59"/>
  </w:num>
  <w:num w:numId="55" w16cid:durableId="1443918619">
    <w:abstractNumId w:val="20"/>
  </w:num>
  <w:num w:numId="56" w16cid:durableId="134834327">
    <w:abstractNumId w:val="40"/>
  </w:num>
  <w:num w:numId="57" w16cid:durableId="1389188812">
    <w:abstractNumId w:val="29"/>
  </w:num>
  <w:num w:numId="58" w16cid:durableId="515390607">
    <w:abstractNumId w:val="33"/>
  </w:num>
  <w:num w:numId="59" w16cid:durableId="37752530">
    <w:abstractNumId w:val="26"/>
  </w:num>
  <w:num w:numId="60" w16cid:durableId="1645740302">
    <w:abstractNumId w:val="62"/>
  </w:num>
  <w:num w:numId="61" w16cid:durableId="1013915351">
    <w:abstractNumId w:val="68"/>
  </w:num>
  <w:num w:numId="62" w16cid:durableId="303513508">
    <w:abstractNumId w:val="55"/>
  </w:num>
  <w:num w:numId="63" w16cid:durableId="123157742">
    <w:abstractNumId w:val="39"/>
  </w:num>
  <w:num w:numId="64" w16cid:durableId="936405470">
    <w:abstractNumId w:val="25"/>
  </w:num>
  <w:num w:numId="65" w16cid:durableId="1810970747">
    <w:abstractNumId w:val="52"/>
  </w:num>
  <w:num w:numId="66" w16cid:durableId="1474907604">
    <w:abstractNumId w:val="18"/>
  </w:num>
  <w:num w:numId="67" w16cid:durableId="312296480">
    <w:abstractNumId w:val="65"/>
  </w:num>
  <w:num w:numId="68" w16cid:durableId="1370569973">
    <w:abstractNumId w:val="47"/>
  </w:num>
  <w:num w:numId="69" w16cid:durableId="483090759">
    <w:abstractNumId w:val="43"/>
  </w:num>
  <w:num w:numId="70" w16cid:durableId="98536082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0F69"/>
    <w:rsid w:val="00002093"/>
    <w:rsid w:val="00002C5A"/>
    <w:rsid w:val="00003FB3"/>
    <w:rsid w:val="00006832"/>
    <w:rsid w:val="0000701E"/>
    <w:rsid w:val="000147CC"/>
    <w:rsid w:val="000154F1"/>
    <w:rsid w:val="00015A20"/>
    <w:rsid w:val="00017981"/>
    <w:rsid w:val="00021565"/>
    <w:rsid w:val="00021833"/>
    <w:rsid w:val="000231F0"/>
    <w:rsid w:val="0002775F"/>
    <w:rsid w:val="0003005D"/>
    <w:rsid w:val="0003292C"/>
    <w:rsid w:val="0003320F"/>
    <w:rsid w:val="000355D9"/>
    <w:rsid w:val="00037B44"/>
    <w:rsid w:val="000406A4"/>
    <w:rsid w:val="0004634D"/>
    <w:rsid w:val="00047DBC"/>
    <w:rsid w:val="000510C9"/>
    <w:rsid w:val="0005622C"/>
    <w:rsid w:val="00057EA2"/>
    <w:rsid w:val="00061592"/>
    <w:rsid w:val="00063101"/>
    <w:rsid w:val="00063446"/>
    <w:rsid w:val="0006400E"/>
    <w:rsid w:val="00065433"/>
    <w:rsid w:val="0007332C"/>
    <w:rsid w:val="0007403F"/>
    <w:rsid w:val="000749BC"/>
    <w:rsid w:val="0008525C"/>
    <w:rsid w:val="000861DA"/>
    <w:rsid w:val="00091E34"/>
    <w:rsid w:val="0009649B"/>
    <w:rsid w:val="000A2C5C"/>
    <w:rsid w:val="000A68C5"/>
    <w:rsid w:val="000B09C6"/>
    <w:rsid w:val="000B207C"/>
    <w:rsid w:val="000B2423"/>
    <w:rsid w:val="000C6F62"/>
    <w:rsid w:val="000C79FB"/>
    <w:rsid w:val="000D249B"/>
    <w:rsid w:val="000D28E9"/>
    <w:rsid w:val="000D4D3F"/>
    <w:rsid w:val="000D689C"/>
    <w:rsid w:val="000D7E27"/>
    <w:rsid w:val="000E236B"/>
    <w:rsid w:val="000E5444"/>
    <w:rsid w:val="000E5B23"/>
    <w:rsid w:val="000E73D8"/>
    <w:rsid w:val="000F019A"/>
    <w:rsid w:val="000F025C"/>
    <w:rsid w:val="000F400A"/>
    <w:rsid w:val="000F4AC1"/>
    <w:rsid w:val="000F65EE"/>
    <w:rsid w:val="00105B24"/>
    <w:rsid w:val="0011013B"/>
    <w:rsid w:val="00110480"/>
    <w:rsid w:val="00110DB4"/>
    <w:rsid w:val="001120FB"/>
    <w:rsid w:val="001303D4"/>
    <w:rsid w:val="00131DB5"/>
    <w:rsid w:val="00140173"/>
    <w:rsid w:val="00141200"/>
    <w:rsid w:val="00141B03"/>
    <w:rsid w:val="0014296F"/>
    <w:rsid w:val="00150E9D"/>
    <w:rsid w:val="0015142D"/>
    <w:rsid w:val="00152CFF"/>
    <w:rsid w:val="0015332E"/>
    <w:rsid w:val="001541BF"/>
    <w:rsid w:val="001543C2"/>
    <w:rsid w:val="00154540"/>
    <w:rsid w:val="0016183B"/>
    <w:rsid w:val="0017054E"/>
    <w:rsid w:val="00174D3F"/>
    <w:rsid w:val="00180581"/>
    <w:rsid w:val="00181876"/>
    <w:rsid w:val="00181B56"/>
    <w:rsid w:val="00182CB7"/>
    <w:rsid w:val="001911E2"/>
    <w:rsid w:val="00195561"/>
    <w:rsid w:val="00196D32"/>
    <w:rsid w:val="001A2163"/>
    <w:rsid w:val="001A6528"/>
    <w:rsid w:val="001A667E"/>
    <w:rsid w:val="001A6DF0"/>
    <w:rsid w:val="001B0F86"/>
    <w:rsid w:val="001B2182"/>
    <w:rsid w:val="001B41B8"/>
    <w:rsid w:val="001B447E"/>
    <w:rsid w:val="001B597F"/>
    <w:rsid w:val="001B5BFA"/>
    <w:rsid w:val="001B6C00"/>
    <w:rsid w:val="001C00B3"/>
    <w:rsid w:val="001C018D"/>
    <w:rsid w:val="001C0B08"/>
    <w:rsid w:val="001C0EBB"/>
    <w:rsid w:val="001C4696"/>
    <w:rsid w:val="001D02C8"/>
    <w:rsid w:val="001D2C22"/>
    <w:rsid w:val="001D5944"/>
    <w:rsid w:val="001D7339"/>
    <w:rsid w:val="001E1C05"/>
    <w:rsid w:val="001E2FC1"/>
    <w:rsid w:val="001E30F3"/>
    <w:rsid w:val="001E3F2A"/>
    <w:rsid w:val="001E4A3E"/>
    <w:rsid w:val="001E5A3D"/>
    <w:rsid w:val="001F0368"/>
    <w:rsid w:val="001F2D5E"/>
    <w:rsid w:val="001F68C8"/>
    <w:rsid w:val="00205AB7"/>
    <w:rsid w:val="00205DD2"/>
    <w:rsid w:val="00206AE1"/>
    <w:rsid w:val="00214D89"/>
    <w:rsid w:val="00215691"/>
    <w:rsid w:val="00216EDC"/>
    <w:rsid w:val="00217978"/>
    <w:rsid w:val="00217CC6"/>
    <w:rsid w:val="0022181B"/>
    <w:rsid w:val="00222E91"/>
    <w:rsid w:val="002237F6"/>
    <w:rsid w:val="002258A1"/>
    <w:rsid w:val="00227223"/>
    <w:rsid w:val="00230836"/>
    <w:rsid w:val="00231082"/>
    <w:rsid w:val="002330E4"/>
    <w:rsid w:val="0023374F"/>
    <w:rsid w:val="002376F7"/>
    <w:rsid w:val="002405EA"/>
    <w:rsid w:val="00241EDE"/>
    <w:rsid w:val="0024242A"/>
    <w:rsid w:val="00243D05"/>
    <w:rsid w:val="002449BA"/>
    <w:rsid w:val="00245563"/>
    <w:rsid w:val="00246C2F"/>
    <w:rsid w:val="002472C1"/>
    <w:rsid w:val="002478BB"/>
    <w:rsid w:val="0025252D"/>
    <w:rsid w:val="002528A1"/>
    <w:rsid w:val="00252D24"/>
    <w:rsid w:val="002562B8"/>
    <w:rsid w:val="002603A6"/>
    <w:rsid w:val="00261984"/>
    <w:rsid w:val="00261AE2"/>
    <w:rsid w:val="00262435"/>
    <w:rsid w:val="002630AD"/>
    <w:rsid w:val="00266205"/>
    <w:rsid w:val="00270089"/>
    <w:rsid w:val="00271AF6"/>
    <w:rsid w:val="00274520"/>
    <w:rsid w:val="00274E4E"/>
    <w:rsid w:val="00277374"/>
    <w:rsid w:val="002800B6"/>
    <w:rsid w:val="002801C3"/>
    <w:rsid w:val="002809CE"/>
    <w:rsid w:val="0028401E"/>
    <w:rsid w:val="002851D7"/>
    <w:rsid w:val="00287CC4"/>
    <w:rsid w:val="00292E46"/>
    <w:rsid w:val="00293422"/>
    <w:rsid w:val="002A4EF3"/>
    <w:rsid w:val="002A5178"/>
    <w:rsid w:val="002A53AE"/>
    <w:rsid w:val="002A5E94"/>
    <w:rsid w:val="002B67DB"/>
    <w:rsid w:val="002C1F97"/>
    <w:rsid w:val="002C41FF"/>
    <w:rsid w:val="002C569B"/>
    <w:rsid w:val="002C6C08"/>
    <w:rsid w:val="002C6F0D"/>
    <w:rsid w:val="002D4F7A"/>
    <w:rsid w:val="002D58E0"/>
    <w:rsid w:val="002E3174"/>
    <w:rsid w:val="002E470D"/>
    <w:rsid w:val="002F2E48"/>
    <w:rsid w:val="002F7A3B"/>
    <w:rsid w:val="003024C5"/>
    <w:rsid w:val="003027B5"/>
    <w:rsid w:val="00302AB4"/>
    <w:rsid w:val="0031171A"/>
    <w:rsid w:val="003135A9"/>
    <w:rsid w:val="00315A18"/>
    <w:rsid w:val="003228DE"/>
    <w:rsid w:val="0032731A"/>
    <w:rsid w:val="00327619"/>
    <w:rsid w:val="00327A37"/>
    <w:rsid w:val="00327FB4"/>
    <w:rsid w:val="0033792F"/>
    <w:rsid w:val="00340E77"/>
    <w:rsid w:val="00340FA7"/>
    <w:rsid w:val="00341DC2"/>
    <w:rsid w:val="00343313"/>
    <w:rsid w:val="003472E5"/>
    <w:rsid w:val="00347C3A"/>
    <w:rsid w:val="0035213B"/>
    <w:rsid w:val="0035217A"/>
    <w:rsid w:val="00354853"/>
    <w:rsid w:val="00357C9D"/>
    <w:rsid w:val="00360DCC"/>
    <w:rsid w:val="00362D65"/>
    <w:rsid w:val="00364F46"/>
    <w:rsid w:val="00367450"/>
    <w:rsid w:val="003703E5"/>
    <w:rsid w:val="003719B8"/>
    <w:rsid w:val="00373948"/>
    <w:rsid w:val="00374894"/>
    <w:rsid w:val="003860AB"/>
    <w:rsid w:val="00386A1A"/>
    <w:rsid w:val="00386A59"/>
    <w:rsid w:val="00387F9E"/>
    <w:rsid w:val="0039021A"/>
    <w:rsid w:val="003914FD"/>
    <w:rsid w:val="00392546"/>
    <w:rsid w:val="00392C05"/>
    <w:rsid w:val="00395D8C"/>
    <w:rsid w:val="003968D6"/>
    <w:rsid w:val="003A10BB"/>
    <w:rsid w:val="003A1DAF"/>
    <w:rsid w:val="003A265C"/>
    <w:rsid w:val="003A2863"/>
    <w:rsid w:val="003A3848"/>
    <w:rsid w:val="003A4E56"/>
    <w:rsid w:val="003B0C75"/>
    <w:rsid w:val="003B1140"/>
    <w:rsid w:val="003B6B88"/>
    <w:rsid w:val="003B71B9"/>
    <w:rsid w:val="003B7DA0"/>
    <w:rsid w:val="003C14B6"/>
    <w:rsid w:val="003C3164"/>
    <w:rsid w:val="003C3506"/>
    <w:rsid w:val="003C3EEF"/>
    <w:rsid w:val="003C57D6"/>
    <w:rsid w:val="003C5CE0"/>
    <w:rsid w:val="003D3595"/>
    <w:rsid w:val="003D3FB3"/>
    <w:rsid w:val="003E2669"/>
    <w:rsid w:val="003E4A44"/>
    <w:rsid w:val="003F17EB"/>
    <w:rsid w:val="003F2475"/>
    <w:rsid w:val="003F3A66"/>
    <w:rsid w:val="003F782F"/>
    <w:rsid w:val="00403B23"/>
    <w:rsid w:val="00405629"/>
    <w:rsid w:val="004060F4"/>
    <w:rsid w:val="004065EB"/>
    <w:rsid w:val="00411086"/>
    <w:rsid w:val="00412D6D"/>
    <w:rsid w:val="004135F3"/>
    <w:rsid w:val="00416460"/>
    <w:rsid w:val="004167C7"/>
    <w:rsid w:val="00421E3C"/>
    <w:rsid w:val="00422269"/>
    <w:rsid w:val="00422AD1"/>
    <w:rsid w:val="00426E5A"/>
    <w:rsid w:val="004344A3"/>
    <w:rsid w:val="004356E2"/>
    <w:rsid w:val="00436066"/>
    <w:rsid w:val="00437001"/>
    <w:rsid w:val="00441B79"/>
    <w:rsid w:val="00442886"/>
    <w:rsid w:val="00442B68"/>
    <w:rsid w:val="00443C1B"/>
    <w:rsid w:val="00447634"/>
    <w:rsid w:val="0045192D"/>
    <w:rsid w:val="0045272B"/>
    <w:rsid w:val="004529CE"/>
    <w:rsid w:val="00454901"/>
    <w:rsid w:val="0045595D"/>
    <w:rsid w:val="0045603C"/>
    <w:rsid w:val="004569F4"/>
    <w:rsid w:val="00457592"/>
    <w:rsid w:val="00457860"/>
    <w:rsid w:val="004643C5"/>
    <w:rsid w:val="00466D08"/>
    <w:rsid w:val="00466D14"/>
    <w:rsid w:val="00470D81"/>
    <w:rsid w:val="004738BD"/>
    <w:rsid w:val="00474EC8"/>
    <w:rsid w:val="00474F47"/>
    <w:rsid w:val="00475E38"/>
    <w:rsid w:val="0047670C"/>
    <w:rsid w:val="00476D8E"/>
    <w:rsid w:val="00477D30"/>
    <w:rsid w:val="00477D50"/>
    <w:rsid w:val="00477E8C"/>
    <w:rsid w:val="0048454E"/>
    <w:rsid w:val="0048664C"/>
    <w:rsid w:val="00486D13"/>
    <w:rsid w:val="00487FA1"/>
    <w:rsid w:val="00492E79"/>
    <w:rsid w:val="0049666E"/>
    <w:rsid w:val="004A08E9"/>
    <w:rsid w:val="004A1C56"/>
    <w:rsid w:val="004A51D8"/>
    <w:rsid w:val="004A76A4"/>
    <w:rsid w:val="004A7EE9"/>
    <w:rsid w:val="004B1195"/>
    <w:rsid w:val="004B4EE7"/>
    <w:rsid w:val="004C04AB"/>
    <w:rsid w:val="004C3A94"/>
    <w:rsid w:val="004C402D"/>
    <w:rsid w:val="004C5AA2"/>
    <w:rsid w:val="004C64B1"/>
    <w:rsid w:val="004C7811"/>
    <w:rsid w:val="004D2037"/>
    <w:rsid w:val="004D213A"/>
    <w:rsid w:val="004D3AA6"/>
    <w:rsid w:val="004D4FA1"/>
    <w:rsid w:val="004D5358"/>
    <w:rsid w:val="004E12DB"/>
    <w:rsid w:val="004E33AF"/>
    <w:rsid w:val="004E4252"/>
    <w:rsid w:val="004E5F26"/>
    <w:rsid w:val="004F033D"/>
    <w:rsid w:val="004F2634"/>
    <w:rsid w:val="004F3775"/>
    <w:rsid w:val="004F502D"/>
    <w:rsid w:val="004F7464"/>
    <w:rsid w:val="004F7675"/>
    <w:rsid w:val="00500C61"/>
    <w:rsid w:val="00500E48"/>
    <w:rsid w:val="0050358D"/>
    <w:rsid w:val="00507090"/>
    <w:rsid w:val="00507285"/>
    <w:rsid w:val="00513A85"/>
    <w:rsid w:val="00520124"/>
    <w:rsid w:val="005233F9"/>
    <w:rsid w:val="005258B8"/>
    <w:rsid w:val="005277D4"/>
    <w:rsid w:val="005278A4"/>
    <w:rsid w:val="005302CA"/>
    <w:rsid w:val="00531580"/>
    <w:rsid w:val="00533FCD"/>
    <w:rsid w:val="00534631"/>
    <w:rsid w:val="00537A83"/>
    <w:rsid w:val="00540820"/>
    <w:rsid w:val="0054165E"/>
    <w:rsid w:val="00542AD9"/>
    <w:rsid w:val="00544B7C"/>
    <w:rsid w:val="0054585A"/>
    <w:rsid w:val="005467D8"/>
    <w:rsid w:val="00550DAE"/>
    <w:rsid w:val="00551389"/>
    <w:rsid w:val="005529F3"/>
    <w:rsid w:val="005551BD"/>
    <w:rsid w:val="005574E7"/>
    <w:rsid w:val="00565144"/>
    <w:rsid w:val="005667FA"/>
    <w:rsid w:val="00570B00"/>
    <w:rsid w:val="005732A4"/>
    <w:rsid w:val="0057400E"/>
    <w:rsid w:val="00574C8D"/>
    <w:rsid w:val="00582F69"/>
    <w:rsid w:val="005832D2"/>
    <w:rsid w:val="00593C19"/>
    <w:rsid w:val="00597796"/>
    <w:rsid w:val="005979E9"/>
    <w:rsid w:val="005A2B7B"/>
    <w:rsid w:val="005A51F4"/>
    <w:rsid w:val="005B0197"/>
    <w:rsid w:val="005B0784"/>
    <w:rsid w:val="005B75A3"/>
    <w:rsid w:val="005C4B9F"/>
    <w:rsid w:val="005C6830"/>
    <w:rsid w:val="005D06F1"/>
    <w:rsid w:val="005D47E0"/>
    <w:rsid w:val="005D5A24"/>
    <w:rsid w:val="005D72F1"/>
    <w:rsid w:val="005E1B0A"/>
    <w:rsid w:val="005E3BB0"/>
    <w:rsid w:val="005E5159"/>
    <w:rsid w:val="005E558D"/>
    <w:rsid w:val="005E75B1"/>
    <w:rsid w:val="005F0441"/>
    <w:rsid w:val="005F0514"/>
    <w:rsid w:val="005F294F"/>
    <w:rsid w:val="00601407"/>
    <w:rsid w:val="00601C0D"/>
    <w:rsid w:val="0060251C"/>
    <w:rsid w:val="0060320D"/>
    <w:rsid w:val="00604AA0"/>
    <w:rsid w:val="00606386"/>
    <w:rsid w:val="006066B7"/>
    <w:rsid w:val="00607181"/>
    <w:rsid w:val="00610E04"/>
    <w:rsid w:val="00614390"/>
    <w:rsid w:val="00614A7B"/>
    <w:rsid w:val="00614F21"/>
    <w:rsid w:val="00616E46"/>
    <w:rsid w:val="0061757F"/>
    <w:rsid w:val="00617769"/>
    <w:rsid w:val="00620D47"/>
    <w:rsid w:val="00621083"/>
    <w:rsid w:val="00621D26"/>
    <w:rsid w:val="00622AA0"/>
    <w:rsid w:val="00622DD9"/>
    <w:rsid w:val="00632A02"/>
    <w:rsid w:val="00632CA2"/>
    <w:rsid w:val="00637B04"/>
    <w:rsid w:val="0064186B"/>
    <w:rsid w:val="00646CE9"/>
    <w:rsid w:val="006472B1"/>
    <w:rsid w:val="00651269"/>
    <w:rsid w:val="0065417F"/>
    <w:rsid w:val="0065420E"/>
    <w:rsid w:val="0065510B"/>
    <w:rsid w:val="00656AF4"/>
    <w:rsid w:val="006626F5"/>
    <w:rsid w:val="00663953"/>
    <w:rsid w:val="006653B8"/>
    <w:rsid w:val="00673F2D"/>
    <w:rsid w:val="006759C7"/>
    <w:rsid w:val="00676FC8"/>
    <w:rsid w:val="00677AC7"/>
    <w:rsid w:val="006818FE"/>
    <w:rsid w:val="00684E9A"/>
    <w:rsid w:val="00686254"/>
    <w:rsid w:val="0068771D"/>
    <w:rsid w:val="00687868"/>
    <w:rsid w:val="006947D6"/>
    <w:rsid w:val="00696A6E"/>
    <w:rsid w:val="0069762D"/>
    <w:rsid w:val="0069791F"/>
    <w:rsid w:val="006A0C3C"/>
    <w:rsid w:val="006A1ABA"/>
    <w:rsid w:val="006A4B2C"/>
    <w:rsid w:val="006B02AB"/>
    <w:rsid w:val="006B31E8"/>
    <w:rsid w:val="006B40D7"/>
    <w:rsid w:val="006B515C"/>
    <w:rsid w:val="006C0CB9"/>
    <w:rsid w:val="006C157C"/>
    <w:rsid w:val="006C60C4"/>
    <w:rsid w:val="006D2BAA"/>
    <w:rsid w:val="006D4C32"/>
    <w:rsid w:val="006E003B"/>
    <w:rsid w:val="006E0B84"/>
    <w:rsid w:val="006E4D8C"/>
    <w:rsid w:val="006E5DC5"/>
    <w:rsid w:val="006F135E"/>
    <w:rsid w:val="006F3A52"/>
    <w:rsid w:val="006F6F09"/>
    <w:rsid w:val="00705DD4"/>
    <w:rsid w:val="007060B8"/>
    <w:rsid w:val="00710B3F"/>
    <w:rsid w:val="0071474F"/>
    <w:rsid w:val="00716029"/>
    <w:rsid w:val="007203A0"/>
    <w:rsid w:val="007205E1"/>
    <w:rsid w:val="00721D37"/>
    <w:rsid w:val="007220EA"/>
    <w:rsid w:val="0072343F"/>
    <w:rsid w:val="007308CF"/>
    <w:rsid w:val="00733787"/>
    <w:rsid w:val="00734A0F"/>
    <w:rsid w:val="00737699"/>
    <w:rsid w:val="00743120"/>
    <w:rsid w:val="007431E3"/>
    <w:rsid w:val="0074555D"/>
    <w:rsid w:val="00745651"/>
    <w:rsid w:val="007460D1"/>
    <w:rsid w:val="00747A7A"/>
    <w:rsid w:val="0075064A"/>
    <w:rsid w:val="007523AC"/>
    <w:rsid w:val="00752F6D"/>
    <w:rsid w:val="00755869"/>
    <w:rsid w:val="007623DB"/>
    <w:rsid w:val="007700F5"/>
    <w:rsid w:val="00771AAC"/>
    <w:rsid w:val="007722F9"/>
    <w:rsid w:val="00774756"/>
    <w:rsid w:val="007760F9"/>
    <w:rsid w:val="00782E95"/>
    <w:rsid w:val="007866FC"/>
    <w:rsid w:val="007907E2"/>
    <w:rsid w:val="007923EE"/>
    <w:rsid w:val="007960DF"/>
    <w:rsid w:val="00796673"/>
    <w:rsid w:val="007978D2"/>
    <w:rsid w:val="007A1455"/>
    <w:rsid w:val="007A3F1E"/>
    <w:rsid w:val="007A4267"/>
    <w:rsid w:val="007A6467"/>
    <w:rsid w:val="007A6AF0"/>
    <w:rsid w:val="007B3A49"/>
    <w:rsid w:val="007B3BAA"/>
    <w:rsid w:val="007B4E13"/>
    <w:rsid w:val="007B6B3A"/>
    <w:rsid w:val="007C3070"/>
    <w:rsid w:val="007C712A"/>
    <w:rsid w:val="007D062D"/>
    <w:rsid w:val="007D15A7"/>
    <w:rsid w:val="007D56F6"/>
    <w:rsid w:val="007D6EBD"/>
    <w:rsid w:val="007E127D"/>
    <w:rsid w:val="007E339A"/>
    <w:rsid w:val="007E3C9F"/>
    <w:rsid w:val="007E560B"/>
    <w:rsid w:val="007F0E9E"/>
    <w:rsid w:val="007F1C29"/>
    <w:rsid w:val="007F3C68"/>
    <w:rsid w:val="007F501D"/>
    <w:rsid w:val="007F50D7"/>
    <w:rsid w:val="007F79EA"/>
    <w:rsid w:val="00803739"/>
    <w:rsid w:val="00804810"/>
    <w:rsid w:val="00804F1F"/>
    <w:rsid w:val="00805278"/>
    <w:rsid w:val="00807AAE"/>
    <w:rsid w:val="00817D44"/>
    <w:rsid w:val="0082237D"/>
    <w:rsid w:val="00823400"/>
    <w:rsid w:val="0082468A"/>
    <w:rsid w:val="00825631"/>
    <w:rsid w:val="00836B34"/>
    <w:rsid w:val="00836FAA"/>
    <w:rsid w:val="00837359"/>
    <w:rsid w:val="008378AD"/>
    <w:rsid w:val="00840E16"/>
    <w:rsid w:val="00841BA2"/>
    <w:rsid w:val="00846BCE"/>
    <w:rsid w:val="00846E83"/>
    <w:rsid w:val="00852336"/>
    <w:rsid w:val="00861981"/>
    <w:rsid w:val="008631B2"/>
    <w:rsid w:val="00863D62"/>
    <w:rsid w:val="00864F65"/>
    <w:rsid w:val="00865D1C"/>
    <w:rsid w:val="00866143"/>
    <w:rsid w:val="00867F38"/>
    <w:rsid w:val="0087052E"/>
    <w:rsid w:val="00870D50"/>
    <w:rsid w:val="008721D5"/>
    <w:rsid w:val="00875504"/>
    <w:rsid w:val="00875C49"/>
    <w:rsid w:val="008824E2"/>
    <w:rsid w:val="0088758F"/>
    <w:rsid w:val="00890374"/>
    <w:rsid w:val="00890ECB"/>
    <w:rsid w:val="00896CCB"/>
    <w:rsid w:val="008A4797"/>
    <w:rsid w:val="008A6191"/>
    <w:rsid w:val="008A7DD9"/>
    <w:rsid w:val="008B0A4D"/>
    <w:rsid w:val="008B269A"/>
    <w:rsid w:val="008B5FE5"/>
    <w:rsid w:val="008B6767"/>
    <w:rsid w:val="008B6EB5"/>
    <w:rsid w:val="008C3033"/>
    <w:rsid w:val="008C357E"/>
    <w:rsid w:val="008C40C5"/>
    <w:rsid w:val="008C7AAC"/>
    <w:rsid w:val="008D6E0F"/>
    <w:rsid w:val="008D7424"/>
    <w:rsid w:val="008E1358"/>
    <w:rsid w:val="008E3308"/>
    <w:rsid w:val="008E4E9F"/>
    <w:rsid w:val="008E6C9C"/>
    <w:rsid w:val="008E73AA"/>
    <w:rsid w:val="008F146D"/>
    <w:rsid w:val="00900638"/>
    <w:rsid w:val="00902686"/>
    <w:rsid w:val="0090517B"/>
    <w:rsid w:val="009078FD"/>
    <w:rsid w:val="00911BBB"/>
    <w:rsid w:val="00912793"/>
    <w:rsid w:val="00920450"/>
    <w:rsid w:val="0092091A"/>
    <w:rsid w:val="00921AA9"/>
    <w:rsid w:val="00922EC9"/>
    <w:rsid w:val="00923A16"/>
    <w:rsid w:val="009278D5"/>
    <w:rsid w:val="00933E0F"/>
    <w:rsid w:val="00933E19"/>
    <w:rsid w:val="00935600"/>
    <w:rsid w:val="00935C59"/>
    <w:rsid w:val="00936B5A"/>
    <w:rsid w:val="00937D33"/>
    <w:rsid w:val="00937ED9"/>
    <w:rsid w:val="009406DC"/>
    <w:rsid w:val="00942752"/>
    <w:rsid w:val="00946198"/>
    <w:rsid w:val="00946B6A"/>
    <w:rsid w:val="00950F56"/>
    <w:rsid w:val="00953E8B"/>
    <w:rsid w:val="0095456E"/>
    <w:rsid w:val="0095485C"/>
    <w:rsid w:val="00957643"/>
    <w:rsid w:val="0095776A"/>
    <w:rsid w:val="0096144D"/>
    <w:rsid w:val="00965775"/>
    <w:rsid w:val="00975354"/>
    <w:rsid w:val="009762F6"/>
    <w:rsid w:val="00982F6F"/>
    <w:rsid w:val="00983D67"/>
    <w:rsid w:val="0098469C"/>
    <w:rsid w:val="00985305"/>
    <w:rsid w:val="00987FE3"/>
    <w:rsid w:val="009913AE"/>
    <w:rsid w:val="009924BB"/>
    <w:rsid w:val="009A0552"/>
    <w:rsid w:val="009A11EC"/>
    <w:rsid w:val="009A76D2"/>
    <w:rsid w:val="009B22FE"/>
    <w:rsid w:val="009B40ED"/>
    <w:rsid w:val="009B5609"/>
    <w:rsid w:val="009B5F9D"/>
    <w:rsid w:val="009B6DE0"/>
    <w:rsid w:val="009B712D"/>
    <w:rsid w:val="009B7366"/>
    <w:rsid w:val="009C6EDF"/>
    <w:rsid w:val="009D05B2"/>
    <w:rsid w:val="009D0B3A"/>
    <w:rsid w:val="009D702A"/>
    <w:rsid w:val="009D7226"/>
    <w:rsid w:val="009D7BCE"/>
    <w:rsid w:val="009E18A3"/>
    <w:rsid w:val="009E1E9A"/>
    <w:rsid w:val="009E44C7"/>
    <w:rsid w:val="009E6977"/>
    <w:rsid w:val="009F173D"/>
    <w:rsid w:val="00A0008D"/>
    <w:rsid w:val="00A002F8"/>
    <w:rsid w:val="00A0230E"/>
    <w:rsid w:val="00A073DF"/>
    <w:rsid w:val="00A2004A"/>
    <w:rsid w:val="00A227C6"/>
    <w:rsid w:val="00A232B7"/>
    <w:rsid w:val="00A23911"/>
    <w:rsid w:val="00A26A31"/>
    <w:rsid w:val="00A27E26"/>
    <w:rsid w:val="00A30777"/>
    <w:rsid w:val="00A30F2E"/>
    <w:rsid w:val="00A31A90"/>
    <w:rsid w:val="00A37024"/>
    <w:rsid w:val="00A37B4E"/>
    <w:rsid w:val="00A416C2"/>
    <w:rsid w:val="00A4220D"/>
    <w:rsid w:val="00A4413E"/>
    <w:rsid w:val="00A4523C"/>
    <w:rsid w:val="00A5586C"/>
    <w:rsid w:val="00A5788D"/>
    <w:rsid w:val="00A608D3"/>
    <w:rsid w:val="00A60C59"/>
    <w:rsid w:val="00A60D9E"/>
    <w:rsid w:val="00A6787B"/>
    <w:rsid w:val="00A813FB"/>
    <w:rsid w:val="00A815A9"/>
    <w:rsid w:val="00A84D8B"/>
    <w:rsid w:val="00A855DA"/>
    <w:rsid w:val="00A96CA8"/>
    <w:rsid w:val="00AA0889"/>
    <w:rsid w:val="00AA12F5"/>
    <w:rsid w:val="00AA348D"/>
    <w:rsid w:val="00AA5E3C"/>
    <w:rsid w:val="00AA66C4"/>
    <w:rsid w:val="00AA70CC"/>
    <w:rsid w:val="00AA7DCA"/>
    <w:rsid w:val="00AB6DDA"/>
    <w:rsid w:val="00AC6883"/>
    <w:rsid w:val="00AD182D"/>
    <w:rsid w:val="00AD243B"/>
    <w:rsid w:val="00AD2B7F"/>
    <w:rsid w:val="00AD2EB2"/>
    <w:rsid w:val="00AD368E"/>
    <w:rsid w:val="00AD675F"/>
    <w:rsid w:val="00AD785E"/>
    <w:rsid w:val="00AE3746"/>
    <w:rsid w:val="00AE450E"/>
    <w:rsid w:val="00AE45F2"/>
    <w:rsid w:val="00AF294C"/>
    <w:rsid w:val="00AF37C8"/>
    <w:rsid w:val="00AF4519"/>
    <w:rsid w:val="00AF66A2"/>
    <w:rsid w:val="00B000A0"/>
    <w:rsid w:val="00B04425"/>
    <w:rsid w:val="00B063FB"/>
    <w:rsid w:val="00B06EFF"/>
    <w:rsid w:val="00B12474"/>
    <w:rsid w:val="00B2036F"/>
    <w:rsid w:val="00B301C5"/>
    <w:rsid w:val="00B31D0F"/>
    <w:rsid w:val="00B33758"/>
    <w:rsid w:val="00B34DDB"/>
    <w:rsid w:val="00B3592A"/>
    <w:rsid w:val="00B36947"/>
    <w:rsid w:val="00B40448"/>
    <w:rsid w:val="00B411E9"/>
    <w:rsid w:val="00B42E22"/>
    <w:rsid w:val="00B44BFF"/>
    <w:rsid w:val="00B51549"/>
    <w:rsid w:val="00B53EE1"/>
    <w:rsid w:val="00B54031"/>
    <w:rsid w:val="00B60F1A"/>
    <w:rsid w:val="00B63685"/>
    <w:rsid w:val="00B650CB"/>
    <w:rsid w:val="00B66D4B"/>
    <w:rsid w:val="00B67C94"/>
    <w:rsid w:val="00B717E3"/>
    <w:rsid w:val="00B727B0"/>
    <w:rsid w:val="00B72EAB"/>
    <w:rsid w:val="00B73A7D"/>
    <w:rsid w:val="00B81990"/>
    <w:rsid w:val="00B82B5E"/>
    <w:rsid w:val="00B834E3"/>
    <w:rsid w:val="00B83DE2"/>
    <w:rsid w:val="00B84676"/>
    <w:rsid w:val="00B91354"/>
    <w:rsid w:val="00B92E31"/>
    <w:rsid w:val="00B963EC"/>
    <w:rsid w:val="00BA1F58"/>
    <w:rsid w:val="00BA59FE"/>
    <w:rsid w:val="00BA68E0"/>
    <w:rsid w:val="00BB179A"/>
    <w:rsid w:val="00BB31D1"/>
    <w:rsid w:val="00BB43D7"/>
    <w:rsid w:val="00BB4531"/>
    <w:rsid w:val="00BC15DF"/>
    <w:rsid w:val="00BC3490"/>
    <w:rsid w:val="00BC4874"/>
    <w:rsid w:val="00BC7FE6"/>
    <w:rsid w:val="00BD045E"/>
    <w:rsid w:val="00BD10CD"/>
    <w:rsid w:val="00BD3563"/>
    <w:rsid w:val="00BD45EC"/>
    <w:rsid w:val="00BD5543"/>
    <w:rsid w:val="00BE3986"/>
    <w:rsid w:val="00BE6A64"/>
    <w:rsid w:val="00BE6FEE"/>
    <w:rsid w:val="00BE72B9"/>
    <w:rsid w:val="00BE7AF5"/>
    <w:rsid w:val="00BE7DE5"/>
    <w:rsid w:val="00BF3EBA"/>
    <w:rsid w:val="00BF48CB"/>
    <w:rsid w:val="00BF5CCF"/>
    <w:rsid w:val="00C02EE9"/>
    <w:rsid w:val="00C04481"/>
    <w:rsid w:val="00C06000"/>
    <w:rsid w:val="00C065B4"/>
    <w:rsid w:val="00C07981"/>
    <w:rsid w:val="00C12DEF"/>
    <w:rsid w:val="00C1450C"/>
    <w:rsid w:val="00C16873"/>
    <w:rsid w:val="00C20A67"/>
    <w:rsid w:val="00C24DF3"/>
    <w:rsid w:val="00C25D69"/>
    <w:rsid w:val="00C2773A"/>
    <w:rsid w:val="00C27A9C"/>
    <w:rsid w:val="00C33DDD"/>
    <w:rsid w:val="00C34DDE"/>
    <w:rsid w:val="00C43456"/>
    <w:rsid w:val="00C4503D"/>
    <w:rsid w:val="00C4780B"/>
    <w:rsid w:val="00C516E4"/>
    <w:rsid w:val="00C56318"/>
    <w:rsid w:val="00C60019"/>
    <w:rsid w:val="00C629F4"/>
    <w:rsid w:val="00C6305F"/>
    <w:rsid w:val="00C6468C"/>
    <w:rsid w:val="00C656EC"/>
    <w:rsid w:val="00C70812"/>
    <w:rsid w:val="00C715F3"/>
    <w:rsid w:val="00C718D9"/>
    <w:rsid w:val="00C73313"/>
    <w:rsid w:val="00C75135"/>
    <w:rsid w:val="00C8120F"/>
    <w:rsid w:val="00C82182"/>
    <w:rsid w:val="00C911FE"/>
    <w:rsid w:val="00C93883"/>
    <w:rsid w:val="00C941CB"/>
    <w:rsid w:val="00C958B4"/>
    <w:rsid w:val="00C969D3"/>
    <w:rsid w:val="00C973F8"/>
    <w:rsid w:val="00CA27A8"/>
    <w:rsid w:val="00CA286E"/>
    <w:rsid w:val="00CA650F"/>
    <w:rsid w:val="00CB1B43"/>
    <w:rsid w:val="00CB200B"/>
    <w:rsid w:val="00CB3F22"/>
    <w:rsid w:val="00CB51FD"/>
    <w:rsid w:val="00CB62F5"/>
    <w:rsid w:val="00CC0A9A"/>
    <w:rsid w:val="00CC334C"/>
    <w:rsid w:val="00CC3B0F"/>
    <w:rsid w:val="00CC3DAC"/>
    <w:rsid w:val="00CC4128"/>
    <w:rsid w:val="00CC504A"/>
    <w:rsid w:val="00CC5D66"/>
    <w:rsid w:val="00CC7484"/>
    <w:rsid w:val="00CC7507"/>
    <w:rsid w:val="00CD021B"/>
    <w:rsid w:val="00CD10E9"/>
    <w:rsid w:val="00CD727D"/>
    <w:rsid w:val="00CD79DF"/>
    <w:rsid w:val="00CE0646"/>
    <w:rsid w:val="00CE0903"/>
    <w:rsid w:val="00CE15C4"/>
    <w:rsid w:val="00CE5CC2"/>
    <w:rsid w:val="00CE7883"/>
    <w:rsid w:val="00CF19D1"/>
    <w:rsid w:val="00CF34D2"/>
    <w:rsid w:val="00CF3A15"/>
    <w:rsid w:val="00CF4B56"/>
    <w:rsid w:val="00D012FF"/>
    <w:rsid w:val="00D01DEA"/>
    <w:rsid w:val="00D10425"/>
    <w:rsid w:val="00D125C0"/>
    <w:rsid w:val="00D13209"/>
    <w:rsid w:val="00D16A98"/>
    <w:rsid w:val="00D20F60"/>
    <w:rsid w:val="00D21029"/>
    <w:rsid w:val="00D24F4B"/>
    <w:rsid w:val="00D25457"/>
    <w:rsid w:val="00D266CB"/>
    <w:rsid w:val="00D32ADD"/>
    <w:rsid w:val="00D362C5"/>
    <w:rsid w:val="00D368F2"/>
    <w:rsid w:val="00D45BBF"/>
    <w:rsid w:val="00D50DB4"/>
    <w:rsid w:val="00D51099"/>
    <w:rsid w:val="00D5416D"/>
    <w:rsid w:val="00D61F27"/>
    <w:rsid w:val="00D70056"/>
    <w:rsid w:val="00D740A5"/>
    <w:rsid w:val="00D74142"/>
    <w:rsid w:val="00D74BE9"/>
    <w:rsid w:val="00D7595C"/>
    <w:rsid w:val="00D76477"/>
    <w:rsid w:val="00D82A7F"/>
    <w:rsid w:val="00D95105"/>
    <w:rsid w:val="00DA35D3"/>
    <w:rsid w:val="00DA63E0"/>
    <w:rsid w:val="00DB0AE6"/>
    <w:rsid w:val="00DB287D"/>
    <w:rsid w:val="00DB538A"/>
    <w:rsid w:val="00DB582F"/>
    <w:rsid w:val="00DB7466"/>
    <w:rsid w:val="00DB7578"/>
    <w:rsid w:val="00DC2293"/>
    <w:rsid w:val="00DC2406"/>
    <w:rsid w:val="00DC3141"/>
    <w:rsid w:val="00DC34AB"/>
    <w:rsid w:val="00DC53A9"/>
    <w:rsid w:val="00DC6682"/>
    <w:rsid w:val="00DD0058"/>
    <w:rsid w:val="00DD31FA"/>
    <w:rsid w:val="00DD4880"/>
    <w:rsid w:val="00DE45C9"/>
    <w:rsid w:val="00DE5F7D"/>
    <w:rsid w:val="00DF2311"/>
    <w:rsid w:val="00DF4043"/>
    <w:rsid w:val="00DF6B0E"/>
    <w:rsid w:val="00DF6DCF"/>
    <w:rsid w:val="00DF76CE"/>
    <w:rsid w:val="00E000A4"/>
    <w:rsid w:val="00E03FC6"/>
    <w:rsid w:val="00E0487C"/>
    <w:rsid w:val="00E0522F"/>
    <w:rsid w:val="00E10E5D"/>
    <w:rsid w:val="00E10F69"/>
    <w:rsid w:val="00E1436C"/>
    <w:rsid w:val="00E14448"/>
    <w:rsid w:val="00E1624D"/>
    <w:rsid w:val="00E217A7"/>
    <w:rsid w:val="00E218C0"/>
    <w:rsid w:val="00E22986"/>
    <w:rsid w:val="00E26030"/>
    <w:rsid w:val="00E2639A"/>
    <w:rsid w:val="00E263E1"/>
    <w:rsid w:val="00E35F6C"/>
    <w:rsid w:val="00E36D45"/>
    <w:rsid w:val="00E36D9F"/>
    <w:rsid w:val="00E373DE"/>
    <w:rsid w:val="00E407BB"/>
    <w:rsid w:val="00E41AED"/>
    <w:rsid w:val="00E42025"/>
    <w:rsid w:val="00E44039"/>
    <w:rsid w:val="00E45051"/>
    <w:rsid w:val="00E51E1A"/>
    <w:rsid w:val="00E61C77"/>
    <w:rsid w:val="00E62891"/>
    <w:rsid w:val="00E6366C"/>
    <w:rsid w:val="00E63976"/>
    <w:rsid w:val="00E6397E"/>
    <w:rsid w:val="00E64327"/>
    <w:rsid w:val="00E656CE"/>
    <w:rsid w:val="00E6728B"/>
    <w:rsid w:val="00E72A55"/>
    <w:rsid w:val="00E72ACF"/>
    <w:rsid w:val="00E73C8C"/>
    <w:rsid w:val="00E805BF"/>
    <w:rsid w:val="00E8162C"/>
    <w:rsid w:val="00E85FBA"/>
    <w:rsid w:val="00E86BA8"/>
    <w:rsid w:val="00E8702B"/>
    <w:rsid w:val="00E92346"/>
    <w:rsid w:val="00E923A6"/>
    <w:rsid w:val="00E926FA"/>
    <w:rsid w:val="00E94092"/>
    <w:rsid w:val="00E941F5"/>
    <w:rsid w:val="00E96679"/>
    <w:rsid w:val="00E97707"/>
    <w:rsid w:val="00EA1B6B"/>
    <w:rsid w:val="00EA1E37"/>
    <w:rsid w:val="00EA4BED"/>
    <w:rsid w:val="00EB1B1E"/>
    <w:rsid w:val="00EB5276"/>
    <w:rsid w:val="00EB574D"/>
    <w:rsid w:val="00EC0548"/>
    <w:rsid w:val="00EC62C5"/>
    <w:rsid w:val="00EC63C2"/>
    <w:rsid w:val="00ED4867"/>
    <w:rsid w:val="00EE232C"/>
    <w:rsid w:val="00EE2AF6"/>
    <w:rsid w:val="00EE5E3A"/>
    <w:rsid w:val="00EE6478"/>
    <w:rsid w:val="00EE6874"/>
    <w:rsid w:val="00EE785B"/>
    <w:rsid w:val="00EE7F8B"/>
    <w:rsid w:val="00EF42A9"/>
    <w:rsid w:val="00EF672C"/>
    <w:rsid w:val="00F00C2A"/>
    <w:rsid w:val="00F01F03"/>
    <w:rsid w:val="00F035D7"/>
    <w:rsid w:val="00F03869"/>
    <w:rsid w:val="00F10326"/>
    <w:rsid w:val="00F117FA"/>
    <w:rsid w:val="00F12540"/>
    <w:rsid w:val="00F13F08"/>
    <w:rsid w:val="00F14DFC"/>
    <w:rsid w:val="00F17EC3"/>
    <w:rsid w:val="00F20271"/>
    <w:rsid w:val="00F2035A"/>
    <w:rsid w:val="00F22FA6"/>
    <w:rsid w:val="00F24825"/>
    <w:rsid w:val="00F25715"/>
    <w:rsid w:val="00F27A8E"/>
    <w:rsid w:val="00F30474"/>
    <w:rsid w:val="00F3535D"/>
    <w:rsid w:val="00F35C43"/>
    <w:rsid w:val="00F36BB7"/>
    <w:rsid w:val="00F37103"/>
    <w:rsid w:val="00F404F4"/>
    <w:rsid w:val="00F40673"/>
    <w:rsid w:val="00F42C73"/>
    <w:rsid w:val="00F433C3"/>
    <w:rsid w:val="00F51218"/>
    <w:rsid w:val="00F5159E"/>
    <w:rsid w:val="00F51790"/>
    <w:rsid w:val="00F52BCA"/>
    <w:rsid w:val="00F54002"/>
    <w:rsid w:val="00F550B9"/>
    <w:rsid w:val="00F60C49"/>
    <w:rsid w:val="00F62ABC"/>
    <w:rsid w:val="00F63A51"/>
    <w:rsid w:val="00F642F4"/>
    <w:rsid w:val="00F72E2B"/>
    <w:rsid w:val="00F740F6"/>
    <w:rsid w:val="00F753AF"/>
    <w:rsid w:val="00F76BCC"/>
    <w:rsid w:val="00F82FB0"/>
    <w:rsid w:val="00F878A1"/>
    <w:rsid w:val="00F927B1"/>
    <w:rsid w:val="00F938F8"/>
    <w:rsid w:val="00F93ECF"/>
    <w:rsid w:val="00F9454F"/>
    <w:rsid w:val="00F9494D"/>
    <w:rsid w:val="00F9642A"/>
    <w:rsid w:val="00FA4148"/>
    <w:rsid w:val="00FA54D4"/>
    <w:rsid w:val="00FA5FE2"/>
    <w:rsid w:val="00FB1760"/>
    <w:rsid w:val="00FB253C"/>
    <w:rsid w:val="00FB7C72"/>
    <w:rsid w:val="00FC1D56"/>
    <w:rsid w:val="00FC4094"/>
    <w:rsid w:val="00FD1A1E"/>
    <w:rsid w:val="00FD3B6A"/>
    <w:rsid w:val="00FD4172"/>
    <w:rsid w:val="00FD74D2"/>
    <w:rsid w:val="00FD7939"/>
    <w:rsid w:val="00FD7D1C"/>
    <w:rsid w:val="00FE23B7"/>
    <w:rsid w:val="00FE2AFE"/>
    <w:rsid w:val="00FE33B3"/>
    <w:rsid w:val="00FE42EC"/>
    <w:rsid w:val="00FE471A"/>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B04425"/>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271AF6"/>
    <w:rPr>
      <w:sz w:val="16"/>
      <w:szCs w:val="16"/>
    </w:rPr>
  </w:style>
  <w:style w:type="paragraph" w:styleId="Commentaire">
    <w:name w:val="annotation text"/>
    <w:basedOn w:val="Normal"/>
    <w:link w:val="CommentaireCar"/>
    <w:uiPriority w:val="99"/>
    <w:semiHidden/>
    <w:unhideWhenUsed/>
    <w:rsid w:val="00271AF6"/>
    <w:pPr>
      <w:spacing w:line="240" w:lineRule="auto"/>
    </w:pPr>
    <w:rPr>
      <w:szCs w:val="20"/>
    </w:rPr>
  </w:style>
  <w:style w:type="character" w:customStyle="1" w:styleId="CommentaireCar">
    <w:name w:val="Commentaire Car"/>
    <w:basedOn w:val="Policepardfaut"/>
    <w:link w:val="Commentaire"/>
    <w:uiPriority w:val="99"/>
    <w:semiHidden/>
    <w:rsid w:val="00271AF6"/>
    <w:rPr>
      <w:szCs w:val="20"/>
    </w:rPr>
  </w:style>
  <w:style w:type="paragraph" w:styleId="Objetducommentaire">
    <w:name w:val="annotation subject"/>
    <w:basedOn w:val="Commentaire"/>
    <w:next w:val="Commentaire"/>
    <w:link w:val="ObjetducommentaireCar"/>
    <w:uiPriority w:val="99"/>
    <w:semiHidden/>
    <w:unhideWhenUsed/>
    <w:rsid w:val="00271AF6"/>
    <w:rPr>
      <w:b/>
      <w:bCs/>
    </w:rPr>
  </w:style>
  <w:style w:type="character" w:customStyle="1" w:styleId="ObjetducommentaireCar">
    <w:name w:val="Objet du commentaire Car"/>
    <w:basedOn w:val="CommentaireCar"/>
    <w:link w:val="Objetducommentaire"/>
    <w:uiPriority w:val="99"/>
    <w:semiHidden/>
    <w:rsid w:val="00271AF6"/>
    <w:rPr>
      <w:b/>
      <w:bCs/>
      <w:szCs w:val="20"/>
    </w:rPr>
  </w:style>
  <w:style w:type="paragraph" w:styleId="Rvision">
    <w:name w:val="Revision"/>
    <w:hidden/>
    <w:uiPriority w:val="99"/>
    <w:semiHidden/>
    <w:rsid w:val="00946B6A"/>
    <w:pPr>
      <w:spacing w:after="0" w:line="240" w:lineRule="auto"/>
    </w:pPr>
  </w:style>
  <w:style w:type="character" w:styleId="Lienhypertextesuivivisit">
    <w:name w:val="FollowedHyperlink"/>
    <w:basedOn w:val="Policepardfaut"/>
    <w:uiPriority w:val="99"/>
    <w:semiHidden/>
    <w:unhideWhenUsed/>
    <w:rsid w:val="00A227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viris.brussels/sites/default/files/documents/declaration_company_size.pdf" TargetMode="External"/><Relationship Id="rId18" Type="http://schemas.openxmlformats.org/officeDocument/2006/relationships/package" Target="embeddings/Microsoft_Excel_Worksheet.xlsx"/><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ec.europa.eu/regional_policy/sources/conferences/state-aid/sme/smedefinitionguide_en.pdf"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test.equal.brussels/" TargetMode="Externa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377C82"/>
    <w:rsid w:val="00383A16"/>
    <w:rsid w:val="00447735"/>
    <w:rsid w:val="00470CF1"/>
    <w:rsid w:val="00485D3F"/>
    <w:rsid w:val="00523AF3"/>
    <w:rsid w:val="0055409D"/>
    <w:rsid w:val="0066723D"/>
    <w:rsid w:val="00676A3D"/>
    <w:rsid w:val="00705606"/>
    <w:rsid w:val="0077383E"/>
    <w:rsid w:val="00796898"/>
    <w:rsid w:val="007A34F3"/>
    <w:rsid w:val="007D6EBD"/>
    <w:rsid w:val="00812DC6"/>
    <w:rsid w:val="0082237D"/>
    <w:rsid w:val="00897D54"/>
    <w:rsid w:val="00951AA9"/>
    <w:rsid w:val="00977090"/>
    <w:rsid w:val="009F613B"/>
    <w:rsid w:val="00A01056"/>
    <w:rsid w:val="00B16E85"/>
    <w:rsid w:val="00B31439"/>
    <w:rsid w:val="00BD2259"/>
    <w:rsid w:val="00CC35FC"/>
    <w:rsid w:val="00CE4C7D"/>
    <w:rsid w:val="00DF7CC4"/>
    <w:rsid w:val="00EF69CF"/>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61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Project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27</Pages>
  <Words>4882</Words>
  <Characters>26852</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Appel à projets d’expérimentation en vue de la valorisation de gisements urbains</vt:lpstr>
    </vt:vector>
  </TitlesOfParts>
  <Company>Company Name</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projects Circular Innovation: Re-use &amp; Recycle</dc:title>
  <dc:subject/>
  <dc:creator>Gilles Ysebaert</dc:creator>
  <cp:keywords/>
  <dc:description/>
  <cp:lastModifiedBy>Gilles Ysebaert</cp:lastModifiedBy>
  <cp:revision>174</cp:revision>
  <dcterms:created xsi:type="dcterms:W3CDTF">2021-08-19T09:27:00Z</dcterms:created>
  <dcterms:modified xsi:type="dcterms:W3CDTF">2024-06-04T14:25:00Z</dcterms:modified>
</cp:coreProperties>
</file>