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6C607" w14:textId="639495B7" w:rsidR="00585CD5" w:rsidRPr="00E121D9" w:rsidRDefault="00585CD5" w:rsidP="00585CD5">
      <w:pPr>
        <w:pStyle w:val="Style4"/>
        <w:jc w:val="center"/>
        <w:rPr>
          <w:rFonts w:ascii="Arial Narrow" w:eastAsia="Arial" w:hAnsi="Arial Narrow" w:cs="Arial"/>
          <w:color w:val="000099"/>
          <w:sz w:val="52"/>
          <w:szCs w:val="52"/>
          <w:lang w:val="nl-BE"/>
        </w:rPr>
      </w:pPr>
      <w:r w:rsidRPr="00E121D9">
        <w:rPr>
          <w:rFonts w:ascii="Arial Narrow" w:eastAsia="Arial" w:hAnsi="Arial Narrow" w:cs="Arial"/>
          <w:color w:val="000099"/>
          <w:sz w:val="52"/>
          <w:szCs w:val="52"/>
          <w:lang w:val="nl-BE"/>
        </w:rPr>
        <w:t>Research Platforms 202</w:t>
      </w:r>
      <w:r w:rsidR="00A0463C" w:rsidRPr="00E121D9">
        <w:rPr>
          <w:rFonts w:ascii="Arial Narrow" w:eastAsia="Arial" w:hAnsi="Arial Narrow" w:cs="Arial"/>
          <w:color w:val="000099"/>
          <w:sz w:val="52"/>
          <w:szCs w:val="52"/>
          <w:lang w:val="nl-BE"/>
        </w:rPr>
        <w:t>5</w:t>
      </w:r>
      <w:r w:rsidR="002A5B8B" w:rsidRPr="00E121D9">
        <w:rPr>
          <w:rFonts w:ascii="Arial Narrow" w:eastAsia="Arial" w:hAnsi="Arial Narrow" w:cs="Arial"/>
          <w:color w:val="000099"/>
          <w:sz w:val="52"/>
          <w:szCs w:val="52"/>
          <w:lang w:val="nl-BE"/>
        </w:rPr>
        <w:t xml:space="preserve"> </w:t>
      </w:r>
    </w:p>
    <w:p w14:paraId="1E01291B" w14:textId="77777777" w:rsidR="00695C57" w:rsidRPr="00E121D9" w:rsidRDefault="00695C57" w:rsidP="00695C57">
      <w:pPr>
        <w:pStyle w:val="Style4"/>
        <w:jc w:val="center"/>
        <w:rPr>
          <w:rFonts w:ascii="Arial Narrow" w:eastAsia="Arial" w:hAnsi="Arial Narrow" w:cs="Arial"/>
          <w:color w:val="000099"/>
          <w:sz w:val="52"/>
          <w:szCs w:val="52"/>
          <w:lang w:val="nl-BE"/>
        </w:rPr>
      </w:pPr>
      <w:r w:rsidRPr="00E121D9">
        <w:rPr>
          <w:rFonts w:ascii="Arial Narrow" w:eastAsia="Arial" w:hAnsi="Arial Narrow" w:cs="Arial"/>
          <w:color w:val="000099"/>
          <w:sz w:val="52"/>
          <w:szCs w:val="52"/>
          <w:lang w:val="nl-BE"/>
        </w:rPr>
        <w:t>___________</w:t>
      </w:r>
    </w:p>
    <w:p w14:paraId="2D92B585" w14:textId="77777777" w:rsidR="00695C57" w:rsidRPr="00E121D9" w:rsidRDefault="00695C57" w:rsidP="00695C57">
      <w:pPr>
        <w:jc w:val="center"/>
        <w:rPr>
          <w:rFonts w:ascii="Arial Narrow" w:eastAsia="Arial" w:hAnsi="Arial Narrow" w:cs="Arial"/>
          <w:color w:val="000099"/>
          <w:sz w:val="30"/>
          <w:szCs w:val="30"/>
          <w:lang w:val="nl-BE" w:bidi="hi-IN"/>
        </w:rPr>
      </w:pPr>
    </w:p>
    <w:p w14:paraId="64A13FCF" w14:textId="2A0E712B" w:rsidR="00C607A1" w:rsidRPr="00E121D9" w:rsidRDefault="00F66522" w:rsidP="00C607A1">
      <w:pPr>
        <w:jc w:val="center"/>
        <w:rPr>
          <w:rFonts w:ascii="Arial Narrow" w:eastAsia="Arial" w:hAnsi="Arial Narrow" w:cs="Arial"/>
          <w:color w:val="000099"/>
          <w:sz w:val="30"/>
          <w:szCs w:val="30"/>
          <w:lang w:val="nl-BE" w:bidi="hi-IN"/>
        </w:rPr>
      </w:pPr>
      <w:r w:rsidRPr="007711F4">
        <w:rPr>
          <w:rFonts w:ascii="Arial Narrow" w:eastAsia="Arial" w:hAnsi="Arial Narrow" w:cs="Arial"/>
          <w:color w:val="000099"/>
          <w:sz w:val="30"/>
          <w:szCs w:val="30"/>
          <w:lang w:val="nl-BE" w:bidi="hi-IN"/>
        </w:rPr>
        <w:t>Op weg naar een zorgmaatschappij</w:t>
      </w:r>
      <w:r w:rsidRPr="00E121D9" w:rsidDel="00F66522">
        <w:rPr>
          <w:rFonts w:ascii="Arial Narrow" w:eastAsia="Arial" w:hAnsi="Arial Narrow" w:cs="Arial"/>
          <w:color w:val="000099"/>
          <w:sz w:val="30"/>
          <w:szCs w:val="30"/>
          <w:lang w:val="nl-BE" w:bidi="hi-IN"/>
        </w:rPr>
        <w:t xml:space="preserve"> </w:t>
      </w:r>
    </w:p>
    <w:p w14:paraId="19B3AF0F" w14:textId="77777777" w:rsidR="00632E33" w:rsidRPr="00E121D9" w:rsidRDefault="00632E33" w:rsidP="00C607A1">
      <w:pPr>
        <w:jc w:val="center"/>
        <w:rPr>
          <w:rFonts w:ascii="Arial Narrow" w:eastAsia="Arial" w:hAnsi="Arial Narrow" w:cs="Arial"/>
          <w:color w:val="000099"/>
          <w:sz w:val="30"/>
          <w:szCs w:val="30"/>
          <w:lang w:val="nl-BE" w:bidi="hi-IN"/>
        </w:rPr>
      </w:pPr>
    </w:p>
    <w:p w14:paraId="3FEB3DE6" w14:textId="709BE8DF" w:rsidR="00585CD5" w:rsidRPr="00E121D9" w:rsidRDefault="008E5049" w:rsidP="00585CD5">
      <w:pPr>
        <w:jc w:val="center"/>
        <w:rPr>
          <w:rStyle w:val="Lienhypertexte"/>
          <w:rFonts w:ascii="Arial Narrow" w:hAnsi="Arial Narrow" w:cs="Arial"/>
          <w:iCs/>
          <w:color w:val="000000"/>
          <w:sz w:val="28"/>
          <w:szCs w:val="28"/>
          <w:lang w:val="nl-BE"/>
        </w:rPr>
      </w:pPr>
      <w:r w:rsidRPr="00E121D9">
        <w:rPr>
          <w:rStyle w:val="Lienhypertexte"/>
          <w:rFonts w:ascii="Arial Narrow" w:hAnsi="Arial Narrow" w:cs="Arial"/>
          <w:iCs/>
          <w:color w:val="000000"/>
          <w:sz w:val="28"/>
          <w:szCs w:val="28"/>
          <w:lang w:val="nl-BE"/>
        </w:rPr>
        <w:t>Full proposal f</w:t>
      </w:r>
      <w:r w:rsidR="002A5B8B" w:rsidRPr="00E121D9">
        <w:rPr>
          <w:rStyle w:val="Lienhypertexte"/>
          <w:rFonts w:ascii="Arial Narrow" w:hAnsi="Arial Narrow" w:cs="Arial"/>
          <w:iCs/>
          <w:color w:val="000000"/>
          <w:sz w:val="28"/>
          <w:szCs w:val="28"/>
          <w:lang w:val="nl-BE"/>
        </w:rPr>
        <w:t>orm</w:t>
      </w:r>
      <w:r w:rsidR="00835541" w:rsidRPr="00E121D9">
        <w:rPr>
          <w:rStyle w:val="Lienhypertexte"/>
          <w:rFonts w:ascii="Arial Narrow" w:hAnsi="Arial Narrow" w:cs="Arial"/>
          <w:iCs/>
          <w:color w:val="000000"/>
          <w:sz w:val="28"/>
          <w:szCs w:val="28"/>
          <w:lang w:val="nl-BE"/>
        </w:rPr>
        <w:t>uli</w:t>
      </w:r>
      <w:r w:rsidRPr="00E121D9">
        <w:rPr>
          <w:rStyle w:val="Lienhypertexte"/>
          <w:rFonts w:ascii="Arial Narrow" w:hAnsi="Arial Narrow" w:cs="Arial"/>
          <w:iCs/>
          <w:color w:val="000000"/>
          <w:sz w:val="28"/>
          <w:szCs w:val="28"/>
          <w:lang w:val="nl-BE"/>
        </w:rPr>
        <w:t>e</w:t>
      </w:r>
      <w:r w:rsidR="00835541" w:rsidRPr="00E121D9">
        <w:rPr>
          <w:rStyle w:val="Lienhypertexte"/>
          <w:rFonts w:ascii="Arial Narrow" w:hAnsi="Arial Narrow" w:cs="Arial"/>
          <w:iCs/>
          <w:color w:val="000000"/>
          <w:sz w:val="28"/>
          <w:szCs w:val="28"/>
          <w:lang w:val="nl-BE"/>
        </w:rPr>
        <w:t>r</w:t>
      </w:r>
    </w:p>
    <w:p w14:paraId="01E31786" w14:textId="0925D934" w:rsidR="006767FB" w:rsidRPr="00E121D9" w:rsidRDefault="006767FB" w:rsidP="006767FB">
      <w:pPr>
        <w:jc w:val="center"/>
        <w:rPr>
          <w:rFonts w:ascii="Arial Narrow" w:hAnsi="Arial Narrow" w:cs="Calibri"/>
          <w:lang w:val="nl-BE"/>
        </w:rPr>
      </w:pPr>
      <w:r w:rsidRPr="00E121D9">
        <w:rPr>
          <w:rStyle w:val="Lienhypertexte"/>
          <w:rFonts w:ascii="Arial Narrow" w:hAnsi="Arial Narrow"/>
          <w:b/>
          <w:bCs/>
          <w:iCs/>
          <w:color w:val="000000"/>
          <w:sz w:val="28"/>
          <w:szCs w:val="28"/>
          <w:u w:val="none"/>
          <w:lang w:val="nl-BE"/>
        </w:rPr>
        <w:t xml:space="preserve">Deadline: </w:t>
      </w:r>
      <w:r w:rsidR="00E03C0D" w:rsidRPr="00E121D9">
        <w:rPr>
          <w:rStyle w:val="Lienhypertexte"/>
          <w:rFonts w:ascii="Arial Narrow" w:hAnsi="Arial Narrow"/>
          <w:b/>
          <w:bCs/>
          <w:iCs/>
          <w:color w:val="000000"/>
          <w:sz w:val="28"/>
          <w:szCs w:val="28"/>
          <w:u w:val="none"/>
          <w:lang w:val="nl-BE"/>
        </w:rPr>
        <w:t xml:space="preserve">30 </w:t>
      </w:r>
      <w:r w:rsidR="005C083E" w:rsidRPr="00E121D9">
        <w:rPr>
          <w:rStyle w:val="Lienhypertexte"/>
          <w:rFonts w:ascii="Arial Narrow" w:hAnsi="Arial Narrow"/>
          <w:b/>
          <w:bCs/>
          <w:iCs/>
          <w:color w:val="000000"/>
          <w:sz w:val="28"/>
          <w:szCs w:val="28"/>
          <w:u w:val="none"/>
          <w:lang w:val="nl-BE"/>
        </w:rPr>
        <w:t>okt</w:t>
      </w:r>
      <w:r w:rsidR="007711F4" w:rsidRPr="00E121D9">
        <w:rPr>
          <w:rStyle w:val="Lienhypertexte"/>
          <w:rFonts w:ascii="Arial Narrow" w:hAnsi="Arial Narrow"/>
          <w:b/>
          <w:bCs/>
          <w:iCs/>
          <w:color w:val="000000"/>
          <w:sz w:val="28"/>
          <w:szCs w:val="28"/>
          <w:u w:val="none"/>
          <w:lang w:val="nl-BE"/>
        </w:rPr>
        <w:t>o</w:t>
      </w:r>
      <w:r w:rsidR="005C083E" w:rsidRPr="00E121D9">
        <w:rPr>
          <w:rStyle w:val="Lienhypertexte"/>
          <w:rFonts w:ascii="Arial Narrow" w:hAnsi="Arial Narrow"/>
          <w:b/>
          <w:bCs/>
          <w:iCs/>
          <w:color w:val="000000"/>
          <w:sz w:val="28"/>
          <w:szCs w:val="28"/>
          <w:u w:val="none"/>
          <w:lang w:val="nl-BE"/>
        </w:rPr>
        <w:t xml:space="preserve">ber </w:t>
      </w:r>
      <w:r w:rsidR="00E03C0D" w:rsidRPr="00E121D9">
        <w:rPr>
          <w:rStyle w:val="Lienhypertexte"/>
          <w:rFonts w:ascii="Arial Narrow" w:hAnsi="Arial Narrow"/>
          <w:b/>
          <w:bCs/>
          <w:iCs/>
          <w:color w:val="000000"/>
          <w:sz w:val="28"/>
          <w:szCs w:val="28"/>
          <w:u w:val="none"/>
          <w:lang w:val="nl-BE"/>
        </w:rPr>
        <w:t>2024</w:t>
      </w:r>
      <w:r w:rsidRPr="00E121D9">
        <w:rPr>
          <w:rStyle w:val="Lienhypertexte"/>
          <w:rFonts w:ascii="Arial Narrow" w:hAnsi="Arial Narrow"/>
          <w:b/>
          <w:bCs/>
          <w:iCs/>
          <w:color w:val="000000"/>
          <w:sz w:val="28"/>
          <w:szCs w:val="28"/>
          <w:u w:val="none"/>
          <w:lang w:val="nl-BE"/>
        </w:rPr>
        <w:t xml:space="preserve"> </w:t>
      </w:r>
      <w:r w:rsidR="005C083E" w:rsidRPr="00E121D9">
        <w:rPr>
          <w:rStyle w:val="Lienhypertexte"/>
          <w:rFonts w:ascii="Arial Narrow" w:hAnsi="Arial Narrow"/>
          <w:b/>
          <w:bCs/>
          <w:iCs/>
          <w:color w:val="000000"/>
          <w:sz w:val="28"/>
          <w:szCs w:val="28"/>
          <w:u w:val="none"/>
          <w:lang w:val="nl-BE"/>
        </w:rPr>
        <w:t>om</w:t>
      </w:r>
      <w:r w:rsidR="00835541" w:rsidRPr="00E121D9">
        <w:rPr>
          <w:rStyle w:val="Lienhypertexte"/>
          <w:rFonts w:ascii="Arial Narrow" w:hAnsi="Arial Narrow"/>
          <w:b/>
          <w:bCs/>
          <w:iCs/>
          <w:color w:val="000000"/>
          <w:sz w:val="28"/>
          <w:szCs w:val="28"/>
          <w:u w:val="none"/>
          <w:lang w:val="nl-BE"/>
        </w:rPr>
        <w:t xml:space="preserve"> 12</w:t>
      </w:r>
      <w:r w:rsidR="007711F4" w:rsidRPr="00E121D9">
        <w:rPr>
          <w:rStyle w:val="Lienhypertexte"/>
          <w:rFonts w:ascii="Arial Narrow" w:hAnsi="Arial Narrow"/>
          <w:b/>
          <w:bCs/>
          <w:iCs/>
          <w:color w:val="000000"/>
          <w:sz w:val="28"/>
          <w:szCs w:val="28"/>
          <w:u w:val="none"/>
          <w:lang w:val="nl-BE"/>
        </w:rPr>
        <w:t>.</w:t>
      </w:r>
      <w:r w:rsidR="005C083E" w:rsidRPr="00E121D9">
        <w:rPr>
          <w:rStyle w:val="Lienhypertexte"/>
          <w:rFonts w:ascii="Arial Narrow" w:hAnsi="Arial Narrow"/>
          <w:b/>
          <w:bCs/>
          <w:iCs/>
          <w:color w:val="000000"/>
          <w:sz w:val="28"/>
          <w:szCs w:val="28"/>
          <w:u w:val="none"/>
          <w:lang w:val="nl-BE"/>
        </w:rPr>
        <w:t>00</w:t>
      </w:r>
      <w:r w:rsidR="007711F4" w:rsidRPr="00E121D9">
        <w:rPr>
          <w:rStyle w:val="Lienhypertexte"/>
          <w:rFonts w:ascii="Arial Narrow" w:hAnsi="Arial Narrow"/>
          <w:b/>
          <w:bCs/>
          <w:iCs/>
          <w:color w:val="000000"/>
          <w:sz w:val="28"/>
          <w:szCs w:val="28"/>
          <w:u w:val="none"/>
          <w:lang w:val="nl-BE"/>
        </w:rPr>
        <w:t xml:space="preserve"> uur</w:t>
      </w:r>
    </w:p>
    <w:p w14:paraId="428408DA" w14:textId="4F84F3CC" w:rsidR="006767FB" w:rsidRPr="00E121D9" w:rsidRDefault="006767FB" w:rsidP="00E121D9">
      <w:pPr>
        <w:pStyle w:val="Corpsdetexte"/>
        <w:spacing w:after="0"/>
        <w:jc w:val="center"/>
        <w:rPr>
          <w:rFonts w:ascii="Arial Narrow" w:hAnsi="Arial Narrow"/>
          <w:bCs/>
          <w:sz w:val="22"/>
          <w:lang w:val="nl-BE"/>
        </w:rPr>
      </w:pPr>
    </w:p>
    <w:p w14:paraId="32D3BE8A" w14:textId="7C965BC8" w:rsidR="00FF2513" w:rsidRPr="00E121D9" w:rsidRDefault="005C083E" w:rsidP="00477A32">
      <w:pPr>
        <w:spacing w:after="0"/>
        <w:rPr>
          <w:rFonts w:ascii="Arial Narrow" w:hAnsi="Arial Narrow" w:cs="Calibri"/>
          <w:bCs/>
          <w:sz w:val="22"/>
          <w:lang w:val="nl-BE"/>
        </w:rPr>
      </w:pPr>
      <w:r w:rsidRPr="00E121D9">
        <w:rPr>
          <w:rFonts w:ascii="Arial Narrow" w:hAnsi="Arial Narrow"/>
          <w:bCs/>
          <w:sz w:val="22"/>
          <w:lang w:val="nl-BE"/>
        </w:rPr>
        <w:t xml:space="preserve">Een aanvraag per project, </w:t>
      </w:r>
      <w:r w:rsidR="007711F4" w:rsidRPr="007711F4">
        <w:rPr>
          <w:rFonts w:ascii="Arial Narrow" w:hAnsi="Arial Narrow"/>
          <w:bCs/>
          <w:sz w:val="22"/>
          <w:lang w:val="nl-BE"/>
        </w:rPr>
        <w:t>met</w:t>
      </w:r>
      <w:r w:rsidRPr="00E121D9" w:rsidDel="005C083E">
        <w:rPr>
          <w:rFonts w:ascii="Arial Narrow" w:hAnsi="Arial Narrow"/>
          <w:bCs/>
          <w:sz w:val="22"/>
          <w:lang w:val="nl-BE"/>
        </w:rPr>
        <w:t xml:space="preserve"> </w:t>
      </w:r>
      <w:r w:rsidR="00944BE7" w:rsidRPr="00E121D9">
        <w:rPr>
          <w:rFonts w:ascii="Arial Narrow" w:hAnsi="Arial Narrow"/>
          <w:bCs/>
          <w:sz w:val="22"/>
          <w:lang w:val="nl-BE"/>
        </w:rPr>
        <w:t>:</w:t>
      </w:r>
    </w:p>
    <w:p w14:paraId="19E203D2" w14:textId="10DC6B6F" w:rsidR="005C083E" w:rsidRPr="007711F4" w:rsidRDefault="005C083E" w:rsidP="005C083E">
      <w:pPr>
        <w:pStyle w:val="Paragraphedeliste"/>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64" w:lineRule="auto"/>
        <w:rPr>
          <w:rFonts w:ascii="Arial Narrow" w:hAnsi="Arial Narrow"/>
          <w:color w:val="000000"/>
          <w:sz w:val="22"/>
          <w:lang w:val="nl-BE"/>
        </w:rPr>
      </w:pPr>
      <w:r w:rsidRPr="007711F4">
        <w:rPr>
          <w:rFonts w:ascii="Arial Narrow" w:hAnsi="Arial Narrow"/>
          <w:color w:val="000000"/>
          <w:sz w:val="22"/>
          <w:lang w:val="nl-BE"/>
        </w:rPr>
        <w:t xml:space="preserve">1 </w:t>
      </w:r>
      <w:r w:rsidRPr="007711F4">
        <w:rPr>
          <w:rFonts w:ascii="Arial Narrow" w:hAnsi="Arial Narrow"/>
          <w:b/>
          <w:color w:val="000000"/>
          <w:sz w:val="22"/>
          <w:lang w:val="nl-BE"/>
        </w:rPr>
        <w:t xml:space="preserve">MS Word of Open Office </w:t>
      </w:r>
      <w:r w:rsidRPr="007711F4">
        <w:rPr>
          <w:rFonts w:ascii="Arial Narrow" w:hAnsi="Arial Narrow"/>
          <w:bCs/>
          <w:color w:val="000000"/>
          <w:sz w:val="22"/>
          <w:lang w:val="nl-BE"/>
        </w:rPr>
        <w:t xml:space="preserve">versie van het formulier (zonder budget of bijlagen) </w:t>
      </w:r>
    </w:p>
    <w:p w14:paraId="0EB94AA3" w14:textId="77777777" w:rsidR="005C083E" w:rsidRPr="007711F4" w:rsidRDefault="005C083E" w:rsidP="005C083E">
      <w:pPr>
        <w:pStyle w:val="Paragraphedeliste"/>
        <w:numPr>
          <w:ilvl w:val="0"/>
          <w:numId w:val="13"/>
        </w:numPr>
        <w:rPr>
          <w:rFonts w:ascii="Arial Narrow" w:hAnsi="Arial Narrow"/>
          <w:color w:val="000000"/>
          <w:sz w:val="22"/>
          <w:lang w:val="nl-BE"/>
        </w:rPr>
      </w:pPr>
      <w:r w:rsidRPr="007711F4">
        <w:rPr>
          <w:rFonts w:ascii="Arial Narrow" w:hAnsi="Arial Narrow"/>
          <w:color w:val="000000"/>
          <w:sz w:val="22"/>
          <w:u w:val="single"/>
          <w:lang w:val="nl-BE"/>
        </w:rPr>
        <w:t>en</w:t>
      </w:r>
      <w:r w:rsidRPr="007711F4">
        <w:rPr>
          <w:rFonts w:ascii="Arial Narrow" w:hAnsi="Arial Narrow"/>
          <w:color w:val="000000"/>
          <w:sz w:val="22"/>
          <w:lang w:val="nl-BE"/>
        </w:rPr>
        <w:t xml:space="preserve"> 1 </w:t>
      </w:r>
      <w:r w:rsidRPr="007711F4">
        <w:rPr>
          <w:rFonts w:ascii="Arial Narrow" w:hAnsi="Arial Narrow"/>
          <w:b/>
          <w:bCs/>
          <w:color w:val="000000"/>
          <w:sz w:val="22"/>
          <w:lang w:val="nl-BE"/>
        </w:rPr>
        <w:t>Excel of Open Office</w:t>
      </w:r>
      <w:r w:rsidRPr="007711F4">
        <w:rPr>
          <w:rFonts w:ascii="Arial Narrow" w:hAnsi="Arial Narrow"/>
          <w:color w:val="000000"/>
          <w:sz w:val="22"/>
          <w:lang w:val="nl-BE"/>
        </w:rPr>
        <w:t xml:space="preserve"> versie van het budget (</w:t>
      </w:r>
      <w:r w:rsidRPr="007711F4">
        <w:rPr>
          <w:rFonts w:ascii="Arial Narrow" w:hAnsi="Arial Narrow"/>
          <w:i/>
          <w:iCs/>
          <w:color w:val="000000"/>
          <w:sz w:val="22"/>
          <w:lang w:val="nl-BE"/>
        </w:rPr>
        <w:t>template</w:t>
      </w:r>
      <w:r w:rsidRPr="007711F4">
        <w:rPr>
          <w:rFonts w:ascii="Arial Narrow" w:hAnsi="Arial Narrow"/>
          <w:color w:val="000000"/>
          <w:sz w:val="22"/>
          <w:lang w:val="nl-BE"/>
        </w:rPr>
        <w:t xml:space="preserve"> in punt D.)</w:t>
      </w:r>
    </w:p>
    <w:p w14:paraId="61C75249" w14:textId="0D6ACDD2" w:rsidR="005C083E" w:rsidRPr="00E121D9" w:rsidRDefault="005C083E" w:rsidP="005C083E">
      <w:pPr>
        <w:pStyle w:val="Paragraphedeliste"/>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64" w:lineRule="auto"/>
        <w:rPr>
          <w:rFonts w:ascii="Arial Narrow" w:hAnsi="Arial Narrow"/>
          <w:sz w:val="22"/>
          <w:lang w:val="nl-BE"/>
        </w:rPr>
      </w:pPr>
      <w:r w:rsidRPr="007711F4">
        <w:rPr>
          <w:rFonts w:ascii="Arial Narrow" w:hAnsi="Arial Narrow"/>
          <w:color w:val="000000"/>
          <w:sz w:val="22"/>
          <w:u w:val="single"/>
          <w:lang w:val="nl-BE"/>
        </w:rPr>
        <w:t>en</w:t>
      </w:r>
      <w:r w:rsidRPr="007711F4">
        <w:rPr>
          <w:rFonts w:ascii="Arial Narrow" w:hAnsi="Arial Narrow"/>
          <w:color w:val="000000"/>
          <w:sz w:val="22"/>
          <w:lang w:val="nl-BE"/>
        </w:rPr>
        <w:t xml:space="preserve"> 1 </w:t>
      </w:r>
      <w:r w:rsidRPr="007711F4">
        <w:rPr>
          <w:rFonts w:ascii="Arial Narrow" w:hAnsi="Arial Narrow"/>
          <w:b/>
          <w:color w:val="000000"/>
          <w:sz w:val="22"/>
          <w:lang w:val="nl-BE"/>
        </w:rPr>
        <w:t xml:space="preserve">PDF </w:t>
      </w:r>
      <w:r w:rsidRPr="007711F4">
        <w:rPr>
          <w:rFonts w:ascii="Arial Narrow" w:hAnsi="Arial Narrow"/>
          <w:bCs/>
          <w:color w:val="000000"/>
          <w:sz w:val="22"/>
          <w:lang w:val="nl-BE"/>
        </w:rPr>
        <w:t xml:space="preserve">versie van het formulier </w:t>
      </w:r>
      <w:r w:rsidRPr="007711F4">
        <w:rPr>
          <w:rFonts w:ascii="Arial Narrow" w:hAnsi="Arial Narrow"/>
          <w:bCs/>
          <w:color w:val="000000"/>
          <w:sz w:val="22"/>
          <w:u w:val="single"/>
          <w:lang w:val="nl-BE"/>
        </w:rPr>
        <w:t>met budget, bijlagen en digitale handtekeningen</w:t>
      </w:r>
      <w:r w:rsidRPr="007711F4">
        <w:rPr>
          <w:rFonts w:ascii="Arial Narrow" w:hAnsi="Arial Narrow"/>
          <w:b/>
          <w:color w:val="000000"/>
          <w:sz w:val="22"/>
          <w:lang w:val="nl-BE"/>
        </w:rPr>
        <w:t xml:space="preserve"> </w:t>
      </w:r>
      <w:r w:rsidRPr="007711F4">
        <w:rPr>
          <w:rFonts w:ascii="Arial Narrow" w:hAnsi="Arial Narrow"/>
          <w:bCs/>
          <w:color w:val="000000"/>
          <w:sz w:val="22"/>
          <w:lang w:val="nl-BE"/>
        </w:rPr>
        <w:t>(</w:t>
      </w:r>
      <w:r w:rsidRPr="007711F4">
        <w:rPr>
          <w:rFonts w:ascii="Arial Narrow" w:hAnsi="Arial Narrow"/>
          <w:color w:val="000000"/>
          <w:sz w:val="22"/>
          <w:lang w:val="nl-BE"/>
        </w:rPr>
        <w:t>volgens eIDAS-normen</w:t>
      </w:r>
      <w:r w:rsidRPr="00E121D9" w:rsidDel="005C083E">
        <w:rPr>
          <w:rFonts w:ascii="Arial Narrow" w:hAnsi="Arial Narrow"/>
          <w:b/>
          <w:color w:val="000000"/>
          <w:sz w:val="22"/>
          <w:lang w:val="nl-BE"/>
        </w:rPr>
        <w:t xml:space="preserve"> </w:t>
      </w:r>
    </w:p>
    <w:p w14:paraId="294519B0" w14:textId="77777777" w:rsidR="00BC0F3D" w:rsidRPr="00E121D9" w:rsidRDefault="00BC0F3D" w:rsidP="00E121D9">
      <w:pPr>
        <w:pStyle w:val="Paragraphedeliste"/>
        <w:pBdr>
          <w:top w:val="none" w:sz="4" w:space="0" w:color="000000"/>
          <w:left w:val="none" w:sz="4" w:space="0" w:color="000000"/>
          <w:bottom w:val="none" w:sz="4" w:space="0" w:color="000000"/>
          <w:right w:val="none" w:sz="4" w:space="0" w:color="000000"/>
          <w:between w:val="none" w:sz="4" w:space="0" w:color="000000"/>
        </w:pBdr>
        <w:spacing w:after="0" w:line="264" w:lineRule="auto"/>
        <w:ind w:left="709"/>
        <w:rPr>
          <w:rFonts w:ascii="Arial Narrow" w:hAnsi="Arial Narrow"/>
          <w:sz w:val="22"/>
          <w:lang w:val="nl-BE"/>
        </w:rPr>
      </w:pPr>
    </w:p>
    <w:p w14:paraId="1BF53226" w14:textId="3D78E4E8" w:rsidR="00244377" w:rsidRPr="00E121D9" w:rsidRDefault="00DC60CD" w:rsidP="00477A32">
      <w:pPr>
        <w:spacing w:after="0"/>
        <w:rPr>
          <w:rFonts w:ascii="Arial Narrow" w:hAnsi="Arial Narrow"/>
          <w:sz w:val="22"/>
          <w:lang w:val="nl-BE"/>
        </w:rPr>
      </w:pPr>
      <w:r w:rsidRPr="00E121D9">
        <w:rPr>
          <w:rFonts w:ascii="Arial Narrow" w:hAnsi="Arial Narrow"/>
          <w:sz w:val="22"/>
          <w:lang w:val="nl-BE"/>
        </w:rPr>
        <w:t>A</w:t>
      </w:r>
      <w:r w:rsidR="005C083E" w:rsidRPr="00E121D9">
        <w:rPr>
          <w:rFonts w:ascii="Arial Narrow" w:hAnsi="Arial Narrow"/>
          <w:sz w:val="22"/>
          <w:lang w:val="nl-BE"/>
        </w:rPr>
        <w:t>an</w:t>
      </w:r>
      <w:r w:rsidR="00FF2513" w:rsidRPr="00E121D9">
        <w:rPr>
          <w:rFonts w:ascii="Arial Narrow" w:hAnsi="Arial Narrow"/>
          <w:sz w:val="22"/>
          <w:lang w:val="nl-BE"/>
        </w:rPr>
        <w:t xml:space="preserve">: </w:t>
      </w:r>
      <w:hyperlink r:id="rId8" w:history="1">
        <w:r w:rsidR="00FF2513" w:rsidRPr="00E121D9">
          <w:rPr>
            <w:rStyle w:val="Lienhypertexte"/>
            <w:rFonts w:ascii="Arial Narrow" w:hAnsi="Arial Narrow"/>
            <w:sz w:val="22"/>
            <w:lang w:val="nl-BE"/>
          </w:rPr>
          <w:t>funding-request@innoviris.brussels</w:t>
        </w:r>
      </w:hyperlink>
    </w:p>
    <w:p w14:paraId="02A10C4D" w14:textId="3D94BC35" w:rsidR="000F5552" w:rsidRPr="00E121D9" w:rsidRDefault="00244377" w:rsidP="00477A32">
      <w:pPr>
        <w:spacing w:after="0"/>
        <w:rPr>
          <w:rFonts w:ascii="Arial Narrow" w:hAnsi="Arial Narrow" w:cs="Calibri"/>
          <w:color w:val="DC2300"/>
          <w:sz w:val="22"/>
          <w:lang w:val="nl-BE"/>
        </w:rPr>
      </w:pPr>
      <w:r w:rsidRPr="00E121D9">
        <w:rPr>
          <w:rFonts w:ascii="Arial Narrow" w:hAnsi="Arial Narrow"/>
          <w:sz w:val="22"/>
          <w:lang w:val="nl-BE"/>
        </w:rPr>
        <w:t>C</w:t>
      </w:r>
      <w:r w:rsidR="00FF2513" w:rsidRPr="00E121D9">
        <w:rPr>
          <w:rFonts w:ascii="Arial Narrow" w:hAnsi="Arial Narrow"/>
          <w:sz w:val="22"/>
          <w:lang w:val="nl-BE"/>
        </w:rPr>
        <w:t xml:space="preserve">c: </w:t>
      </w:r>
      <w:hyperlink r:id="rId9" w:history="1">
        <w:r w:rsidR="00A0463C" w:rsidRPr="00E121D9">
          <w:rPr>
            <w:rStyle w:val="Lienhypertexte"/>
            <w:rFonts w:ascii="Arial Narrow" w:hAnsi="Arial Narrow"/>
            <w:sz w:val="22"/>
            <w:lang w:val="nl-BE"/>
          </w:rPr>
          <w:t>vmukendi</w:t>
        </w:r>
        <w:r w:rsidRPr="00E121D9">
          <w:rPr>
            <w:rStyle w:val="Lienhypertexte"/>
            <w:rFonts w:ascii="Arial Narrow" w:hAnsi="Arial Narrow"/>
            <w:sz w:val="22"/>
            <w:lang w:val="nl-BE"/>
          </w:rPr>
          <w:t>@innoviris.brussels</w:t>
        </w:r>
      </w:hyperlink>
    </w:p>
    <w:p w14:paraId="3D2F1C15" w14:textId="3BD3BA30" w:rsidR="00FF2513" w:rsidRPr="00E121D9" w:rsidRDefault="005C083E" w:rsidP="00477A32">
      <w:pPr>
        <w:spacing w:after="0"/>
        <w:rPr>
          <w:rFonts w:ascii="Arial Narrow" w:hAnsi="Arial Narrow" w:cs="Calibri"/>
          <w:sz w:val="22"/>
          <w:lang w:val="nl-BE"/>
        </w:rPr>
      </w:pPr>
      <w:r w:rsidRPr="00E121D9">
        <w:rPr>
          <w:rFonts w:ascii="Arial Narrow" w:hAnsi="Arial Narrow"/>
          <w:sz w:val="22"/>
          <w:lang w:val="nl-BE"/>
        </w:rPr>
        <w:t>Onderwerp</w:t>
      </w:r>
      <w:r w:rsidR="00244377" w:rsidRPr="00E121D9">
        <w:rPr>
          <w:rFonts w:ascii="Arial Narrow" w:hAnsi="Arial Narrow"/>
          <w:sz w:val="22"/>
          <w:lang w:val="nl-BE"/>
        </w:rPr>
        <w:t>:</w:t>
      </w:r>
      <w:r w:rsidR="00FF2513" w:rsidRPr="00E121D9">
        <w:rPr>
          <w:rFonts w:ascii="Arial Narrow" w:hAnsi="Arial Narrow"/>
          <w:sz w:val="22"/>
          <w:lang w:val="nl-BE"/>
        </w:rPr>
        <w:t xml:space="preserve"> </w:t>
      </w:r>
      <w:r w:rsidR="00A0463C" w:rsidRPr="00E121D9">
        <w:rPr>
          <w:rFonts w:ascii="Arial Narrow" w:hAnsi="Arial Narrow"/>
          <w:sz w:val="22"/>
          <w:lang w:val="nl-BE"/>
        </w:rPr>
        <w:t>2025</w:t>
      </w:r>
      <w:r w:rsidR="00FF2513" w:rsidRPr="00E121D9">
        <w:rPr>
          <w:rFonts w:ascii="Arial Narrow" w:hAnsi="Arial Narrow"/>
          <w:sz w:val="22"/>
          <w:lang w:val="nl-BE"/>
        </w:rPr>
        <w:t>-RPF-</w:t>
      </w:r>
      <w:r w:rsidR="000F5552" w:rsidRPr="00E121D9">
        <w:rPr>
          <w:rFonts w:ascii="Arial Narrow" w:hAnsi="Arial Narrow"/>
          <w:sz w:val="22"/>
          <w:lang w:val="nl-BE"/>
        </w:rPr>
        <w:t>Acronym</w:t>
      </w:r>
    </w:p>
    <w:p w14:paraId="14FBC5F9" w14:textId="43A2761B" w:rsidR="00897A1E" w:rsidRPr="00E121D9" w:rsidRDefault="00897A1E" w:rsidP="00745489">
      <w:pPr>
        <w:rPr>
          <w:rFonts w:ascii="Arial Narrow" w:hAnsi="Arial Narrow" w:cs="Calibri"/>
          <w:b/>
          <w:bCs/>
          <w:sz w:val="10"/>
          <w:szCs w:val="10"/>
          <w:lang w:val="nl-BE"/>
        </w:rPr>
      </w:pPr>
    </w:p>
    <w:tbl>
      <w:tblPr>
        <w:tblW w:w="0" w:type="auto"/>
        <w:tblInd w:w="992" w:type="dxa"/>
        <w:tblLayout w:type="fixed"/>
        <w:tblCellMar>
          <w:top w:w="55" w:type="dxa"/>
          <w:left w:w="55" w:type="dxa"/>
          <w:bottom w:w="55" w:type="dxa"/>
          <w:right w:w="55" w:type="dxa"/>
        </w:tblCellMar>
        <w:tblLook w:val="0000" w:firstRow="0" w:lastRow="0" w:firstColumn="0" w:lastColumn="0" w:noHBand="0" w:noVBand="0"/>
      </w:tblPr>
      <w:tblGrid>
        <w:gridCol w:w="4677"/>
        <w:gridCol w:w="3261"/>
      </w:tblGrid>
      <w:tr w:rsidR="0010347F" w:rsidRPr="007711F4" w14:paraId="1565A7A3" w14:textId="77777777" w:rsidTr="00BD27F8">
        <w:tc>
          <w:tcPr>
            <w:tcW w:w="4677" w:type="dxa"/>
            <w:tcBorders>
              <w:top w:val="single" w:sz="1" w:space="0" w:color="808080"/>
              <w:left w:val="single" w:sz="1" w:space="0" w:color="808080"/>
              <w:bottom w:val="single" w:sz="1" w:space="0" w:color="808080"/>
            </w:tcBorders>
            <w:shd w:val="clear" w:color="auto" w:fill="auto"/>
          </w:tcPr>
          <w:p w14:paraId="73ACA1D7" w14:textId="27D1D1B0" w:rsidR="0010347F" w:rsidRPr="00E121D9" w:rsidRDefault="0010347F" w:rsidP="0010347F">
            <w:pPr>
              <w:snapToGrid w:val="0"/>
              <w:spacing w:after="0"/>
              <w:jc w:val="right"/>
              <w:rPr>
                <w:rFonts w:ascii="Arial Narrow" w:hAnsi="Arial Narrow"/>
                <w:b/>
                <w:sz w:val="24"/>
                <w:lang w:val="nl-BE"/>
              </w:rPr>
            </w:pPr>
            <w:r w:rsidRPr="007711F4">
              <w:rPr>
                <w:rFonts w:ascii="Arial Narrow" w:hAnsi="Arial Narrow"/>
                <w:b/>
                <w:sz w:val="24"/>
                <w:lang w:val="nl-BE"/>
              </w:rPr>
              <w:t>Naam onderzoeksorganisa</w:t>
            </w:r>
            <w:r w:rsidR="007711F4" w:rsidRPr="007711F4">
              <w:rPr>
                <w:rFonts w:ascii="Arial Narrow" w:hAnsi="Arial Narrow"/>
                <w:b/>
                <w:sz w:val="24"/>
                <w:lang w:val="nl-BE"/>
              </w:rPr>
              <w:t>tie</w:t>
            </w:r>
            <w:r w:rsidRPr="007711F4">
              <w:rPr>
                <w:rFonts w:ascii="Arial Narrow" w:hAnsi="Arial Narrow"/>
                <w:b/>
                <w:sz w:val="24"/>
                <w:lang w:val="nl-BE"/>
              </w:rPr>
              <w:t xml:space="preserve"> coördinator</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40C9B65B" w14:textId="77777777" w:rsidR="0010347F" w:rsidRPr="00E121D9" w:rsidRDefault="0010347F" w:rsidP="0010347F">
            <w:pPr>
              <w:pStyle w:val="Contenudetableau"/>
              <w:snapToGrid w:val="0"/>
              <w:spacing w:after="0"/>
              <w:jc w:val="right"/>
              <w:rPr>
                <w:rFonts w:ascii="Arial Narrow" w:hAnsi="Arial Narrow" w:cs="Calibri"/>
                <w:i/>
                <w:sz w:val="24"/>
                <w:lang w:val="nl-BE"/>
              </w:rPr>
            </w:pPr>
          </w:p>
        </w:tc>
      </w:tr>
      <w:tr w:rsidR="0010347F" w:rsidRPr="007711F4" w14:paraId="466C34A3" w14:textId="77777777" w:rsidTr="00BD27F8">
        <w:tc>
          <w:tcPr>
            <w:tcW w:w="4677" w:type="dxa"/>
            <w:tcBorders>
              <w:top w:val="single" w:sz="1" w:space="0" w:color="808080"/>
              <w:left w:val="single" w:sz="1" w:space="0" w:color="808080"/>
              <w:bottom w:val="single" w:sz="1" w:space="0" w:color="808080"/>
            </w:tcBorders>
            <w:shd w:val="clear" w:color="auto" w:fill="auto"/>
          </w:tcPr>
          <w:p w14:paraId="77DCE53D" w14:textId="37661A57" w:rsidR="0010347F" w:rsidRPr="00E121D9" w:rsidRDefault="0010347F" w:rsidP="0010347F">
            <w:pPr>
              <w:snapToGrid w:val="0"/>
              <w:spacing w:after="0"/>
              <w:jc w:val="right"/>
              <w:rPr>
                <w:rFonts w:ascii="Arial Narrow" w:hAnsi="Arial Narrow"/>
                <w:b/>
                <w:sz w:val="24"/>
                <w:lang w:val="nl-BE"/>
              </w:rPr>
            </w:pPr>
            <w:r w:rsidRPr="007711F4">
              <w:rPr>
                <w:rFonts w:ascii="Arial Narrow" w:hAnsi="Arial Narrow"/>
                <w:b/>
                <w:sz w:val="24"/>
                <w:lang w:val="nl-BE"/>
              </w:rPr>
              <w:t>Departement/Dienst/Eenheid coördinator</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70534ADF" w14:textId="77777777" w:rsidR="0010347F" w:rsidRPr="00E121D9" w:rsidRDefault="0010347F" w:rsidP="0010347F">
            <w:pPr>
              <w:pStyle w:val="Contenudetableau"/>
              <w:snapToGrid w:val="0"/>
              <w:spacing w:after="0"/>
              <w:jc w:val="right"/>
              <w:rPr>
                <w:rFonts w:ascii="Arial Narrow" w:hAnsi="Arial Narrow" w:cs="Calibri"/>
                <w:i/>
                <w:sz w:val="24"/>
                <w:lang w:val="nl-BE"/>
              </w:rPr>
            </w:pPr>
          </w:p>
        </w:tc>
      </w:tr>
      <w:tr w:rsidR="0010347F" w:rsidRPr="007711F4" w14:paraId="3F725D0F" w14:textId="77777777" w:rsidTr="00BD27F8">
        <w:tc>
          <w:tcPr>
            <w:tcW w:w="4677" w:type="dxa"/>
            <w:tcBorders>
              <w:top w:val="single" w:sz="1" w:space="0" w:color="808080"/>
              <w:left w:val="single" w:sz="1" w:space="0" w:color="808080"/>
              <w:bottom w:val="single" w:sz="1" w:space="0" w:color="808080"/>
            </w:tcBorders>
            <w:shd w:val="clear" w:color="auto" w:fill="auto"/>
          </w:tcPr>
          <w:p w14:paraId="402C3325" w14:textId="630D476E" w:rsidR="0010347F" w:rsidRPr="00E121D9" w:rsidRDefault="0010347F" w:rsidP="0010347F">
            <w:pPr>
              <w:snapToGrid w:val="0"/>
              <w:spacing w:after="0"/>
              <w:jc w:val="right"/>
              <w:rPr>
                <w:rFonts w:ascii="Arial Narrow" w:hAnsi="Arial Narrow"/>
                <w:b/>
                <w:sz w:val="24"/>
                <w:lang w:val="nl-BE"/>
              </w:rPr>
            </w:pPr>
            <w:r w:rsidRPr="007711F4">
              <w:rPr>
                <w:rFonts w:ascii="Arial Narrow" w:hAnsi="Arial Narrow"/>
                <w:b/>
                <w:sz w:val="24"/>
                <w:lang w:val="nl-BE"/>
              </w:rPr>
              <w:t>Promotor – coördinator</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7AB2FBCA" w14:textId="77777777" w:rsidR="0010347F" w:rsidRPr="00E121D9" w:rsidRDefault="0010347F" w:rsidP="0010347F">
            <w:pPr>
              <w:pStyle w:val="Contenudetableau"/>
              <w:snapToGrid w:val="0"/>
              <w:spacing w:after="0"/>
              <w:jc w:val="right"/>
              <w:rPr>
                <w:rFonts w:ascii="Arial Narrow" w:hAnsi="Arial Narrow" w:cs="Calibri"/>
                <w:i/>
                <w:sz w:val="24"/>
                <w:lang w:val="nl-BE"/>
              </w:rPr>
            </w:pPr>
          </w:p>
        </w:tc>
      </w:tr>
      <w:tr w:rsidR="0010347F" w:rsidRPr="007711F4" w14:paraId="00CCBCC2" w14:textId="77777777" w:rsidTr="00BD27F8">
        <w:tc>
          <w:tcPr>
            <w:tcW w:w="4677" w:type="dxa"/>
            <w:tcBorders>
              <w:top w:val="single" w:sz="1" w:space="0" w:color="808080"/>
              <w:left w:val="single" w:sz="1" w:space="0" w:color="808080"/>
              <w:bottom w:val="single" w:sz="1" w:space="0" w:color="808080"/>
            </w:tcBorders>
            <w:shd w:val="clear" w:color="auto" w:fill="auto"/>
          </w:tcPr>
          <w:p w14:paraId="2168D8D9" w14:textId="0F7A4046" w:rsidR="0010347F" w:rsidRPr="00E121D9" w:rsidRDefault="0010347F" w:rsidP="0010347F">
            <w:pPr>
              <w:snapToGrid w:val="0"/>
              <w:spacing w:after="0"/>
              <w:jc w:val="right"/>
              <w:rPr>
                <w:rFonts w:ascii="Arial Narrow" w:hAnsi="Arial Narrow" w:cs="Calibri"/>
                <w:b/>
                <w:sz w:val="24"/>
                <w:lang w:val="nl-BE"/>
              </w:rPr>
            </w:pPr>
            <w:r w:rsidRPr="007711F4">
              <w:rPr>
                <w:rFonts w:ascii="Arial Narrow" w:hAnsi="Arial Narrow"/>
                <w:b/>
                <w:sz w:val="24"/>
                <w:lang w:val="nl-BE"/>
              </w:rPr>
              <w:t>Acroniem</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4E53D2D9" w14:textId="77777777" w:rsidR="0010347F" w:rsidRPr="00E121D9" w:rsidRDefault="0010347F" w:rsidP="0010347F">
            <w:pPr>
              <w:pStyle w:val="Contenudetableau"/>
              <w:snapToGrid w:val="0"/>
              <w:spacing w:after="0"/>
              <w:jc w:val="right"/>
              <w:rPr>
                <w:rFonts w:ascii="Arial Narrow" w:hAnsi="Arial Narrow" w:cs="Calibri"/>
                <w:i/>
                <w:sz w:val="24"/>
                <w:lang w:val="nl-BE"/>
              </w:rPr>
            </w:pPr>
          </w:p>
        </w:tc>
      </w:tr>
      <w:tr w:rsidR="0010347F" w:rsidRPr="007711F4" w14:paraId="479AE8C4" w14:textId="77777777" w:rsidTr="00BD27F8">
        <w:tc>
          <w:tcPr>
            <w:tcW w:w="4677" w:type="dxa"/>
            <w:tcBorders>
              <w:top w:val="single" w:sz="1" w:space="0" w:color="808080"/>
              <w:left w:val="single" w:sz="1" w:space="0" w:color="808080"/>
              <w:bottom w:val="single" w:sz="1" w:space="0" w:color="808080"/>
            </w:tcBorders>
            <w:shd w:val="clear" w:color="auto" w:fill="auto"/>
          </w:tcPr>
          <w:p w14:paraId="4971FD7F" w14:textId="600073D3" w:rsidR="0010347F" w:rsidRPr="00E121D9" w:rsidRDefault="0010347F" w:rsidP="0010347F">
            <w:pPr>
              <w:snapToGrid w:val="0"/>
              <w:spacing w:after="0"/>
              <w:jc w:val="right"/>
              <w:rPr>
                <w:rFonts w:ascii="Arial Narrow" w:hAnsi="Arial Narrow"/>
                <w:b/>
                <w:sz w:val="24"/>
                <w:lang w:val="nl-BE"/>
              </w:rPr>
            </w:pPr>
            <w:r w:rsidRPr="007711F4">
              <w:rPr>
                <w:rFonts w:ascii="Arial Narrow" w:hAnsi="Arial Narrow"/>
                <w:b/>
                <w:sz w:val="24"/>
                <w:lang w:val="nl-BE"/>
              </w:rPr>
              <w:t>Titel van het project</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3516D29F" w14:textId="77777777" w:rsidR="0010347F" w:rsidRPr="00E121D9" w:rsidRDefault="0010347F" w:rsidP="0010347F">
            <w:pPr>
              <w:pStyle w:val="Contenudetableau"/>
              <w:snapToGrid w:val="0"/>
              <w:spacing w:after="0"/>
              <w:jc w:val="right"/>
              <w:rPr>
                <w:rFonts w:ascii="Arial Narrow" w:hAnsi="Arial Narrow" w:cs="Calibri"/>
                <w:i/>
                <w:sz w:val="24"/>
                <w:lang w:val="nl-BE"/>
              </w:rPr>
            </w:pPr>
          </w:p>
        </w:tc>
      </w:tr>
      <w:tr w:rsidR="00CC48D4" w:rsidRPr="00227D29" w14:paraId="3F43A62D" w14:textId="77777777" w:rsidTr="00227D29">
        <w:tc>
          <w:tcPr>
            <w:tcW w:w="4677" w:type="dxa"/>
            <w:tcBorders>
              <w:top w:val="single" w:sz="1" w:space="0" w:color="808080"/>
              <w:left w:val="single" w:sz="1" w:space="0" w:color="808080"/>
              <w:bottom w:val="single" w:sz="1" w:space="0" w:color="808080"/>
            </w:tcBorders>
            <w:shd w:val="clear" w:color="auto" w:fill="auto"/>
          </w:tcPr>
          <w:p w14:paraId="17EE0F1F" w14:textId="7E3CE809" w:rsidR="00CC48D4" w:rsidRPr="00227D29" w:rsidRDefault="00CC48D4" w:rsidP="00CC48D4">
            <w:pPr>
              <w:snapToGrid w:val="0"/>
              <w:spacing w:after="0"/>
              <w:jc w:val="right"/>
              <w:rPr>
                <w:rFonts w:ascii="Arial Narrow" w:hAnsi="Arial Narrow"/>
                <w:b/>
                <w:sz w:val="24"/>
                <w:lang w:val="nl-BE"/>
              </w:rPr>
            </w:pPr>
            <w:bookmarkStart w:id="0" w:name="_Hlk159498536"/>
            <w:r w:rsidRPr="00227D29">
              <w:rPr>
                <w:rFonts w:ascii="Arial Narrow" w:hAnsi="Arial Narrow"/>
                <w:b/>
                <w:sz w:val="24"/>
                <w:lang w:val="nl-BE"/>
              </w:rPr>
              <w:t>Th</w:t>
            </w:r>
            <w:r w:rsidR="007711F4" w:rsidRPr="00227D29">
              <w:rPr>
                <w:rFonts w:ascii="Arial Narrow" w:hAnsi="Arial Narrow"/>
                <w:b/>
                <w:sz w:val="24"/>
                <w:lang w:val="nl-BE"/>
              </w:rPr>
              <w:t xml:space="preserve">ema </w:t>
            </w:r>
            <w:r w:rsidRPr="00227D29">
              <w:rPr>
                <w:rFonts w:ascii="Arial Narrow" w:hAnsi="Arial Narrow"/>
                <w:b/>
                <w:sz w:val="24"/>
                <w:lang w:val="nl-BE"/>
              </w:rPr>
              <w:t>portfolio</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22C6CA17" w14:textId="5CDFA212" w:rsidR="00CC48D4" w:rsidRPr="00227D29" w:rsidRDefault="00FF5454" w:rsidP="00227D29">
            <w:pPr>
              <w:pStyle w:val="Contenudetableau"/>
              <w:snapToGrid w:val="0"/>
              <w:spacing w:after="0"/>
              <w:jc w:val="right"/>
              <w:rPr>
                <w:rFonts w:ascii="Arial Narrow" w:hAnsi="Arial Narrow" w:cs="Calibri"/>
                <w:i/>
                <w:sz w:val="24"/>
              </w:rPr>
            </w:pPr>
            <w:sdt>
              <w:sdtPr>
                <w:rPr>
                  <w:rFonts w:ascii="Arial Narrow" w:hAnsi="Arial Narrow" w:cs="Calibri"/>
                  <w:i/>
                  <w:sz w:val="24"/>
                </w:rPr>
                <w:alias w:val="Thema portfolio gezondheid:"/>
                <w:tag w:val="Thema portfolio gezondheid"/>
                <w:id w:val="-1736694756"/>
                <w:placeholder>
                  <w:docPart w:val="434FD013BDF243CF86862E6860248DE2"/>
                </w:placeholder>
                <w:comboBox>
                  <w:listItem w:value="Choisissez un élément."/>
                  <w:listItem w:displayText="Epistemische verschuiving van ziekte naar gezondheid" w:value="Epistemische verschuiving van ziekte naar gezondheid"/>
                  <w:listItem w:displayText="Holistische gezondheidsbenadering" w:value="Holistische gezondheidsbenadering"/>
                  <w:listItem w:displayText="Toxicologie, bewijzen, normen en drempels" w:value="Toxicologie, bewijzen, normen en drempels"/>
                  <w:listItem w:displayText="Modellen definiëren voor het organiseren van onderzoek dat inspeelt op concrete noden" w:value="Modellen definiëren voor het organiseren van onderzoek dat inspeelt op concrete noden"/>
                  <w:listItem w:displayText="Gezondheid tegen welke prijs ? Wat voor zorgstelsel en welke sociale bescherming?" w:value="Gezondheid tegen welke prijs ? Wat voor zorgstelsel en welke sociale bescherming?"/>
                </w:comboBox>
              </w:sdtPr>
              <w:sdtEndPr/>
              <w:sdtContent>
                <w:r w:rsidR="00227D29" w:rsidRPr="00227D29">
                  <w:rPr>
                    <w:rFonts w:ascii="Arial Narrow" w:hAnsi="Arial Narrow" w:cs="Calibri"/>
                    <w:i/>
                    <w:sz w:val="24"/>
                  </w:rPr>
                  <w:t>Kies een tema</w:t>
                </w:r>
              </w:sdtContent>
            </w:sdt>
            <w:r w:rsidR="00227D29" w:rsidRPr="00227D29">
              <w:rPr>
                <w:rStyle w:val="Marquedecommentaire"/>
                <w:rFonts w:ascii="Times New Roman" w:eastAsia="Times New Roman" w:hAnsi="Times New Roman" w:cs="Times New Roman"/>
                <w:lang w:eastAsia="ar-SA" w:bidi="ar-SA"/>
              </w:rPr>
              <w:t xml:space="preserve"> </w:t>
            </w:r>
          </w:p>
        </w:tc>
      </w:tr>
      <w:bookmarkEnd w:id="0"/>
      <w:tr w:rsidR="0010347F" w:rsidRPr="007711F4" w14:paraId="0C8C5977" w14:textId="77777777" w:rsidTr="00BD27F8">
        <w:tc>
          <w:tcPr>
            <w:tcW w:w="4677" w:type="dxa"/>
            <w:tcBorders>
              <w:top w:val="single" w:sz="1" w:space="0" w:color="808080"/>
              <w:left w:val="single" w:sz="1" w:space="0" w:color="808080"/>
              <w:bottom w:val="single" w:sz="1" w:space="0" w:color="808080"/>
            </w:tcBorders>
            <w:shd w:val="clear" w:color="auto" w:fill="auto"/>
          </w:tcPr>
          <w:p w14:paraId="1CE07A3A" w14:textId="6D2A5481" w:rsidR="0010347F" w:rsidRPr="00E121D9" w:rsidRDefault="0010347F" w:rsidP="0010347F">
            <w:pPr>
              <w:snapToGrid w:val="0"/>
              <w:spacing w:after="0"/>
              <w:jc w:val="right"/>
              <w:rPr>
                <w:rFonts w:ascii="Arial Narrow" w:hAnsi="Arial Narrow" w:cs="Calibri"/>
                <w:i/>
                <w:iCs/>
                <w:sz w:val="24"/>
                <w:lang w:val="nl-BE"/>
              </w:rPr>
            </w:pPr>
            <w:r w:rsidRPr="007711F4">
              <w:rPr>
                <w:rFonts w:ascii="Arial Narrow" w:hAnsi="Arial Narrow"/>
                <w:b/>
                <w:sz w:val="24"/>
                <w:lang w:val="nl-BE"/>
              </w:rPr>
              <w:t>Startdatum van het project</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6ABDC06F" w14:textId="0BF8D612" w:rsidR="0010347F" w:rsidRPr="00E121D9" w:rsidRDefault="0010347F" w:rsidP="0010347F">
            <w:pPr>
              <w:pStyle w:val="Contenudetableau"/>
              <w:snapToGrid w:val="0"/>
              <w:spacing w:after="0"/>
              <w:jc w:val="right"/>
              <w:rPr>
                <w:rFonts w:ascii="Arial Narrow" w:hAnsi="Arial Narrow" w:cs="Calibri"/>
                <w:lang w:val="nl-BE"/>
              </w:rPr>
            </w:pPr>
            <w:r w:rsidRPr="007711F4">
              <w:rPr>
                <w:rFonts w:ascii="Arial Narrow" w:hAnsi="Arial Narrow"/>
                <w:i/>
                <w:sz w:val="24"/>
                <w:lang w:val="nl-BE"/>
              </w:rPr>
              <w:t>DD/MM/JJJJ</w:t>
            </w:r>
          </w:p>
        </w:tc>
      </w:tr>
      <w:tr w:rsidR="0010347F" w:rsidRPr="007711F4" w14:paraId="3C17B7B4" w14:textId="77777777" w:rsidTr="00BD27F8">
        <w:tc>
          <w:tcPr>
            <w:tcW w:w="4677" w:type="dxa"/>
            <w:tcBorders>
              <w:left w:val="single" w:sz="1" w:space="0" w:color="808080"/>
              <w:bottom w:val="single" w:sz="1" w:space="0" w:color="808080"/>
            </w:tcBorders>
            <w:shd w:val="clear" w:color="auto" w:fill="auto"/>
          </w:tcPr>
          <w:p w14:paraId="7F50D65C" w14:textId="64393818" w:rsidR="0010347F" w:rsidRPr="00E121D9" w:rsidRDefault="0010347F" w:rsidP="0010347F">
            <w:pPr>
              <w:snapToGrid w:val="0"/>
              <w:spacing w:after="0"/>
              <w:jc w:val="right"/>
              <w:rPr>
                <w:rFonts w:ascii="Arial Narrow" w:hAnsi="Arial Narrow" w:cs="Calibri"/>
                <w:i/>
                <w:iCs/>
                <w:sz w:val="24"/>
                <w:lang w:val="nl-BE"/>
              </w:rPr>
            </w:pPr>
            <w:r w:rsidRPr="007711F4">
              <w:rPr>
                <w:rFonts w:ascii="Arial Narrow" w:hAnsi="Arial Narrow"/>
                <w:b/>
                <w:sz w:val="24"/>
                <w:lang w:val="nl-BE"/>
              </w:rPr>
              <w:t>Duur van het project</w:t>
            </w:r>
          </w:p>
        </w:tc>
        <w:tc>
          <w:tcPr>
            <w:tcW w:w="3261" w:type="dxa"/>
            <w:tcBorders>
              <w:left w:val="single" w:sz="1" w:space="0" w:color="808080"/>
              <w:bottom w:val="single" w:sz="1" w:space="0" w:color="808080"/>
              <w:right w:val="single" w:sz="1" w:space="0" w:color="808080"/>
            </w:tcBorders>
            <w:shd w:val="clear" w:color="auto" w:fill="auto"/>
          </w:tcPr>
          <w:p w14:paraId="5B3C8719" w14:textId="1AFBA2B7" w:rsidR="0010347F" w:rsidRPr="00E121D9" w:rsidRDefault="0010347F" w:rsidP="0010347F">
            <w:pPr>
              <w:pStyle w:val="Contenudetableau"/>
              <w:snapToGrid w:val="0"/>
              <w:spacing w:after="0"/>
              <w:jc w:val="right"/>
              <w:rPr>
                <w:rFonts w:ascii="Arial Narrow" w:hAnsi="Arial Narrow" w:cs="Calibri"/>
                <w:lang w:val="nl-BE"/>
              </w:rPr>
            </w:pPr>
            <w:r w:rsidRPr="007711F4">
              <w:rPr>
                <w:rFonts w:ascii="Arial Narrow" w:hAnsi="Arial Narrow"/>
                <w:i/>
                <w:sz w:val="24"/>
                <w:lang w:val="nl-BE"/>
              </w:rPr>
              <w:t>XX</w:t>
            </w:r>
            <w:r w:rsidRPr="007711F4">
              <w:rPr>
                <w:rFonts w:ascii="Arial Narrow" w:hAnsi="Arial Narrow"/>
                <w:b/>
                <w:bCs/>
                <w:sz w:val="24"/>
                <w:lang w:val="nl-BE"/>
              </w:rPr>
              <w:t xml:space="preserve"> maanden</w:t>
            </w:r>
          </w:p>
        </w:tc>
      </w:tr>
      <w:tr w:rsidR="0010347F" w:rsidRPr="007711F4" w14:paraId="0CEA84D1" w14:textId="77777777" w:rsidTr="00BD27F8">
        <w:tc>
          <w:tcPr>
            <w:tcW w:w="4677" w:type="dxa"/>
            <w:tcBorders>
              <w:left w:val="single" w:sz="1" w:space="0" w:color="808080"/>
              <w:bottom w:val="single" w:sz="1" w:space="0" w:color="808080"/>
            </w:tcBorders>
            <w:shd w:val="clear" w:color="auto" w:fill="auto"/>
          </w:tcPr>
          <w:p w14:paraId="74EF4443" w14:textId="429E0606" w:rsidR="0010347F" w:rsidRPr="00E121D9" w:rsidRDefault="0010347F" w:rsidP="0010347F">
            <w:pPr>
              <w:snapToGrid w:val="0"/>
              <w:spacing w:after="0"/>
              <w:jc w:val="right"/>
              <w:rPr>
                <w:rFonts w:ascii="Arial Narrow" w:hAnsi="Arial Narrow" w:cs="Calibri"/>
                <w:i/>
                <w:iCs/>
                <w:sz w:val="24"/>
                <w:lang w:val="nl-BE"/>
              </w:rPr>
            </w:pPr>
            <w:r w:rsidRPr="007711F4">
              <w:rPr>
                <w:rFonts w:ascii="Arial Narrow" w:hAnsi="Arial Narrow"/>
                <w:b/>
                <w:sz w:val="24"/>
                <w:lang w:val="nl-BE"/>
              </w:rPr>
              <w:t>Budget</w:t>
            </w:r>
          </w:p>
        </w:tc>
        <w:tc>
          <w:tcPr>
            <w:tcW w:w="3261" w:type="dxa"/>
            <w:tcBorders>
              <w:left w:val="single" w:sz="1" w:space="0" w:color="808080"/>
              <w:bottom w:val="single" w:sz="1" w:space="0" w:color="808080"/>
              <w:right w:val="single" w:sz="1" w:space="0" w:color="808080"/>
            </w:tcBorders>
            <w:shd w:val="clear" w:color="auto" w:fill="auto"/>
          </w:tcPr>
          <w:p w14:paraId="1A1AB04F" w14:textId="60E8F276" w:rsidR="0010347F" w:rsidRPr="00E121D9" w:rsidRDefault="007711F4" w:rsidP="0010347F">
            <w:pPr>
              <w:pStyle w:val="Contenudetableau"/>
              <w:snapToGrid w:val="0"/>
              <w:spacing w:after="0"/>
              <w:jc w:val="right"/>
              <w:rPr>
                <w:rFonts w:ascii="Arial Narrow" w:hAnsi="Arial Narrow" w:cs="Calibri"/>
                <w:lang w:val="nl-BE"/>
              </w:rPr>
            </w:pPr>
            <w:r w:rsidRPr="007711F4">
              <w:rPr>
                <w:rFonts w:ascii="Arial Narrow" w:hAnsi="Arial Narrow"/>
                <w:b/>
                <w:bCs/>
                <w:sz w:val="24"/>
                <w:lang w:val="nl-BE"/>
              </w:rPr>
              <w:t xml:space="preserve">€ </w:t>
            </w:r>
            <w:r w:rsidR="0010347F" w:rsidRPr="007711F4">
              <w:rPr>
                <w:rFonts w:ascii="Arial Narrow" w:hAnsi="Arial Narrow"/>
                <w:i/>
                <w:sz w:val="24"/>
                <w:lang w:val="nl-BE"/>
              </w:rPr>
              <w:t>XXXX </w:t>
            </w:r>
          </w:p>
        </w:tc>
      </w:tr>
      <w:tr w:rsidR="0010347F" w:rsidRPr="007711F4" w14:paraId="69A04345" w14:textId="77777777" w:rsidTr="00BD27F8">
        <w:tc>
          <w:tcPr>
            <w:tcW w:w="4677" w:type="dxa"/>
            <w:tcBorders>
              <w:left w:val="single" w:sz="1" w:space="0" w:color="808080"/>
              <w:bottom w:val="single" w:sz="1" w:space="0" w:color="808080"/>
            </w:tcBorders>
            <w:shd w:val="clear" w:color="auto" w:fill="auto"/>
          </w:tcPr>
          <w:p w14:paraId="1BF60FA8" w14:textId="63AA9360" w:rsidR="0010347F" w:rsidRPr="00E121D9" w:rsidRDefault="0010347F" w:rsidP="0010347F">
            <w:pPr>
              <w:snapToGrid w:val="0"/>
              <w:spacing w:after="0"/>
              <w:jc w:val="right"/>
              <w:rPr>
                <w:rFonts w:ascii="Arial Narrow" w:hAnsi="Arial Narrow" w:cs="Calibri"/>
                <w:i/>
                <w:iCs/>
                <w:sz w:val="24"/>
                <w:lang w:val="nl-BE"/>
              </w:rPr>
            </w:pPr>
            <w:r w:rsidRPr="007711F4">
              <w:rPr>
                <w:rFonts w:ascii="Arial Narrow" w:hAnsi="Arial Narrow"/>
                <w:b/>
                <w:sz w:val="24"/>
                <w:lang w:val="nl-BE"/>
              </w:rPr>
              <w:t>Aangevraagde financiering</w:t>
            </w:r>
          </w:p>
        </w:tc>
        <w:tc>
          <w:tcPr>
            <w:tcW w:w="3261" w:type="dxa"/>
            <w:tcBorders>
              <w:left w:val="single" w:sz="1" w:space="0" w:color="808080"/>
              <w:bottom w:val="single" w:sz="1" w:space="0" w:color="808080"/>
              <w:right w:val="single" w:sz="1" w:space="0" w:color="808080"/>
            </w:tcBorders>
            <w:shd w:val="clear" w:color="auto" w:fill="auto"/>
          </w:tcPr>
          <w:p w14:paraId="49C36FAE" w14:textId="1746798B" w:rsidR="0010347F" w:rsidRPr="00E121D9" w:rsidRDefault="007711F4" w:rsidP="0010347F">
            <w:pPr>
              <w:pStyle w:val="Contenudetableau"/>
              <w:snapToGrid w:val="0"/>
              <w:spacing w:after="0"/>
              <w:jc w:val="right"/>
              <w:rPr>
                <w:rFonts w:ascii="Arial Narrow" w:hAnsi="Arial Narrow" w:cs="Calibri"/>
                <w:lang w:val="nl-BE"/>
              </w:rPr>
            </w:pPr>
            <w:r w:rsidRPr="007711F4">
              <w:rPr>
                <w:rFonts w:ascii="Arial Narrow" w:hAnsi="Arial Narrow"/>
                <w:b/>
                <w:bCs/>
                <w:sz w:val="24"/>
                <w:lang w:val="nl-BE"/>
              </w:rPr>
              <w:t xml:space="preserve">€ </w:t>
            </w:r>
            <w:r w:rsidR="0010347F" w:rsidRPr="007711F4">
              <w:rPr>
                <w:rFonts w:ascii="Arial Narrow" w:hAnsi="Arial Narrow"/>
                <w:i/>
                <w:sz w:val="24"/>
                <w:lang w:val="nl-BE"/>
              </w:rPr>
              <w:t>XXXX </w:t>
            </w:r>
          </w:p>
        </w:tc>
      </w:tr>
    </w:tbl>
    <w:p w14:paraId="12B6A114" w14:textId="1D4F82B5" w:rsidR="00C607A1" w:rsidRPr="00E121D9" w:rsidRDefault="00C607A1">
      <w:pPr>
        <w:spacing w:after="0" w:line="240" w:lineRule="auto"/>
        <w:rPr>
          <w:rFonts w:ascii="Arial Narrow" w:eastAsia="Arial Unicode MS" w:hAnsi="Arial Narrow" w:cs="Tahoma"/>
          <w:b/>
          <w:bCs/>
          <w:iCs/>
          <w:szCs w:val="28"/>
          <w:lang w:val="nl-BE" w:eastAsia="zh-CN" w:bidi="hi-IN"/>
        </w:rPr>
      </w:pPr>
    </w:p>
    <w:p w14:paraId="01790EFF" w14:textId="77777777" w:rsidR="00E03C0D" w:rsidRPr="00E121D9" w:rsidRDefault="00E03C0D" w:rsidP="00A92E0A">
      <w:pPr>
        <w:pStyle w:val="Sansinterligne"/>
        <w:rPr>
          <w:rFonts w:ascii="Arial Narrow" w:hAnsi="Arial Narrow"/>
          <w:b/>
          <w:sz w:val="24"/>
          <w:lang w:val="nl-BE"/>
        </w:rPr>
      </w:pPr>
    </w:p>
    <w:p w14:paraId="47F3CDCB" w14:textId="77777777" w:rsidR="0010347F" w:rsidRPr="007711F4" w:rsidRDefault="0010347F" w:rsidP="0010347F">
      <w:pPr>
        <w:spacing w:after="0" w:line="240" w:lineRule="auto"/>
        <w:rPr>
          <w:lang w:val="nl-BE"/>
        </w:rPr>
      </w:pPr>
      <w:r w:rsidRPr="007711F4">
        <w:rPr>
          <w:rFonts w:ascii="Arial Narrow" w:hAnsi="Arial Narrow"/>
          <w:b/>
          <w:sz w:val="24"/>
          <w:lang w:val="nl-BE"/>
        </w:rPr>
        <w:lastRenderedPageBreak/>
        <w:t>Bescherming van persoonsgegevens</w:t>
      </w:r>
    </w:p>
    <w:p w14:paraId="6F2ABBCF" w14:textId="77777777" w:rsidR="0010347F" w:rsidRPr="007711F4" w:rsidRDefault="0010347F" w:rsidP="0010347F">
      <w:pPr>
        <w:widowControl w:val="0"/>
        <w:tabs>
          <w:tab w:val="left" w:pos="709"/>
        </w:tabs>
        <w:suppressAutoHyphens/>
        <w:spacing w:after="0"/>
        <w:jc w:val="both"/>
        <w:rPr>
          <w:rFonts w:ascii="Arial Narrow" w:hAnsi="Arial Narrow"/>
          <w:i/>
          <w:color w:val="000000"/>
          <w:lang w:val="nl-BE"/>
        </w:rPr>
      </w:pPr>
    </w:p>
    <w:p w14:paraId="5573F6F3" w14:textId="77777777" w:rsidR="0010347F" w:rsidRPr="007711F4" w:rsidRDefault="0010347F" w:rsidP="0010347F">
      <w:pPr>
        <w:widowControl w:val="0"/>
        <w:tabs>
          <w:tab w:val="left" w:pos="709"/>
        </w:tabs>
        <w:suppressAutoHyphens/>
        <w:spacing w:after="0"/>
        <w:jc w:val="both"/>
        <w:rPr>
          <w:rFonts w:ascii="Arial Narrow" w:hAnsi="Arial Narrow"/>
          <w:i/>
          <w:color w:val="000000"/>
          <w:lang w:val="nl-BE"/>
        </w:rPr>
      </w:pPr>
      <w:r w:rsidRPr="007711F4">
        <w:rPr>
          <w:rFonts w:ascii="Arial Narrow" w:hAnsi="Arial Narrow"/>
          <w:i/>
          <w:color w:val="000000"/>
          <w:lang w:val="nl-BE"/>
        </w:rPr>
        <w:t xml:space="preserve">De persoonsgegevens die door Innoviris, de verwerkingsverantwoordelijke, worden verzameld door middel van dit formulier, worden gebruikt om je subsidieaanvraag te verwerken (met daarbij ook analyse en evaluatie door Innoviris of externe experts). De verwerking ervan is noodzakelijk om te voldoen aan een wettelijke verplichting waaraan de verwerkingsverantwoordelijke is onderworpen (dat wil zeggen de ordonnantie met niet-economische finaliteit  en het uitvoeringsbesluit daarvan ) en om een taak uit te voeren van algemeen belang of in uitoefening van het openbaar gezag dat aan de verwerkingsverantwoordelijke is verleend. </w:t>
      </w:r>
    </w:p>
    <w:p w14:paraId="5CD5A0C4" w14:textId="77777777" w:rsidR="0010347F" w:rsidRPr="007711F4" w:rsidRDefault="0010347F" w:rsidP="0010347F">
      <w:pPr>
        <w:widowControl w:val="0"/>
        <w:tabs>
          <w:tab w:val="left" w:pos="709"/>
        </w:tabs>
        <w:suppressAutoHyphens/>
        <w:spacing w:after="0"/>
        <w:jc w:val="both"/>
        <w:rPr>
          <w:rFonts w:ascii="Arial Narrow" w:hAnsi="Arial Narrow"/>
          <w:i/>
          <w:color w:val="000000"/>
          <w:lang w:val="nl-BE"/>
        </w:rPr>
      </w:pPr>
    </w:p>
    <w:p w14:paraId="0A856CE7" w14:textId="1659161F" w:rsidR="004020CF" w:rsidRPr="007711F4" w:rsidRDefault="0010347F" w:rsidP="0010347F">
      <w:pPr>
        <w:widowControl w:val="0"/>
        <w:tabs>
          <w:tab w:val="left" w:pos="709"/>
        </w:tabs>
        <w:suppressAutoHyphens/>
        <w:spacing w:after="0"/>
        <w:jc w:val="both"/>
        <w:rPr>
          <w:rFonts w:ascii="Arial Narrow" w:hAnsi="Arial Narrow"/>
          <w:i/>
          <w:color w:val="000000"/>
          <w:lang w:val="nl-BE"/>
        </w:rPr>
      </w:pPr>
      <w:r w:rsidRPr="007711F4">
        <w:rPr>
          <w:rFonts w:ascii="Arial Narrow" w:hAnsi="Arial Narrow"/>
          <w:i/>
          <w:color w:val="000000"/>
          <w:lang w:val="nl-BE"/>
        </w:rPr>
        <w:t>Er worden geen gegevens gedeeld met derden zonder de voorafgaande toestemming van de betrokken persoon, of tenzij Innoviris hiertoe wettelijk verplicht wordt. Innoviris stelt alles in het werk om de vertrouwelijkheid en veiligheid van de verwerkte data te verzekeren. De bewaartermijn is de tijd die nodig is om de doeleinden van de verwerking in kwestie te verwezenlijken. Als je vragen hebt of je rechten wilt uitoefenen onder artikelen 15 tot 22 van de GDPR, gelieve dan contact op te nemen met dpo@innoviris.brussels of onze "privacy"-webpagina te bezoeken.</w:t>
      </w:r>
      <w:r w:rsidR="004020CF" w:rsidRPr="007711F4">
        <w:rPr>
          <w:rFonts w:ascii="Arial Narrow" w:hAnsi="Arial Narrow"/>
          <w:i/>
          <w:color w:val="000000"/>
          <w:lang w:val="nl-BE"/>
        </w:rPr>
        <w:br w:type="page"/>
      </w:r>
    </w:p>
    <w:p w14:paraId="72B260A0" w14:textId="77777777" w:rsidR="0010347F" w:rsidRPr="007711F4" w:rsidRDefault="0010347F" w:rsidP="0010347F">
      <w:pPr>
        <w:widowControl w:val="0"/>
        <w:tabs>
          <w:tab w:val="left" w:pos="709"/>
        </w:tabs>
        <w:suppressAutoHyphens/>
        <w:spacing w:after="0"/>
        <w:jc w:val="both"/>
        <w:rPr>
          <w:rFonts w:ascii="Arial Narrow" w:eastAsia="SimSun" w:hAnsi="Arial Narrow" w:cs="Calibri"/>
          <w:i/>
          <w:color w:val="767171" w:themeColor="background2" w:themeShade="80"/>
          <w:szCs w:val="24"/>
          <w:lang w:val="nl-BE" w:eastAsia="zh-CN" w:bidi="hi-IN"/>
        </w:rPr>
      </w:pPr>
    </w:p>
    <w:p w14:paraId="13341DCE" w14:textId="77777777" w:rsidR="00E3435D" w:rsidRPr="00E121D9" w:rsidRDefault="00E3435D" w:rsidP="00897A1E">
      <w:pPr>
        <w:pStyle w:val="Corpsdetexte"/>
        <w:spacing w:after="0"/>
        <w:jc w:val="center"/>
        <w:rPr>
          <w:rFonts w:ascii="Arial Narrow" w:hAnsi="Arial Narrow" w:cs="Calibri"/>
          <w:i/>
          <w:color w:val="767171" w:themeColor="background2" w:themeShade="80"/>
          <w:lang w:val="nl-BE"/>
        </w:rPr>
      </w:pPr>
    </w:p>
    <w:sdt>
      <w:sdtPr>
        <w:rPr>
          <w:lang w:val="nl-BE"/>
        </w:rPr>
        <w:id w:val="-1181115758"/>
        <w:docPartObj>
          <w:docPartGallery w:val="Table of Contents"/>
          <w:docPartUnique/>
        </w:docPartObj>
      </w:sdtPr>
      <w:sdtEndPr/>
      <w:sdtContent>
        <w:p w14:paraId="1091734C" w14:textId="2CBF94E7" w:rsidR="004020CF" w:rsidRPr="00E121D9" w:rsidRDefault="0010347F" w:rsidP="004020CF">
          <w:pPr>
            <w:pStyle w:val="TM1"/>
            <w:rPr>
              <w:lang w:val="nl-BE"/>
            </w:rPr>
          </w:pPr>
          <w:r w:rsidRPr="00E121D9">
            <w:rPr>
              <w:lang w:val="nl-BE"/>
            </w:rPr>
            <w:t>Inhoudstafel</w:t>
          </w:r>
        </w:p>
        <w:p w14:paraId="7F129BDB" w14:textId="69E1A55B" w:rsidR="004020CF" w:rsidRPr="00E121D9" w:rsidRDefault="00897A1E" w:rsidP="004020CF">
          <w:pPr>
            <w:pStyle w:val="TM1"/>
            <w:rPr>
              <w:rFonts w:asciiTheme="minorHAnsi" w:eastAsiaTheme="minorEastAsia" w:hAnsiTheme="minorHAnsi" w:cstheme="minorBidi"/>
              <w:noProof/>
              <w:kern w:val="2"/>
              <w:sz w:val="24"/>
              <w:szCs w:val="24"/>
              <w:lang w:val="nl-BE"/>
              <w14:ligatures w14:val="standardContextual"/>
            </w:rPr>
          </w:pPr>
          <w:r w:rsidRPr="00E121D9">
            <w:rPr>
              <w:rFonts w:eastAsiaTheme="majorEastAsia" w:cs="Calibri"/>
              <w:color w:val="2E74B5" w:themeColor="accent1" w:themeShade="BF"/>
              <w:sz w:val="32"/>
              <w:szCs w:val="32"/>
              <w:lang w:val="nl-BE"/>
            </w:rPr>
            <w:fldChar w:fldCharType="begin"/>
          </w:r>
          <w:r w:rsidRPr="00E121D9">
            <w:rPr>
              <w:rFonts w:cs="Calibri"/>
              <w:lang w:val="nl-BE"/>
            </w:rPr>
            <w:instrText xml:space="preserve"> TOC \o "1-3" \h \z \u </w:instrText>
          </w:r>
          <w:r w:rsidRPr="00E121D9">
            <w:rPr>
              <w:rFonts w:eastAsiaTheme="majorEastAsia" w:cs="Calibri"/>
              <w:color w:val="2E74B5" w:themeColor="accent1" w:themeShade="BF"/>
              <w:sz w:val="32"/>
              <w:szCs w:val="32"/>
              <w:lang w:val="nl-BE"/>
            </w:rPr>
            <w:fldChar w:fldCharType="separate"/>
          </w:r>
          <w:hyperlink w:anchor="_Toc161039762"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A.</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E121D9">
              <w:rPr>
                <w:rStyle w:val="Lienhypertexte"/>
                <w:rFonts w:ascii="Arial Narrow" w:hAnsi="Arial Narrow"/>
                <w:noProof/>
                <w:lang w:val="nl-BE" w:bidi="hi-IN"/>
              </w:rPr>
              <w:t>Overzicht</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_Toc161039762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3</w:t>
            </w:r>
            <w:r w:rsidR="004020CF" w:rsidRPr="00E121D9">
              <w:rPr>
                <w:noProof/>
                <w:webHidden/>
                <w:lang w:val="nl-BE"/>
              </w:rPr>
              <w:fldChar w:fldCharType="end"/>
            </w:r>
          </w:hyperlink>
        </w:p>
        <w:p w14:paraId="07F219F2" w14:textId="094C7968" w:rsidR="004020CF" w:rsidRPr="00E121D9" w:rsidRDefault="00FF5454" w:rsidP="004020CF">
          <w:pPr>
            <w:pStyle w:val="TM1"/>
            <w:rPr>
              <w:rFonts w:asciiTheme="minorHAnsi" w:eastAsiaTheme="minorEastAsia" w:hAnsiTheme="minorHAnsi" w:cstheme="minorBidi"/>
              <w:noProof/>
              <w:kern w:val="2"/>
              <w:sz w:val="24"/>
              <w:szCs w:val="24"/>
              <w:lang w:val="nl-BE"/>
              <w14:ligatures w14:val="standardContextual"/>
            </w:rPr>
          </w:pPr>
          <w:hyperlink w:anchor="_Toc161039763"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B.</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E121D9">
              <w:rPr>
                <w:rStyle w:val="Lienhypertexte"/>
                <w:rFonts w:ascii="Arial Narrow" w:hAnsi="Arial Narrow"/>
                <w:noProof/>
                <w:lang w:val="nl-BE" w:bidi="hi-IN"/>
              </w:rPr>
              <w:t>Consortium et mentors</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_Toc161039763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5</w:t>
            </w:r>
            <w:r w:rsidR="004020CF" w:rsidRPr="00E121D9">
              <w:rPr>
                <w:noProof/>
                <w:webHidden/>
                <w:lang w:val="nl-BE"/>
              </w:rPr>
              <w:fldChar w:fldCharType="end"/>
            </w:r>
          </w:hyperlink>
        </w:p>
        <w:p w14:paraId="6DDA1647" w14:textId="6A052E7E" w:rsidR="004020CF" w:rsidRPr="00E121D9" w:rsidRDefault="00FF5454">
          <w:pPr>
            <w:pStyle w:val="TM2"/>
            <w:rPr>
              <w:rFonts w:asciiTheme="minorHAnsi" w:eastAsiaTheme="minorEastAsia" w:hAnsiTheme="minorHAnsi" w:cstheme="minorBidi"/>
              <w:noProof/>
              <w:kern w:val="2"/>
              <w:sz w:val="24"/>
              <w:szCs w:val="24"/>
              <w:lang w:val="nl-BE"/>
              <w14:ligatures w14:val="standardContextual"/>
            </w:rPr>
          </w:pPr>
          <w:hyperlink w:anchor="_Toc161039764"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B.1.</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7711F4">
              <w:rPr>
                <w:rStyle w:val="Lienhypertexte"/>
                <w:rFonts w:ascii="Arial Narrow" w:hAnsi="Arial Narrow"/>
                <w:noProof/>
                <w:lang w:val="nl-BE" w:bidi="hi-IN"/>
              </w:rPr>
              <w:t>Onderzoeksteams</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_Toc161039764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6</w:t>
            </w:r>
            <w:r w:rsidR="004020CF" w:rsidRPr="00E121D9">
              <w:rPr>
                <w:noProof/>
                <w:webHidden/>
                <w:lang w:val="nl-BE"/>
              </w:rPr>
              <w:fldChar w:fldCharType="end"/>
            </w:r>
          </w:hyperlink>
        </w:p>
        <w:p w14:paraId="629598ED" w14:textId="66F1AA16" w:rsidR="004020CF" w:rsidRPr="00E121D9" w:rsidRDefault="00FF5454">
          <w:pPr>
            <w:pStyle w:val="TM2"/>
            <w:rPr>
              <w:rFonts w:asciiTheme="minorHAnsi" w:eastAsiaTheme="minorEastAsia" w:hAnsiTheme="minorHAnsi" w:cstheme="minorBidi"/>
              <w:noProof/>
              <w:kern w:val="2"/>
              <w:sz w:val="24"/>
              <w:szCs w:val="24"/>
              <w:lang w:val="nl-BE"/>
              <w14:ligatures w14:val="standardContextual"/>
            </w:rPr>
          </w:pPr>
          <w:hyperlink w:anchor="_Toc161039765"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B.2.</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E121D9">
              <w:rPr>
                <w:rStyle w:val="Lienhypertexte"/>
                <w:rFonts w:ascii="Arial Narrow" w:hAnsi="Arial Narrow"/>
                <w:noProof/>
                <w:lang w:val="nl-BE" w:bidi="hi-IN"/>
              </w:rPr>
              <w:t>Mentor(en)</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_Toc161039765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8</w:t>
            </w:r>
            <w:r w:rsidR="004020CF" w:rsidRPr="00E121D9">
              <w:rPr>
                <w:noProof/>
                <w:webHidden/>
                <w:lang w:val="nl-BE"/>
              </w:rPr>
              <w:fldChar w:fldCharType="end"/>
            </w:r>
          </w:hyperlink>
        </w:p>
        <w:p w14:paraId="2018B51C" w14:textId="56FCEEC5" w:rsidR="004020CF" w:rsidRPr="00E121D9" w:rsidRDefault="00FF5454" w:rsidP="004020CF">
          <w:pPr>
            <w:pStyle w:val="TM1"/>
            <w:rPr>
              <w:rFonts w:asciiTheme="minorHAnsi" w:eastAsiaTheme="minorEastAsia" w:hAnsiTheme="minorHAnsi" w:cstheme="minorBidi"/>
              <w:noProof/>
              <w:kern w:val="2"/>
              <w:sz w:val="24"/>
              <w:szCs w:val="24"/>
              <w:lang w:val="nl-BE"/>
              <w14:ligatures w14:val="standardContextual"/>
            </w:rPr>
          </w:pPr>
          <w:hyperlink w:anchor="_Toc161039767"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C.</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7711F4">
              <w:rPr>
                <w:rStyle w:val="Lienhypertexte"/>
                <w:rFonts w:ascii="Arial Narrow" w:hAnsi="Arial Narrow"/>
                <w:noProof/>
                <w:lang w:val="nl-BE" w:bidi="hi-IN"/>
              </w:rPr>
              <w:t xml:space="preserve">Voorstelling van het </w:t>
            </w:r>
            <w:r w:rsidR="004020CF" w:rsidRPr="00E121D9">
              <w:rPr>
                <w:rStyle w:val="Lienhypertexte"/>
                <w:rFonts w:ascii="Arial Narrow" w:hAnsi="Arial Narrow"/>
                <w:noProof/>
                <w:lang w:val="nl-BE" w:bidi="hi-IN"/>
              </w:rPr>
              <w:t>project</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_Toc161039767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9</w:t>
            </w:r>
            <w:r w:rsidR="004020CF" w:rsidRPr="00E121D9">
              <w:rPr>
                <w:noProof/>
                <w:webHidden/>
                <w:lang w:val="nl-BE"/>
              </w:rPr>
              <w:fldChar w:fldCharType="end"/>
            </w:r>
          </w:hyperlink>
        </w:p>
        <w:p w14:paraId="6EE8B40F" w14:textId="1E1AFF78" w:rsidR="004020CF" w:rsidRPr="00E121D9" w:rsidRDefault="00FF5454">
          <w:pPr>
            <w:pStyle w:val="TM2"/>
            <w:rPr>
              <w:rFonts w:asciiTheme="minorHAnsi" w:eastAsiaTheme="minorEastAsia" w:hAnsiTheme="minorHAnsi" w:cstheme="minorBidi"/>
              <w:noProof/>
              <w:kern w:val="2"/>
              <w:sz w:val="24"/>
              <w:szCs w:val="24"/>
              <w:lang w:val="nl-BE"/>
              <w14:ligatures w14:val="standardContextual"/>
            </w:rPr>
          </w:pPr>
          <w:hyperlink w:anchor="_Toc161039768"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C.1.</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E121D9">
              <w:rPr>
                <w:rStyle w:val="Lienhypertexte"/>
                <w:rFonts w:ascii="Arial Narrow" w:hAnsi="Arial Narrow"/>
                <w:noProof/>
                <w:lang w:val="nl-BE" w:bidi="hi-IN"/>
              </w:rPr>
              <w:t xml:space="preserve">Motivaties </w:t>
            </w:r>
            <w:r w:rsidR="004020CF" w:rsidRPr="007711F4">
              <w:rPr>
                <w:rStyle w:val="Lienhypertexte"/>
                <w:rFonts w:ascii="Arial Narrow" w:hAnsi="Arial Narrow"/>
                <w:noProof/>
                <w:lang w:val="nl-BE" w:bidi="hi-IN"/>
              </w:rPr>
              <w:t>en doelstellingen van het project</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_Toc161039768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9</w:t>
            </w:r>
            <w:r w:rsidR="004020CF" w:rsidRPr="00E121D9">
              <w:rPr>
                <w:noProof/>
                <w:webHidden/>
                <w:lang w:val="nl-BE"/>
              </w:rPr>
              <w:fldChar w:fldCharType="end"/>
            </w:r>
          </w:hyperlink>
        </w:p>
        <w:p w14:paraId="705088D3" w14:textId="5A087DA7" w:rsidR="004020CF" w:rsidRPr="00E121D9" w:rsidRDefault="00FF5454">
          <w:pPr>
            <w:pStyle w:val="TM2"/>
            <w:rPr>
              <w:rFonts w:asciiTheme="minorHAnsi" w:eastAsiaTheme="minorEastAsia" w:hAnsiTheme="minorHAnsi" w:cstheme="minorBidi"/>
              <w:noProof/>
              <w:kern w:val="2"/>
              <w:sz w:val="24"/>
              <w:szCs w:val="24"/>
              <w:lang w:val="nl-BE"/>
              <w14:ligatures w14:val="standardContextual"/>
            </w:rPr>
          </w:pPr>
          <w:hyperlink w:anchor="_Toc161039769"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C.2.</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7711F4">
              <w:rPr>
                <w:rStyle w:val="Lienhypertexte"/>
                <w:rFonts w:ascii="Arial Narrow" w:hAnsi="Arial Narrow"/>
                <w:noProof/>
                <w:lang w:val="nl-BE" w:bidi="hi-IN"/>
              </w:rPr>
              <w:t>Innovatief karakter en onderzoeksbehoeften</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_Toc161039769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9</w:t>
            </w:r>
            <w:r w:rsidR="004020CF" w:rsidRPr="00E121D9">
              <w:rPr>
                <w:noProof/>
                <w:webHidden/>
                <w:lang w:val="nl-BE"/>
              </w:rPr>
              <w:fldChar w:fldCharType="end"/>
            </w:r>
          </w:hyperlink>
        </w:p>
        <w:p w14:paraId="5C9DFDB6" w14:textId="7B186A1B" w:rsidR="004020CF" w:rsidRPr="00E121D9" w:rsidRDefault="00FF5454">
          <w:pPr>
            <w:pStyle w:val="TM2"/>
            <w:rPr>
              <w:rFonts w:asciiTheme="minorHAnsi" w:eastAsiaTheme="minorEastAsia" w:hAnsiTheme="minorHAnsi" w:cstheme="minorBidi"/>
              <w:noProof/>
              <w:kern w:val="2"/>
              <w:sz w:val="24"/>
              <w:szCs w:val="24"/>
              <w:lang w:val="nl-BE"/>
              <w14:ligatures w14:val="standardContextual"/>
            </w:rPr>
          </w:pPr>
          <w:hyperlink w:anchor="_Toc161039770"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C.3.</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7711F4">
              <w:rPr>
                <w:rStyle w:val="Lienhypertexte"/>
                <w:rFonts w:ascii="Arial Narrow" w:hAnsi="Arial Narrow"/>
                <w:noProof/>
                <w:lang w:val="nl-BE" w:bidi="hi-IN"/>
              </w:rPr>
              <w:t>Projectmanagement</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_Toc161039770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10</w:t>
            </w:r>
            <w:r w:rsidR="004020CF" w:rsidRPr="00E121D9">
              <w:rPr>
                <w:noProof/>
                <w:webHidden/>
                <w:lang w:val="nl-BE"/>
              </w:rPr>
              <w:fldChar w:fldCharType="end"/>
            </w:r>
          </w:hyperlink>
        </w:p>
        <w:p w14:paraId="341B2116" w14:textId="332733C7" w:rsidR="004020CF" w:rsidRPr="00E121D9" w:rsidRDefault="00FF5454">
          <w:pPr>
            <w:pStyle w:val="TM2"/>
            <w:rPr>
              <w:rFonts w:asciiTheme="minorHAnsi" w:eastAsiaTheme="minorEastAsia" w:hAnsiTheme="minorHAnsi" w:cstheme="minorBidi"/>
              <w:noProof/>
              <w:kern w:val="2"/>
              <w:sz w:val="24"/>
              <w:szCs w:val="24"/>
              <w:lang w:val="nl-BE"/>
              <w14:ligatures w14:val="standardContextual"/>
            </w:rPr>
          </w:pPr>
          <w:hyperlink w:anchor="_Toc161039771"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C.4.</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7711F4">
              <w:rPr>
                <w:rStyle w:val="Lienhypertexte"/>
                <w:rFonts w:ascii="Arial Narrow" w:hAnsi="Arial Narrow"/>
                <w:noProof/>
                <w:lang w:val="nl-BE" w:bidi="hi-IN"/>
              </w:rPr>
              <w:t>Naleving van het wettelijke kader voor onderzoeks- en ontwikkelingsprojecten</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_Toc161039771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10</w:t>
            </w:r>
            <w:r w:rsidR="004020CF" w:rsidRPr="00E121D9">
              <w:rPr>
                <w:noProof/>
                <w:webHidden/>
                <w:lang w:val="nl-BE"/>
              </w:rPr>
              <w:fldChar w:fldCharType="end"/>
            </w:r>
          </w:hyperlink>
        </w:p>
        <w:p w14:paraId="0FD10709" w14:textId="30835E0E" w:rsidR="004020CF" w:rsidRPr="00E121D9" w:rsidRDefault="00FF5454">
          <w:pPr>
            <w:pStyle w:val="TM2"/>
            <w:rPr>
              <w:rFonts w:asciiTheme="minorHAnsi" w:eastAsiaTheme="minorEastAsia" w:hAnsiTheme="minorHAnsi" w:cstheme="minorBidi"/>
              <w:noProof/>
              <w:kern w:val="2"/>
              <w:sz w:val="24"/>
              <w:szCs w:val="24"/>
              <w:lang w:val="nl-BE"/>
              <w14:ligatures w14:val="standardContextual"/>
            </w:rPr>
          </w:pPr>
          <w:hyperlink w:anchor="_Toc161039772"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C.5.</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7711F4">
              <w:rPr>
                <w:rStyle w:val="Lienhypertexte"/>
                <w:rFonts w:ascii="Arial Narrow" w:hAnsi="Arial Narrow"/>
                <w:noProof/>
                <w:lang w:val="nl-BE" w:bidi="hi-IN"/>
              </w:rPr>
              <w:t>Gedetailleerd werkprogramma</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_Toc161039772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13</w:t>
            </w:r>
            <w:r w:rsidR="004020CF" w:rsidRPr="00E121D9">
              <w:rPr>
                <w:noProof/>
                <w:webHidden/>
                <w:lang w:val="nl-BE"/>
              </w:rPr>
              <w:fldChar w:fldCharType="end"/>
            </w:r>
          </w:hyperlink>
        </w:p>
        <w:p w14:paraId="6107A707" w14:textId="4D6C38A1" w:rsidR="004020CF" w:rsidRPr="00E121D9" w:rsidRDefault="00FF5454">
          <w:pPr>
            <w:pStyle w:val="TM2"/>
            <w:rPr>
              <w:rFonts w:asciiTheme="minorHAnsi" w:eastAsiaTheme="minorEastAsia" w:hAnsiTheme="minorHAnsi" w:cstheme="minorBidi"/>
              <w:noProof/>
              <w:kern w:val="2"/>
              <w:sz w:val="24"/>
              <w:szCs w:val="24"/>
              <w:lang w:val="nl-BE"/>
              <w14:ligatures w14:val="standardContextual"/>
            </w:rPr>
          </w:pPr>
          <w:hyperlink w:anchor="_Toc161039811"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C.6.</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E121D9">
              <w:rPr>
                <w:rStyle w:val="Lienhypertexte"/>
                <w:rFonts w:ascii="Arial Narrow" w:hAnsi="Arial Narrow"/>
                <w:noProof/>
                <w:lang w:val="nl-BE" w:bidi="hi-IN"/>
              </w:rPr>
              <w:t>Planning</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_Toc161039811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14</w:t>
            </w:r>
            <w:r w:rsidR="004020CF" w:rsidRPr="00E121D9">
              <w:rPr>
                <w:noProof/>
                <w:webHidden/>
                <w:lang w:val="nl-BE"/>
              </w:rPr>
              <w:fldChar w:fldCharType="end"/>
            </w:r>
          </w:hyperlink>
        </w:p>
        <w:p w14:paraId="7D9FB1AC" w14:textId="4949DB38" w:rsidR="004020CF" w:rsidRPr="00E121D9" w:rsidRDefault="00FF5454" w:rsidP="004020CF">
          <w:pPr>
            <w:pStyle w:val="TM1"/>
            <w:rPr>
              <w:rFonts w:asciiTheme="minorHAnsi" w:eastAsiaTheme="minorEastAsia" w:hAnsiTheme="minorHAnsi" w:cstheme="minorBidi"/>
              <w:noProof/>
              <w:kern w:val="2"/>
              <w:sz w:val="24"/>
              <w:szCs w:val="24"/>
              <w:lang w:val="nl-BE"/>
              <w14:ligatures w14:val="standardContextual"/>
            </w:rPr>
          </w:pPr>
          <w:hyperlink w:anchor="_Toc161039812"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D.</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E121D9">
              <w:rPr>
                <w:rStyle w:val="Lienhypertexte"/>
                <w:rFonts w:ascii="Arial Narrow" w:hAnsi="Arial Narrow"/>
                <w:noProof/>
                <w:lang w:val="nl-BE" w:bidi="hi-IN"/>
              </w:rPr>
              <w:t>Budget</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_Toc161039812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15</w:t>
            </w:r>
            <w:r w:rsidR="004020CF" w:rsidRPr="00E121D9">
              <w:rPr>
                <w:noProof/>
                <w:webHidden/>
                <w:lang w:val="nl-BE"/>
              </w:rPr>
              <w:fldChar w:fldCharType="end"/>
            </w:r>
          </w:hyperlink>
        </w:p>
        <w:p w14:paraId="72701688" w14:textId="66525076" w:rsidR="004020CF" w:rsidRPr="00E121D9" w:rsidRDefault="00FF5454" w:rsidP="004020CF">
          <w:pPr>
            <w:pStyle w:val="TM1"/>
            <w:rPr>
              <w:rFonts w:asciiTheme="minorHAnsi" w:eastAsiaTheme="minorEastAsia" w:hAnsiTheme="minorHAnsi" w:cstheme="minorBidi"/>
              <w:noProof/>
              <w:kern w:val="2"/>
              <w:sz w:val="24"/>
              <w:szCs w:val="24"/>
              <w:lang w:val="nl-BE"/>
              <w14:ligatures w14:val="standardContextual"/>
            </w:rPr>
          </w:pPr>
          <w:hyperlink w:anchor="_Toc161039813"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E.</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7711F4">
              <w:rPr>
                <w:rStyle w:val="Lienhypertexte"/>
                <w:rFonts w:ascii="Arial Narrow" w:hAnsi="Arial Narrow"/>
                <w:noProof/>
                <w:lang w:val="nl-BE" w:bidi="hi-IN"/>
              </w:rPr>
              <w:t>Valorisatie en impact van het project</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_Toc161039813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18</w:t>
            </w:r>
            <w:r w:rsidR="004020CF" w:rsidRPr="00E121D9">
              <w:rPr>
                <w:noProof/>
                <w:webHidden/>
                <w:lang w:val="nl-BE"/>
              </w:rPr>
              <w:fldChar w:fldCharType="end"/>
            </w:r>
          </w:hyperlink>
        </w:p>
        <w:p w14:paraId="511D53C5" w14:textId="12949079" w:rsidR="004020CF" w:rsidRPr="00E121D9" w:rsidRDefault="00FF5454">
          <w:pPr>
            <w:pStyle w:val="TM2"/>
            <w:rPr>
              <w:rFonts w:asciiTheme="minorHAnsi" w:eastAsiaTheme="minorEastAsia" w:hAnsiTheme="minorHAnsi" w:cstheme="minorBidi"/>
              <w:noProof/>
              <w:kern w:val="2"/>
              <w:sz w:val="24"/>
              <w:szCs w:val="24"/>
              <w:lang w:val="nl-BE"/>
              <w14:ligatures w14:val="standardContextual"/>
            </w:rPr>
          </w:pPr>
          <w:hyperlink w:anchor="_Toc161039814"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E.1.</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7711F4">
              <w:rPr>
                <w:rStyle w:val="Lienhypertexte"/>
                <w:rFonts w:ascii="Arial Narrow" w:hAnsi="Arial Narrow"/>
                <w:noProof/>
                <w:lang w:val="nl-BE" w:bidi="hi-IN"/>
              </w:rPr>
              <w:t>Potentiële valorisatieperspectieven voor de partners</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_Toc161039814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18</w:t>
            </w:r>
            <w:r w:rsidR="004020CF" w:rsidRPr="00E121D9">
              <w:rPr>
                <w:noProof/>
                <w:webHidden/>
                <w:lang w:val="nl-BE"/>
              </w:rPr>
              <w:fldChar w:fldCharType="end"/>
            </w:r>
          </w:hyperlink>
        </w:p>
        <w:p w14:paraId="6D2389DA" w14:textId="25F48CC3" w:rsidR="004020CF" w:rsidRPr="00E121D9" w:rsidRDefault="00FF5454">
          <w:pPr>
            <w:pStyle w:val="TM2"/>
            <w:rPr>
              <w:rFonts w:asciiTheme="minorHAnsi" w:eastAsiaTheme="minorEastAsia" w:hAnsiTheme="minorHAnsi" w:cstheme="minorBidi"/>
              <w:noProof/>
              <w:kern w:val="2"/>
              <w:sz w:val="24"/>
              <w:szCs w:val="24"/>
              <w:lang w:val="nl-BE"/>
              <w14:ligatures w14:val="standardContextual"/>
            </w:rPr>
          </w:pPr>
          <w:hyperlink w:anchor="_Toc161039815"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E.2.</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7711F4">
              <w:rPr>
                <w:rStyle w:val="Lienhypertexte"/>
                <w:rFonts w:ascii="Arial Narrow" w:hAnsi="Arial Narrow"/>
                <w:noProof/>
                <w:lang w:val="nl-BE" w:bidi="hi-IN"/>
              </w:rPr>
              <w:t>Sociale en ecologische impact en impact op het Brusselse ecosysteem</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_Toc161039815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18</w:t>
            </w:r>
            <w:r w:rsidR="004020CF" w:rsidRPr="00E121D9">
              <w:rPr>
                <w:noProof/>
                <w:webHidden/>
                <w:lang w:val="nl-BE"/>
              </w:rPr>
              <w:fldChar w:fldCharType="end"/>
            </w:r>
          </w:hyperlink>
        </w:p>
        <w:p w14:paraId="076C4F82" w14:textId="219C981C" w:rsidR="004020CF" w:rsidRPr="00E121D9" w:rsidRDefault="00FF5454">
          <w:pPr>
            <w:pStyle w:val="TM2"/>
            <w:rPr>
              <w:rFonts w:asciiTheme="minorHAnsi" w:eastAsiaTheme="minorEastAsia" w:hAnsiTheme="minorHAnsi" w:cstheme="minorBidi"/>
              <w:noProof/>
              <w:kern w:val="2"/>
              <w:sz w:val="24"/>
              <w:szCs w:val="24"/>
              <w:lang w:val="nl-BE"/>
              <w14:ligatures w14:val="standardContextual"/>
            </w:rPr>
          </w:pPr>
          <w:hyperlink w:anchor="_Toc161039816"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E.3.</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7711F4">
              <w:rPr>
                <w:rStyle w:val="Lienhypertexte"/>
                <w:rFonts w:ascii="Arial Narrow" w:hAnsi="Arial Narrow"/>
                <w:noProof/>
                <w:lang w:val="nl-BE" w:bidi="hi-IN"/>
              </w:rPr>
              <w:t>Intellectuele eigendom</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_Toc161039816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19</w:t>
            </w:r>
            <w:r w:rsidR="004020CF" w:rsidRPr="00E121D9">
              <w:rPr>
                <w:noProof/>
                <w:webHidden/>
                <w:lang w:val="nl-BE"/>
              </w:rPr>
              <w:fldChar w:fldCharType="end"/>
            </w:r>
          </w:hyperlink>
        </w:p>
        <w:p w14:paraId="6132E380" w14:textId="3DCCC270" w:rsidR="004020CF" w:rsidRPr="00E121D9" w:rsidRDefault="00FF5454" w:rsidP="004020CF">
          <w:pPr>
            <w:pStyle w:val="TM1"/>
            <w:rPr>
              <w:rFonts w:asciiTheme="minorHAnsi" w:eastAsiaTheme="minorEastAsia" w:hAnsiTheme="minorHAnsi" w:cstheme="minorBidi"/>
              <w:noProof/>
              <w:kern w:val="2"/>
              <w:sz w:val="24"/>
              <w:szCs w:val="24"/>
              <w:lang w:val="nl-BE"/>
              <w14:ligatures w14:val="standardContextual"/>
            </w:rPr>
          </w:pPr>
          <w:hyperlink w:anchor="_Toc161039817"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F.</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7711F4">
              <w:rPr>
                <w:rStyle w:val="Lienhypertexte"/>
                <w:rFonts w:ascii="Arial Narrow" w:hAnsi="Arial Narrow"/>
                <w:noProof/>
                <w:lang w:val="nl-BE" w:bidi="hi-IN"/>
              </w:rPr>
              <w:t>Rechtvaardiging van het consortium</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_Toc161039817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20</w:t>
            </w:r>
            <w:r w:rsidR="004020CF" w:rsidRPr="00E121D9">
              <w:rPr>
                <w:noProof/>
                <w:webHidden/>
                <w:lang w:val="nl-BE"/>
              </w:rPr>
              <w:fldChar w:fldCharType="end"/>
            </w:r>
          </w:hyperlink>
        </w:p>
        <w:p w14:paraId="784E84F5" w14:textId="6FFC46BB" w:rsidR="004020CF" w:rsidRPr="00E121D9" w:rsidRDefault="00FF5454">
          <w:pPr>
            <w:pStyle w:val="TM2"/>
            <w:rPr>
              <w:rFonts w:asciiTheme="minorHAnsi" w:eastAsiaTheme="minorEastAsia" w:hAnsiTheme="minorHAnsi" w:cstheme="minorBidi"/>
              <w:noProof/>
              <w:kern w:val="2"/>
              <w:sz w:val="24"/>
              <w:szCs w:val="24"/>
              <w:lang w:val="nl-BE"/>
              <w14:ligatures w14:val="standardContextual"/>
            </w:rPr>
          </w:pPr>
          <w:hyperlink w:anchor="_Toc161039818"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F.1.</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7711F4">
              <w:rPr>
                <w:rStyle w:val="Lienhypertexte"/>
                <w:rFonts w:ascii="Arial Narrow" w:hAnsi="Arial Narrow"/>
                <w:noProof/>
                <w:lang w:val="nl-BE" w:bidi="hi-IN"/>
              </w:rPr>
              <w:t>Complementariteit van het consortium</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_Toc161039818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20</w:t>
            </w:r>
            <w:r w:rsidR="004020CF" w:rsidRPr="00E121D9">
              <w:rPr>
                <w:noProof/>
                <w:webHidden/>
                <w:lang w:val="nl-BE"/>
              </w:rPr>
              <w:fldChar w:fldCharType="end"/>
            </w:r>
          </w:hyperlink>
        </w:p>
        <w:p w14:paraId="774F9493" w14:textId="63F5CA1C" w:rsidR="004020CF" w:rsidRPr="00E121D9" w:rsidRDefault="00FF5454">
          <w:pPr>
            <w:pStyle w:val="TM2"/>
            <w:rPr>
              <w:rFonts w:asciiTheme="minorHAnsi" w:eastAsiaTheme="minorEastAsia" w:hAnsiTheme="minorHAnsi" w:cstheme="minorBidi"/>
              <w:noProof/>
              <w:kern w:val="2"/>
              <w:sz w:val="24"/>
              <w:szCs w:val="24"/>
              <w:lang w:val="nl-BE"/>
              <w14:ligatures w14:val="standardContextual"/>
            </w:rPr>
          </w:pPr>
          <w:hyperlink w:anchor="_Toc161039819"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F.2.</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E121D9">
              <w:rPr>
                <w:rStyle w:val="Lienhypertexte"/>
                <w:rFonts w:ascii="Arial Narrow" w:hAnsi="Arial Narrow"/>
                <w:noProof/>
                <w:lang w:val="nl-BE" w:bidi="hi-IN"/>
              </w:rPr>
              <w:t>Partner 1 : XX (Coördinator)</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_Toc161039819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20</w:t>
            </w:r>
            <w:r w:rsidR="004020CF" w:rsidRPr="00E121D9">
              <w:rPr>
                <w:noProof/>
                <w:webHidden/>
                <w:lang w:val="nl-BE"/>
              </w:rPr>
              <w:fldChar w:fldCharType="end"/>
            </w:r>
          </w:hyperlink>
        </w:p>
        <w:p w14:paraId="4303C90F" w14:textId="73A344CB" w:rsidR="004020CF" w:rsidRPr="00E121D9" w:rsidRDefault="00FF5454">
          <w:pPr>
            <w:pStyle w:val="TM2"/>
            <w:rPr>
              <w:rFonts w:asciiTheme="minorHAnsi" w:eastAsiaTheme="minorEastAsia" w:hAnsiTheme="minorHAnsi" w:cstheme="minorBidi"/>
              <w:noProof/>
              <w:kern w:val="2"/>
              <w:sz w:val="24"/>
              <w:szCs w:val="24"/>
              <w:lang w:val="nl-BE"/>
              <w14:ligatures w14:val="standardContextual"/>
            </w:rPr>
          </w:pPr>
          <w:hyperlink w:anchor="_Toc161039820"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F.3.</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E121D9">
              <w:rPr>
                <w:rStyle w:val="Lienhypertexte"/>
                <w:rFonts w:ascii="Arial Narrow" w:hAnsi="Arial Narrow"/>
                <w:noProof/>
                <w:lang w:val="nl-BE" w:bidi="hi-IN"/>
              </w:rPr>
              <w:t>Partner 2 : XX</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_Toc161039820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21</w:t>
            </w:r>
            <w:r w:rsidR="004020CF" w:rsidRPr="00E121D9">
              <w:rPr>
                <w:noProof/>
                <w:webHidden/>
                <w:lang w:val="nl-BE"/>
              </w:rPr>
              <w:fldChar w:fldCharType="end"/>
            </w:r>
          </w:hyperlink>
        </w:p>
        <w:p w14:paraId="03450F75" w14:textId="024AC76D" w:rsidR="004020CF" w:rsidRPr="00E121D9" w:rsidRDefault="00FF5454">
          <w:pPr>
            <w:pStyle w:val="TM2"/>
            <w:rPr>
              <w:rFonts w:asciiTheme="minorHAnsi" w:eastAsiaTheme="minorEastAsia" w:hAnsiTheme="minorHAnsi" w:cstheme="minorBidi"/>
              <w:noProof/>
              <w:kern w:val="2"/>
              <w:sz w:val="24"/>
              <w:szCs w:val="24"/>
              <w:lang w:val="nl-BE"/>
              <w14:ligatures w14:val="standardContextual"/>
            </w:rPr>
          </w:pPr>
          <w:hyperlink w:anchor="_Toc161039821"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F.4.</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E121D9">
              <w:rPr>
                <w:rStyle w:val="Lienhypertexte"/>
                <w:rFonts w:ascii="Arial Narrow" w:hAnsi="Arial Narrow"/>
                <w:noProof/>
                <w:lang w:val="nl-BE" w:bidi="hi-IN"/>
              </w:rPr>
              <w:t>Mentor 1 : XX</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_Toc161039821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21</w:t>
            </w:r>
            <w:r w:rsidR="004020CF" w:rsidRPr="00E121D9">
              <w:rPr>
                <w:noProof/>
                <w:webHidden/>
                <w:lang w:val="nl-BE"/>
              </w:rPr>
              <w:fldChar w:fldCharType="end"/>
            </w:r>
          </w:hyperlink>
        </w:p>
        <w:p w14:paraId="0B6EA82A" w14:textId="221E7157" w:rsidR="004020CF" w:rsidRPr="00E121D9" w:rsidRDefault="00FF5454" w:rsidP="004020CF">
          <w:pPr>
            <w:pStyle w:val="TM1"/>
            <w:rPr>
              <w:rFonts w:asciiTheme="minorHAnsi" w:eastAsiaTheme="minorEastAsia" w:hAnsiTheme="minorHAnsi" w:cstheme="minorBidi"/>
              <w:noProof/>
              <w:kern w:val="2"/>
              <w:sz w:val="24"/>
              <w:szCs w:val="24"/>
              <w:lang w:val="nl-BE"/>
              <w14:ligatures w14:val="standardContextual"/>
            </w:rPr>
          </w:pPr>
          <w:hyperlink w:anchor="_Toc161039822"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G.</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E121D9">
              <w:rPr>
                <w:rStyle w:val="Lienhypertexte"/>
                <w:rFonts w:ascii="Arial Narrow" w:hAnsi="Arial Narrow"/>
                <w:noProof/>
                <w:lang w:val="nl-BE" w:bidi="hi-IN"/>
              </w:rPr>
              <w:t>Handtekeningen</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_Toc161039822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22</w:t>
            </w:r>
            <w:r w:rsidR="004020CF" w:rsidRPr="00E121D9">
              <w:rPr>
                <w:noProof/>
                <w:webHidden/>
                <w:lang w:val="nl-BE"/>
              </w:rPr>
              <w:fldChar w:fldCharType="end"/>
            </w:r>
          </w:hyperlink>
        </w:p>
        <w:p w14:paraId="2F3610A1" w14:textId="5BE51EAF" w:rsidR="004020CF" w:rsidRPr="00E121D9" w:rsidRDefault="00FF5454" w:rsidP="004020CF">
          <w:pPr>
            <w:pStyle w:val="TM1"/>
            <w:rPr>
              <w:rFonts w:asciiTheme="minorHAnsi" w:eastAsiaTheme="minorEastAsia" w:hAnsiTheme="minorHAnsi" w:cstheme="minorBidi"/>
              <w:noProof/>
              <w:kern w:val="2"/>
              <w:sz w:val="24"/>
              <w:szCs w:val="24"/>
              <w:lang w:val="nl-BE"/>
              <w14:ligatures w14:val="standardContextual"/>
            </w:rPr>
          </w:pPr>
          <w:hyperlink w:anchor="_Toc161039823" w:history="1">
            <w:r w:rsidR="004020CF" w:rsidRPr="00E121D9">
              <w:rPr>
                <w:rStyle w:val="Lienhypertexte"/>
                <w:rFonts w:ascii="Arial Narrow" w:hAnsi="Arial Narrow"/>
                <w:noProof/>
                <w:lang w:val="nl-BE" w:bidi="x-none"/>
                <w14:scene3d>
                  <w14:camera w14:prst="orthographicFront"/>
                  <w14:lightRig w14:rig="threePt" w14:dir="t">
                    <w14:rot w14:lat="0" w14:lon="0" w14:rev="0"/>
                  </w14:lightRig>
                </w14:scene3d>
              </w:rPr>
              <w:t>H.</w:t>
            </w:r>
            <w:r w:rsidR="004020CF" w:rsidRPr="00E121D9">
              <w:rPr>
                <w:rFonts w:asciiTheme="minorHAnsi" w:eastAsiaTheme="minorEastAsia" w:hAnsiTheme="minorHAnsi" w:cstheme="minorBidi"/>
                <w:noProof/>
                <w:kern w:val="2"/>
                <w:sz w:val="24"/>
                <w:szCs w:val="24"/>
                <w:lang w:val="nl-BE"/>
                <w14:ligatures w14:val="standardContextual"/>
              </w:rPr>
              <w:tab/>
            </w:r>
            <w:r w:rsidR="004020CF" w:rsidRPr="007711F4">
              <w:rPr>
                <w:rStyle w:val="Lienhypertexte"/>
                <w:rFonts w:ascii="Arial Narrow" w:hAnsi="Arial Narrow"/>
                <w:noProof/>
                <w:lang w:val="nl-BE" w:bidi="hi-IN"/>
              </w:rPr>
              <w:t>Opsomming van de te verstrekken bijlagen</w:t>
            </w:r>
            <w:r w:rsidR="004020CF" w:rsidRPr="00E121D9">
              <w:rPr>
                <w:noProof/>
                <w:webHidden/>
                <w:lang w:val="nl-BE"/>
              </w:rPr>
              <w:tab/>
            </w:r>
            <w:r w:rsidR="004020CF" w:rsidRPr="00E121D9">
              <w:rPr>
                <w:noProof/>
                <w:webHidden/>
                <w:lang w:val="nl-BE"/>
              </w:rPr>
              <w:fldChar w:fldCharType="begin"/>
            </w:r>
            <w:r w:rsidR="004020CF" w:rsidRPr="00E121D9">
              <w:rPr>
                <w:noProof/>
                <w:webHidden/>
                <w:lang w:val="nl-BE"/>
              </w:rPr>
              <w:instrText xml:space="preserve"> PAGEREF _Toc161039823 \h </w:instrText>
            </w:r>
            <w:r w:rsidR="004020CF" w:rsidRPr="00E121D9">
              <w:rPr>
                <w:noProof/>
                <w:webHidden/>
                <w:lang w:val="nl-BE"/>
              </w:rPr>
            </w:r>
            <w:r w:rsidR="004020CF" w:rsidRPr="00E121D9">
              <w:rPr>
                <w:noProof/>
                <w:webHidden/>
                <w:lang w:val="nl-BE"/>
              </w:rPr>
              <w:fldChar w:fldCharType="separate"/>
            </w:r>
            <w:r w:rsidR="004020CF" w:rsidRPr="00E121D9">
              <w:rPr>
                <w:noProof/>
                <w:webHidden/>
                <w:lang w:val="nl-BE"/>
              </w:rPr>
              <w:t>25</w:t>
            </w:r>
            <w:r w:rsidR="004020CF" w:rsidRPr="00E121D9">
              <w:rPr>
                <w:noProof/>
                <w:webHidden/>
                <w:lang w:val="nl-BE"/>
              </w:rPr>
              <w:fldChar w:fldCharType="end"/>
            </w:r>
          </w:hyperlink>
        </w:p>
        <w:p w14:paraId="518ACB19" w14:textId="5E81FE31" w:rsidR="00897A1E" w:rsidRPr="00E121D9" w:rsidRDefault="00897A1E" w:rsidP="004020CF">
          <w:pPr>
            <w:pStyle w:val="TM2"/>
            <w:rPr>
              <w:lang w:val="nl-BE"/>
            </w:rPr>
          </w:pPr>
          <w:r w:rsidRPr="00E121D9">
            <w:rPr>
              <w:lang w:val="nl-BE"/>
            </w:rPr>
            <w:fldChar w:fldCharType="end"/>
          </w:r>
        </w:p>
      </w:sdtContent>
    </w:sdt>
    <w:p w14:paraId="5E5EB550" w14:textId="33F940B3" w:rsidR="003A4FEA" w:rsidRPr="00E121D9" w:rsidRDefault="0010347F" w:rsidP="003A4FEA">
      <w:pPr>
        <w:pStyle w:val="Titre1"/>
        <w:rPr>
          <w:rFonts w:ascii="Arial Narrow" w:hAnsi="Arial Narrow"/>
          <w:lang w:val="nl-BE"/>
        </w:rPr>
      </w:pPr>
      <w:bookmarkStart w:id="1" w:name="_Toc161039762"/>
      <w:r w:rsidRPr="00E121D9">
        <w:rPr>
          <w:rFonts w:ascii="Arial Narrow" w:hAnsi="Arial Narrow"/>
          <w:lang w:val="nl-BE"/>
        </w:rPr>
        <w:lastRenderedPageBreak/>
        <w:t>Overzicht</w:t>
      </w:r>
      <w:bookmarkEnd w:id="1"/>
    </w:p>
    <w:p w14:paraId="725EB891" w14:textId="77777777" w:rsidR="003A4FEA" w:rsidRPr="00E121D9" w:rsidRDefault="003A4FEA" w:rsidP="003A4FEA">
      <w:pPr>
        <w:pStyle w:val="Corpsdetexte"/>
        <w:suppressAutoHyphens w:val="0"/>
        <w:spacing w:after="0" w:line="288" w:lineRule="auto"/>
        <w:rPr>
          <w:rFonts w:ascii="Arial Narrow" w:hAnsi="Arial Narrow" w:cs="Calibri"/>
          <w:b/>
          <w:bCs/>
          <w:sz w:val="22"/>
          <w:lang w:val="nl-BE"/>
        </w:rPr>
      </w:pPr>
    </w:p>
    <w:p w14:paraId="36DB9234" w14:textId="09AE4BFA" w:rsidR="003A4FEA" w:rsidRPr="00E121D9" w:rsidRDefault="0010347F" w:rsidP="003A4FEA">
      <w:pPr>
        <w:pStyle w:val="Corpsdetexte"/>
        <w:suppressAutoHyphens w:val="0"/>
        <w:spacing w:after="0" w:line="288" w:lineRule="auto"/>
        <w:rPr>
          <w:rFonts w:ascii="Arial Narrow" w:hAnsi="Arial Narrow" w:cs="Calibri"/>
          <w:sz w:val="22"/>
          <w:lang w:val="nl-BE"/>
        </w:rPr>
      </w:pPr>
      <w:r w:rsidRPr="00E121D9">
        <w:rPr>
          <w:rFonts w:ascii="Arial Narrow" w:hAnsi="Arial Narrow"/>
          <w:b/>
          <w:sz w:val="22"/>
          <w:lang w:val="nl-BE"/>
        </w:rPr>
        <w:t>Titel van het project</w:t>
      </w:r>
      <w:r w:rsidR="003A4FEA" w:rsidRPr="00E121D9">
        <w:rPr>
          <w:rFonts w:ascii="Arial Narrow" w:hAnsi="Arial Narrow"/>
          <w:b/>
          <w:sz w:val="22"/>
          <w:lang w:val="nl-BE"/>
        </w:rPr>
        <w:t xml:space="preserve">: </w:t>
      </w:r>
      <w:r w:rsidR="003A4FEA" w:rsidRPr="00E121D9">
        <w:rPr>
          <w:rFonts w:ascii="Arial Narrow" w:hAnsi="Arial Narrow"/>
          <w:sz w:val="22"/>
          <w:lang w:val="nl-BE"/>
        </w:rPr>
        <w:tab/>
        <w:t>…………………………………………………………………………</w:t>
      </w:r>
    </w:p>
    <w:p w14:paraId="2084B4BA" w14:textId="5041B764" w:rsidR="003A4FEA" w:rsidRPr="00E121D9" w:rsidRDefault="003A4FEA" w:rsidP="003A4FEA">
      <w:pPr>
        <w:pStyle w:val="Normal2"/>
        <w:spacing w:before="160" w:after="60"/>
        <w:ind w:left="0"/>
        <w:jc w:val="both"/>
        <w:rPr>
          <w:rFonts w:ascii="Arial Narrow" w:hAnsi="Arial Narrow" w:cs="Calibri"/>
          <w:sz w:val="22"/>
          <w:lang w:val="nl-BE"/>
        </w:rPr>
      </w:pPr>
      <w:r w:rsidRPr="00E121D9">
        <w:rPr>
          <w:rFonts w:ascii="Arial Narrow" w:hAnsi="Arial Narrow"/>
          <w:b/>
          <w:sz w:val="22"/>
          <w:lang w:val="nl-BE"/>
        </w:rPr>
        <w:t>Acro</w:t>
      </w:r>
      <w:r w:rsidR="0010347F" w:rsidRPr="00E121D9">
        <w:rPr>
          <w:rFonts w:ascii="Arial Narrow" w:hAnsi="Arial Narrow"/>
          <w:b/>
          <w:sz w:val="22"/>
          <w:lang w:val="nl-BE"/>
        </w:rPr>
        <w:t>niem</w:t>
      </w:r>
      <w:r w:rsidRPr="00E121D9">
        <w:rPr>
          <w:rFonts w:ascii="Arial Narrow" w:hAnsi="Arial Narrow"/>
          <w:b/>
          <w:sz w:val="22"/>
          <w:lang w:val="nl-BE"/>
        </w:rPr>
        <w:t>:</w:t>
      </w:r>
      <w:r w:rsidRPr="00E121D9">
        <w:rPr>
          <w:rFonts w:ascii="Arial Narrow" w:hAnsi="Arial Narrow"/>
          <w:sz w:val="22"/>
          <w:lang w:val="nl-BE"/>
        </w:rPr>
        <w:tab/>
        <w:t>…………………………………………………………………………</w:t>
      </w:r>
    </w:p>
    <w:p w14:paraId="1E160343" w14:textId="26F54CCE" w:rsidR="003A4FEA" w:rsidRPr="00E121D9" w:rsidRDefault="0010347F" w:rsidP="003A4FEA">
      <w:pPr>
        <w:pStyle w:val="Normal2"/>
        <w:spacing w:before="160" w:after="60"/>
        <w:ind w:left="0"/>
        <w:jc w:val="both"/>
        <w:rPr>
          <w:rFonts w:ascii="Arial Narrow" w:hAnsi="Arial Narrow" w:cs="Calibri"/>
          <w:sz w:val="22"/>
          <w:lang w:val="nl-BE"/>
        </w:rPr>
      </w:pPr>
      <w:r w:rsidRPr="00E121D9">
        <w:rPr>
          <w:rFonts w:ascii="Arial Narrow" w:hAnsi="Arial Narrow"/>
          <w:b/>
          <w:sz w:val="22"/>
          <w:lang w:val="nl-BE"/>
        </w:rPr>
        <w:t>Partner</w:t>
      </w:r>
      <w:r w:rsidR="003A4FEA" w:rsidRPr="00E121D9">
        <w:rPr>
          <w:rFonts w:ascii="Arial Narrow" w:hAnsi="Arial Narrow"/>
          <w:b/>
          <w:sz w:val="22"/>
          <w:lang w:val="nl-BE"/>
        </w:rPr>
        <w:t>s:</w:t>
      </w:r>
      <w:r w:rsidR="003A4FEA" w:rsidRPr="00E121D9">
        <w:rPr>
          <w:rFonts w:ascii="Arial Narrow" w:hAnsi="Arial Narrow"/>
          <w:b/>
          <w:bCs/>
          <w:sz w:val="22"/>
          <w:lang w:val="nl-BE"/>
        </w:rPr>
        <w:tab/>
      </w:r>
      <w:r w:rsidR="003A4FEA" w:rsidRPr="00E121D9">
        <w:rPr>
          <w:rFonts w:ascii="Arial Narrow" w:hAnsi="Arial Narrow"/>
          <w:sz w:val="22"/>
          <w:lang w:val="nl-BE"/>
        </w:rPr>
        <w:t>…………………………………………………………………………</w:t>
      </w:r>
    </w:p>
    <w:p w14:paraId="4D87E3F3" w14:textId="77777777" w:rsidR="003A4FEA" w:rsidRPr="00E121D9" w:rsidRDefault="003A4FEA" w:rsidP="003A4FEA">
      <w:pPr>
        <w:pStyle w:val="Normal2"/>
        <w:spacing w:before="160" w:after="60"/>
        <w:ind w:left="1416"/>
        <w:jc w:val="both"/>
        <w:rPr>
          <w:rFonts w:ascii="Arial Narrow" w:hAnsi="Arial Narrow" w:cs="Calibri"/>
          <w:sz w:val="22"/>
          <w:lang w:val="nl-BE"/>
        </w:rPr>
      </w:pPr>
      <w:r w:rsidRPr="00E121D9">
        <w:rPr>
          <w:rFonts w:ascii="Arial Narrow" w:hAnsi="Arial Narrow"/>
          <w:sz w:val="22"/>
          <w:lang w:val="nl-BE"/>
        </w:rPr>
        <w:t xml:space="preserve">    </w:t>
      </w:r>
      <w:r w:rsidRPr="00E121D9">
        <w:rPr>
          <w:rFonts w:ascii="Arial Narrow" w:hAnsi="Arial Narrow"/>
          <w:sz w:val="22"/>
          <w:lang w:val="nl-BE"/>
        </w:rPr>
        <w:tab/>
        <w:t>…………………………………………………………………………</w:t>
      </w:r>
    </w:p>
    <w:p w14:paraId="7140CD79" w14:textId="77777777" w:rsidR="003A4FEA" w:rsidRPr="00E121D9" w:rsidRDefault="003A4FEA" w:rsidP="003A4FEA">
      <w:pPr>
        <w:pStyle w:val="Normal2"/>
        <w:spacing w:before="160" w:after="60"/>
        <w:ind w:left="1416"/>
        <w:jc w:val="both"/>
        <w:rPr>
          <w:rFonts w:ascii="Arial Narrow" w:hAnsi="Arial Narrow" w:cs="Calibri"/>
          <w:sz w:val="22"/>
          <w:lang w:val="nl-BE"/>
        </w:rPr>
      </w:pPr>
      <w:r w:rsidRPr="00E121D9">
        <w:rPr>
          <w:rFonts w:ascii="Arial Narrow" w:hAnsi="Arial Narrow"/>
          <w:sz w:val="22"/>
          <w:lang w:val="nl-BE"/>
        </w:rPr>
        <w:t xml:space="preserve">    </w:t>
      </w:r>
      <w:r w:rsidRPr="00E121D9">
        <w:rPr>
          <w:rFonts w:ascii="Arial Narrow" w:hAnsi="Arial Narrow"/>
          <w:sz w:val="22"/>
          <w:lang w:val="nl-BE"/>
        </w:rPr>
        <w:tab/>
        <w:t>…………………………………………………………………………</w:t>
      </w:r>
    </w:p>
    <w:p w14:paraId="5E177FE2" w14:textId="55CEDEEA" w:rsidR="003A4FEA" w:rsidRPr="00E121D9" w:rsidRDefault="003A4FEA" w:rsidP="003A4FEA">
      <w:pPr>
        <w:pStyle w:val="Normal2"/>
        <w:spacing w:before="160" w:after="60"/>
        <w:ind w:left="0"/>
        <w:jc w:val="both"/>
        <w:rPr>
          <w:rFonts w:ascii="Arial Narrow" w:hAnsi="Arial Narrow"/>
          <w:b/>
          <w:sz w:val="22"/>
          <w:lang w:val="nl-BE"/>
        </w:rPr>
      </w:pPr>
      <w:r w:rsidRPr="00E121D9">
        <w:rPr>
          <w:rFonts w:ascii="Arial Narrow" w:hAnsi="Arial Narrow"/>
          <w:b/>
          <w:sz w:val="22"/>
          <w:lang w:val="nl-BE"/>
        </w:rPr>
        <w:t>Du</w:t>
      </w:r>
      <w:r w:rsidR="0010347F" w:rsidRPr="00E121D9">
        <w:rPr>
          <w:rFonts w:ascii="Arial Narrow" w:hAnsi="Arial Narrow"/>
          <w:b/>
          <w:sz w:val="22"/>
          <w:lang w:val="nl-BE"/>
        </w:rPr>
        <w:t>u</w:t>
      </w:r>
      <w:r w:rsidRPr="00E121D9">
        <w:rPr>
          <w:rFonts w:ascii="Arial Narrow" w:hAnsi="Arial Narrow"/>
          <w:b/>
          <w:sz w:val="22"/>
          <w:lang w:val="nl-BE"/>
        </w:rPr>
        <w:t>r:</w:t>
      </w:r>
    </w:p>
    <w:p w14:paraId="4691F4B7" w14:textId="5486BC49" w:rsidR="003A4FEA" w:rsidRPr="00E121D9" w:rsidRDefault="003A4FEA" w:rsidP="003A4FEA">
      <w:pPr>
        <w:pStyle w:val="Normal2"/>
        <w:spacing w:after="60"/>
        <w:ind w:left="0"/>
        <w:jc w:val="both"/>
        <w:rPr>
          <w:rFonts w:ascii="Arial Narrow" w:hAnsi="Arial Narrow" w:cs="Calibri"/>
          <w:i/>
          <w:color w:val="7F7F7F"/>
          <w:szCs w:val="20"/>
          <w:lang w:val="nl-BE"/>
        </w:rPr>
      </w:pPr>
      <w:r w:rsidRPr="00E121D9">
        <w:rPr>
          <w:rFonts w:ascii="Arial Narrow" w:hAnsi="Arial Narrow" w:cs="Calibri"/>
          <w:i/>
          <w:color w:val="7F7F7F"/>
          <w:szCs w:val="20"/>
          <w:lang w:val="nl-BE"/>
        </w:rPr>
        <w:t xml:space="preserve">(min 2 </w:t>
      </w:r>
      <w:r w:rsidR="0010347F" w:rsidRPr="00E121D9">
        <w:rPr>
          <w:rFonts w:ascii="Arial Narrow" w:hAnsi="Arial Narrow" w:cs="Calibri"/>
          <w:i/>
          <w:color w:val="7F7F7F"/>
          <w:szCs w:val="20"/>
          <w:lang w:val="nl-BE"/>
        </w:rPr>
        <w:t>jaar</w:t>
      </w:r>
      <w:r w:rsidRPr="00E121D9">
        <w:rPr>
          <w:rFonts w:ascii="Arial Narrow" w:hAnsi="Arial Narrow" w:cs="Calibri"/>
          <w:i/>
          <w:color w:val="7F7F7F"/>
          <w:szCs w:val="20"/>
          <w:lang w:val="nl-BE"/>
        </w:rPr>
        <w:t xml:space="preserve">, max 3 </w:t>
      </w:r>
      <w:r w:rsidR="0010347F" w:rsidRPr="00E121D9">
        <w:rPr>
          <w:rFonts w:ascii="Arial Narrow" w:hAnsi="Arial Narrow" w:cs="Calibri"/>
          <w:i/>
          <w:color w:val="7F7F7F"/>
          <w:szCs w:val="20"/>
          <w:lang w:val="nl-BE"/>
        </w:rPr>
        <w:t>jaar</w:t>
      </w:r>
      <w:r w:rsidRPr="00E121D9">
        <w:rPr>
          <w:rFonts w:ascii="Arial Narrow" w:hAnsi="Arial Narrow" w:cs="Calibri"/>
          <w:i/>
          <w:color w:val="7F7F7F"/>
          <w:szCs w:val="20"/>
          <w:lang w:val="nl-BE"/>
        </w:rPr>
        <w:t>)</w:t>
      </w:r>
    </w:p>
    <w:p w14:paraId="6865F4BB" w14:textId="77777777" w:rsidR="003A4FEA" w:rsidRPr="00E121D9" w:rsidRDefault="003A4FEA" w:rsidP="003A4FEA">
      <w:pPr>
        <w:pStyle w:val="Normal2"/>
        <w:spacing w:before="160" w:after="60"/>
        <w:ind w:left="0"/>
        <w:jc w:val="both"/>
        <w:rPr>
          <w:rFonts w:ascii="Arial Narrow" w:hAnsi="Arial Narrow" w:cs="Calibri"/>
          <w:sz w:val="22"/>
          <w:highlight w:val="yellow"/>
          <w:lang w:val="nl-BE"/>
        </w:rPr>
      </w:pPr>
    </w:p>
    <w:p w14:paraId="2A6AAB7C" w14:textId="7304BEE6" w:rsidR="003A4FEA" w:rsidRPr="00E121D9" w:rsidRDefault="00731239" w:rsidP="003A4FEA">
      <w:pPr>
        <w:pStyle w:val="Normal2"/>
        <w:spacing w:before="160" w:after="60"/>
        <w:ind w:left="0"/>
        <w:jc w:val="both"/>
        <w:rPr>
          <w:rFonts w:ascii="Arial Narrow" w:hAnsi="Arial Narrow"/>
          <w:b/>
          <w:sz w:val="22"/>
          <w:lang w:val="nl-BE"/>
        </w:rPr>
      </w:pPr>
      <w:r w:rsidRPr="00E121D9">
        <w:rPr>
          <w:rFonts w:ascii="Arial Narrow" w:hAnsi="Arial Narrow"/>
          <w:b/>
          <w:sz w:val="22"/>
          <w:lang w:val="nl-BE"/>
        </w:rPr>
        <w:t>Startdatum</w:t>
      </w:r>
      <w:r w:rsidR="003A4FEA" w:rsidRPr="00E121D9">
        <w:rPr>
          <w:rFonts w:ascii="Arial Narrow" w:hAnsi="Arial Narrow"/>
          <w:b/>
          <w:sz w:val="22"/>
          <w:lang w:val="nl-BE"/>
        </w:rPr>
        <w:t>:</w:t>
      </w:r>
    </w:p>
    <w:p w14:paraId="5941900F" w14:textId="2E8365C8" w:rsidR="003A4FEA" w:rsidRPr="00E121D9" w:rsidRDefault="003A4FEA" w:rsidP="003A4FEA">
      <w:pPr>
        <w:pStyle w:val="Normal2"/>
        <w:spacing w:after="60"/>
        <w:ind w:left="0"/>
        <w:jc w:val="both"/>
        <w:rPr>
          <w:rFonts w:ascii="Arial Narrow" w:hAnsi="Arial Narrow" w:cs="Calibri"/>
          <w:i/>
          <w:color w:val="7F7F7F"/>
          <w:szCs w:val="20"/>
          <w:lang w:val="nl-BE"/>
        </w:rPr>
      </w:pPr>
      <w:r w:rsidRPr="00E121D9">
        <w:rPr>
          <w:rFonts w:ascii="Arial Narrow" w:hAnsi="Arial Narrow" w:cs="Calibri"/>
          <w:i/>
          <w:color w:val="7F7F7F"/>
          <w:szCs w:val="20"/>
          <w:lang w:val="nl-BE"/>
        </w:rPr>
        <w:t xml:space="preserve"> (</w:t>
      </w:r>
      <w:r w:rsidR="0010347F" w:rsidRPr="00E121D9">
        <w:rPr>
          <w:rFonts w:ascii="Arial Narrow" w:hAnsi="Arial Narrow" w:cs="Calibri"/>
          <w:i/>
          <w:color w:val="7F7F7F"/>
          <w:szCs w:val="20"/>
          <w:lang w:val="nl-BE"/>
        </w:rPr>
        <w:t xml:space="preserve">tussen 1 </w:t>
      </w:r>
      <w:r w:rsidRPr="00E121D9">
        <w:rPr>
          <w:rFonts w:ascii="Arial Narrow" w:hAnsi="Arial Narrow" w:cs="Calibri"/>
          <w:i/>
          <w:color w:val="7F7F7F"/>
          <w:szCs w:val="20"/>
          <w:lang w:val="nl-BE"/>
        </w:rPr>
        <w:t xml:space="preserve"> m</w:t>
      </w:r>
      <w:r w:rsidR="0010347F" w:rsidRPr="00E121D9">
        <w:rPr>
          <w:rFonts w:ascii="Arial Narrow" w:hAnsi="Arial Narrow" w:cs="Calibri"/>
          <w:i/>
          <w:color w:val="7F7F7F"/>
          <w:szCs w:val="20"/>
          <w:lang w:val="nl-BE"/>
        </w:rPr>
        <w:t>e</w:t>
      </w:r>
      <w:r w:rsidRPr="00E121D9">
        <w:rPr>
          <w:rFonts w:ascii="Arial Narrow" w:hAnsi="Arial Narrow" w:cs="Calibri"/>
          <w:i/>
          <w:color w:val="7F7F7F"/>
          <w:szCs w:val="20"/>
          <w:lang w:val="nl-BE"/>
        </w:rPr>
        <w:t xml:space="preserve">i </w:t>
      </w:r>
      <w:r w:rsidR="00A0463C" w:rsidRPr="00E121D9">
        <w:rPr>
          <w:rFonts w:ascii="Arial Narrow" w:hAnsi="Arial Narrow" w:cs="Calibri"/>
          <w:i/>
          <w:color w:val="7F7F7F"/>
          <w:szCs w:val="20"/>
          <w:lang w:val="nl-BE"/>
        </w:rPr>
        <w:t>2025</w:t>
      </w:r>
      <w:r w:rsidRPr="00E121D9">
        <w:rPr>
          <w:rFonts w:ascii="Arial Narrow" w:hAnsi="Arial Narrow" w:cs="Calibri"/>
          <w:i/>
          <w:color w:val="7F7F7F"/>
          <w:szCs w:val="20"/>
          <w:lang w:val="nl-BE"/>
        </w:rPr>
        <w:t xml:space="preserve"> </w:t>
      </w:r>
      <w:r w:rsidR="0010347F" w:rsidRPr="00E121D9">
        <w:rPr>
          <w:rFonts w:ascii="Arial Narrow" w:hAnsi="Arial Narrow" w:cs="Calibri"/>
          <w:i/>
          <w:color w:val="7F7F7F"/>
          <w:szCs w:val="20"/>
          <w:lang w:val="nl-BE"/>
        </w:rPr>
        <w:t>en 1 september</w:t>
      </w:r>
      <w:r w:rsidRPr="00E121D9">
        <w:rPr>
          <w:rFonts w:ascii="Arial Narrow" w:hAnsi="Arial Narrow" w:cs="Calibri"/>
          <w:i/>
          <w:color w:val="7F7F7F"/>
          <w:szCs w:val="20"/>
          <w:lang w:val="nl-BE"/>
        </w:rPr>
        <w:t xml:space="preserve"> </w:t>
      </w:r>
      <w:r w:rsidR="00A0463C" w:rsidRPr="00E121D9">
        <w:rPr>
          <w:rFonts w:ascii="Arial Narrow" w:hAnsi="Arial Narrow" w:cs="Calibri"/>
          <w:i/>
          <w:color w:val="7F7F7F"/>
          <w:szCs w:val="20"/>
          <w:lang w:val="nl-BE"/>
        </w:rPr>
        <w:t>2025</w:t>
      </w:r>
      <w:r w:rsidRPr="00E121D9">
        <w:rPr>
          <w:rFonts w:ascii="Arial Narrow" w:hAnsi="Arial Narrow" w:cs="Calibri"/>
          <w:i/>
          <w:color w:val="7F7F7F"/>
          <w:szCs w:val="20"/>
          <w:lang w:val="nl-BE"/>
        </w:rPr>
        <w:t>)</w:t>
      </w:r>
    </w:p>
    <w:p w14:paraId="43406B63" w14:textId="77777777" w:rsidR="003A4FEA" w:rsidRPr="00E121D9" w:rsidRDefault="003A4FEA" w:rsidP="003A4FEA">
      <w:pPr>
        <w:pStyle w:val="Normal2"/>
        <w:spacing w:before="160" w:after="60"/>
        <w:ind w:left="0"/>
        <w:jc w:val="both"/>
        <w:rPr>
          <w:rFonts w:ascii="Arial Narrow" w:hAnsi="Arial Narrow"/>
          <w:b/>
          <w:sz w:val="22"/>
          <w:lang w:val="nl-BE"/>
        </w:rPr>
      </w:pPr>
    </w:p>
    <w:p w14:paraId="196489F0" w14:textId="34174D85" w:rsidR="003A4FEA" w:rsidRPr="00E121D9" w:rsidRDefault="0010347F" w:rsidP="003A4FEA">
      <w:pPr>
        <w:pStyle w:val="Normal2"/>
        <w:spacing w:before="160" w:after="60"/>
        <w:ind w:left="0"/>
        <w:jc w:val="both"/>
        <w:rPr>
          <w:rFonts w:ascii="Arial Narrow" w:hAnsi="Arial Narrow"/>
          <w:b/>
          <w:sz w:val="22"/>
          <w:lang w:val="nl-BE"/>
        </w:rPr>
      </w:pPr>
      <w:r w:rsidRPr="00E121D9">
        <w:rPr>
          <w:rFonts w:ascii="Arial Narrow" w:hAnsi="Arial Narrow"/>
          <w:b/>
          <w:sz w:val="22"/>
          <w:lang w:val="nl-BE"/>
        </w:rPr>
        <w:t>Budget en aangevraagde financiering</w:t>
      </w:r>
      <w:r w:rsidR="003A4FEA" w:rsidRPr="00E121D9">
        <w:rPr>
          <w:rFonts w:ascii="Arial Narrow" w:hAnsi="Arial Narrow"/>
          <w:b/>
          <w:sz w:val="22"/>
          <w:lang w:val="nl-BE"/>
        </w:rPr>
        <w:t>:</w:t>
      </w:r>
    </w:p>
    <w:tbl>
      <w:tblPr>
        <w:tblStyle w:val="Grilledutableau"/>
        <w:tblW w:w="0" w:type="auto"/>
        <w:tblLook w:val="04A0" w:firstRow="1" w:lastRow="0" w:firstColumn="1" w:lastColumn="0" w:noHBand="0" w:noVBand="1"/>
      </w:tblPr>
      <w:tblGrid>
        <w:gridCol w:w="2489"/>
        <w:gridCol w:w="2491"/>
        <w:gridCol w:w="2491"/>
        <w:gridCol w:w="2491"/>
      </w:tblGrid>
      <w:tr w:rsidR="003A4FEA" w:rsidRPr="007711F4" w14:paraId="346074CC" w14:textId="77777777" w:rsidTr="00AC2372">
        <w:tc>
          <w:tcPr>
            <w:tcW w:w="2489" w:type="dxa"/>
          </w:tcPr>
          <w:p w14:paraId="410C6EEA" w14:textId="7D05BADC" w:rsidR="003A4FEA" w:rsidRPr="00E121D9" w:rsidRDefault="003A4FEA" w:rsidP="00BD27F8">
            <w:pPr>
              <w:pStyle w:val="Normal2"/>
              <w:spacing w:before="160" w:after="60"/>
              <w:ind w:left="0"/>
              <w:jc w:val="both"/>
              <w:rPr>
                <w:rFonts w:ascii="Arial Narrow" w:hAnsi="Arial Narrow" w:cs="Calibri"/>
                <w:b/>
                <w:bCs/>
                <w:sz w:val="22"/>
                <w:lang w:val="nl-BE"/>
              </w:rPr>
            </w:pPr>
            <w:r w:rsidRPr="00E121D9">
              <w:rPr>
                <w:rFonts w:ascii="Arial Narrow" w:hAnsi="Arial Narrow" w:cs="Calibri"/>
                <w:b/>
                <w:bCs/>
                <w:sz w:val="22"/>
                <w:lang w:val="nl-BE"/>
              </w:rPr>
              <w:t>Part</w:t>
            </w:r>
            <w:r w:rsidR="0010347F" w:rsidRPr="00E121D9">
              <w:rPr>
                <w:rFonts w:ascii="Arial Narrow" w:hAnsi="Arial Narrow" w:cs="Calibri"/>
                <w:b/>
                <w:bCs/>
                <w:sz w:val="22"/>
                <w:lang w:val="nl-BE"/>
              </w:rPr>
              <w:t>ner</w:t>
            </w:r>
          </w:p>
        </w:tc>
        <w:tc>
          <w:tcPr>
            <w:tcW w:w="2491" w:type="dxa"/>
          </w:tcPr>
          <w:p w14:paraId="1507DFBA" w14:textId="77777777" w:rsidR="003A4FEA" w:rsidRPr="00E121D9" w:rsidRDefault="003A4FEA" w:rsidP="00BD27F8">
            <w:pPr>
              <w:pStyle w:val="Normal2"/>
              <w:spacing w:before="160" w:after="60"/>
              <w:ind w:left="0"/>
              <w:jc w:val="both"/>
              <w:rPr>
                <w:rFonts w:ascii="Arial Narrow" w:hAnsi="Arial Narrow" w:cs="Calibri"/>
                <w:b/>
                <w:bCs/>
                <w:sz w:val="22"/>
                <w:lang w:val="nl-BE"/>
              </w:rPr>
            </w:pPr>
            <w:r w:rsidRPr="00E121D9">
              <w:rPr>
                <w:rFonts w:ascii="Arial Narrow" w:hAnsi="Arial Narrow" w:cs="Calibri"/>
                <w:b/>
                <w:bCs/>
                <w:sz w:val="22"/>
                <w:lang w:val="nl-BE"/>
              </w:rPr>
              <w:t>Budget</w:t>
            </w:r>
          </w:p>
        </w:tc>
        <w:tc>
          <w:tcPr>
            <w:tcW w:w="2491" w:type="dxa"/>
          </w:tcPr>
          <w:p w14:paraId="6A1E9871" w14:textId="5FDE8F11" w:rsidR="003A4FEA" w:rsidRPr="00E121D9" w:rsidRDefault="0010347F" w:rsidP="00BD27F8">
            <w:pPr>
              <w:pStyle w:val="Normal2"/>
              <w:spacing w:before="160" w:after="60"/>
              <w:ind w:left="0"/>
              <w:jc w:val="both"/>
              <w:rPr>
                <w:rFonts w:ascii="Arial Narrow" w:hAnsi="Arial Narrow" w:cs="Calibri"/>
                <w:b/>
                <w:bCs/>
                <w:sz w:val="22"/>
                <w:lang w:val="nl-BE"/>
              </w:rPr>
            </w:pPr>
            <w:r w:rsidRPr="007711F4">
              <w:rPr>
                <w:rFonts w:ascii="Arial Narrow" w:hAnsi="Arial Narrow" w:cs="Calibri"/>
                <w:b/>
                <w:bCs/>
                <w:sz w:val="22"/>
                <w:lang w:val="nl-BE"/>
              </w:rPr>
              <w:t>Interventiegraad</w:t>
            </w:r>
          </w:p>
        </w:tc>
        <w:tc>
          <w:tcPr>
            <w:tcW w:w="2491" w:type="dxa"/>
          </w:tcPr>
          <w:p w14:paraId="32CB17E5" w14:textId="782376D5" w:rsidR="003A4FEA" w:rsidRPr="00E121D9" w:rsidRDefault="0010347F" w:rsidP="00BD27F8">
            <w:pPr>
              <w:pStyle w:val="Normal2"/>
              <w:spacing w:before="160" w:after="60"/>
              <w:ind w:left="0"/>
              <w:jc w:val="both"/>
              <w:rPr>
                <w:rFonts w:ascii="Arial Narrow" w:hAnsi="Arial Narrow" w:cs="Calibri"/>
                <w:b/>
                <w:bCs/>
                <w:sz w:val="22"/>
                <w:lang w:val="nl-BE"/>
              </w:rPr>
            </w:pPr>
            <w:r w:rsidRPr="007711F4">
              <w:rPr>
                <w:rFonts w:ascii="Arial Narrow" w:hAnsi="Arial Narrow" w:cs="Calibri"/>
                <w:b/>
                <w:bCs/>
                <w:sz w:val="22"/>
                <w:lang w:val="nl-BE"/>
              </w:rPr>
              <w:t>Financiering</w:t>
            </w:r>
          </w:p>
        </w:tc>
      </w:tr>
      <w:tr w:rsidR="00E03C0D" w:rsidRPr="007711F4" w14:paraId="40FC37D2" w14:textId="77777777" w:rsidTr="00AC2372">
        <w:tc>
          <w:tcPr>
            <w:tcW w:w="2489" w:type="dxa"/>
          </w:tcPr>
          <w:p w14:paraId="736D9052" w14:textId="31C20580" w:rsidR="00E03C0D" w:rsidRPr="00E121D9" w:rsidRDefault="0010347F" w:rsidP="00E03C0D">
            <w:pPr>
              <w:pStyle w:val="Normal2"/>
              <w:spacing w:before="160" w:after="60"/>
              <w:ind w:left="0"/>
              <w:jc w:val="both"/>
              <w:rPr>
                <w:rFonts w:ascii="Arial Narrow" w:hAnsi="Arial Narrow" w:cs="Calibri"/>
                <w:sz w:val="22"/>
                <w:lang w:val="nl-BE"/>
              </w:rPr>
            </w:pPr>
            <w:r w:rsidRPr="00E121D9">
              <w:rPr>
                <w:rFonts w:ascii="Arial Narrow" w:hAnsi="Arial Narrow" w:cs="Calibri"/>
                <w:i/>
                <w:iCs/>
                <w:color w:val="808080" w:themeColor="background1" w:themeShade="80"/>
                <w:sz w:val="22"/>
                <w:lang w:val="nl-BE"/>
              </w:rPr>
              <w:t>Partner</w:t>
            </w:r>
            <w:r w:rsidR="00E03C0D" w:rsidRPr="00E121D9">
              <w:rPr>
                <w:rFonts w:ascii="Arial Narrow" w:hAnsi="Arial Narrow" w:cs="Calibri"/>
                <w:i/>
                <w:color w:val="808080" w:themeColor="background1" w:themeShade="80"/>
                <w:sz w:val="22"/>
                <w:lang w:val="nl-BE"/>
              </w:rPr>
              <w:t xml:space="preserve"> 1</w:t>
            </w:r>
          </w:p>
        </w:tc>
        <w:tc>
          <w:tcPr>
            <w:tcW w:w="2491" w:type="dxa"/>
          </w:tcPr>
          <w:p w14:paraId="4D468E4D" w14:textId="77777777" w:rsidR="00E03C0D" w:rsidRPr="00E121D9" w:rsidRDefault="00E03C0D" w:rsidP="00E03C0D">
            <w:pPr>
              <w:pStyle w:val="Normal2"/>
              <w:spacing w:before="160" w:after="60"/>
              <w:ind w:left="0"/>
              <w:jc w:val="both"/>
              <w:rPr>
                <w:rFonts w:ascii="Arial Narrow" w:hAnsi="Arial Narrow" w:cs="Calibri"/>
                <w:sz w:val="22"/>
                <w:lang w:val="nl-BE"/>
              </w:rPr>
            </w:pPr>
          </w:p>
        </w:tc>
        <w:tc>
          <w:tcPr>
            <w:tcW w:w="2491" w:type="dxa"/>
          </w:tcPr>
          <w:p w14:paraId="26CE0B32" w14:textId="77777777" w:rsidR="00E03C0D" w:rsidRPr="00E121D9" w:rsidRDefault="00E03C0D" w:rsidP="00E03C0D">
            <w:pPr>
              <w:pStyle w:val="Normal2"/>
              <w:spacing w:before="160" w:after="60"/>
              <w:ind w:left="0"/>
              <w:jc w:val="both"/>
              <w:rPr>
                <w:rFonts w:ascii="Arial Narrow" w:hAnsi="Arial Narrow" w:cs="Calibri"/>
                <w:sz w:val="22"/>
                <w:lang w:val="nl-BE"/>
              </w:rPr>
            </w:pPr>
          </w:p>
        </w:tc>
        <w:tc>
          <w:tcPr>
            <w:tcW w:w="2491" w:type="dxa"/>
          </w:tcPr>
          <w:p w14:paraId="4990543B" w14:textId="77777777" w:rsidR="00E03C0D" w:rsidRPr="00E121D9" w:rsidRDefault="00E03C0D" w:rsidP="00E03C0D">
            <w:pPr>
              <w:pStyle w:val="Normal2"/>
              <w:spacing w:before="160" w:after="60"/>
              <w:ind w:left="0"/>
              <w:jc w:val="both"/>
              <w:rPr>
                <w:rFonts w:ascii="Arial Narrow" w:hAnsi="Arial Narrow" w:cs="Calibri"/>
                <w:sz w:val="22"/>
                <w:lang w:val="nl-BE"/>
              </w:rPr>
            </w:pPr>
          </w:p>
        </w:tc>
      </w:tr>
      <w:tr w:rsidR="00E03C0D" w:rsidRPr="007711F4" w14:paraId="572191A1" w14:textId="77777777" w:rsidTr="00AC2372">
        <w:tc>
          <w:tcPr>
            <w:tcW w:w="2489" w:type="dxa"/>
          </w:tcPr>
          <w:p w14:paraId="26F64BB5" w14:textId="3E8F6BD3" w:rsidR="00E03C0D" w:rsidRPr="00E121D9" w:rsidRDefault="0010347F" w:rsidP="00E03C0D">
            <w:pPr>
              <w:pStyle w:val="Normal2"/>
              <w:spacing w:before="160" w:after="60"/>
              <w:ind w:left="0"/>
              <w:jc w:val="both"/>
              <w:rPr>
                <w:rFonts w:ascii="Arial Narrow" w:hAnsi="Arial Narrow" w:cs="Calibri"/>
                <w:sz w:val="22"/>
                <w:lang w:val="nl-BE"/>
              </w:rPr>
            </w:pPr>
            <w:r w:rsidRPr="00E121D9">
              <w:rPr>
                <w:rFonts w:ascii="Arial Narrow" w:hAnsi="Arial Narrow" w:cs="Calibri"/>
                <w:i/>
                <w:iCs/>
                <w:color w:val="808080" w:themeColor="background1" w:themeShade="80"/>
                <w:sz w:val="22"/>
                <w:lang w:val="nl-BE"/>
              </w:rPr>
              <w:t>Partner</w:t>
            </w:r>
            <w:r w:rsidR="00E03C0D" w:rsidRPr="00E121D9">
              <w:rPr>
                <w:rFonts w:ascii="Arial Narrow" w:hAnsi="Arial Narrow" w:cs="Calibri"/>
                <w:color w:val="808080" w:themeColor="background1" w:themeShade="80"/>
                <w:sz w:val="22"/>
                <w:lang w:val="nl-BE"/>
              </w:rPr>
              <w:t xml:space="preserve"> 2</w:t>
            </w:r>
          </w:p>
        </w:tc>
        <w:tc>
          <w:tcPr>
            <w:tcW w:w="2491" w:type="dxa"/>
          </w:tcPr>
          <w:p w14:paraId="51C31F1E" w14:textId="77777777" w:rsidR="00E03C0D" w:rsidRPr="00E121D9" w:rsidRDefault="00E03C0D" w:rsidP="00E03C0D">
            <w:pPr>
              <w:pStyle w:val="Normal2"/>
              <w:spacing w:before="160" w:after="60"/>
              <w:ind w:left="0"/>
              <w:jc w:val="both"/>
              <w:rPr>
                <w:rFonts w:ascii="Arial Narrow" w:hAnsi="Arial Narrow" w:cs="Calibri"/>
                <w:sz w:val="22"/>
                <w:lang w:val="nl-BE"/>
              </w:rPr>
            </w:pPr>
          </w:p>
        </w:tc>
        <w:tc>
          <w:tcPr>
            <w:tcW w:w="2491" w:type="dxa"/>
          </w:tcPr>
          <w:p w14:paraId="458D9CDD" w14:textId="77777777" w:rsidR="00E03C0D" w:rsidRPr="00E121D9" w:rsidRDefault="00E03C0D" w:rsidP="00E03C0D">
            <w:pPr>
              <w:pStyle w:val="Normal2"/>
              <w:spacing w:before="160" w:after="60"/>
              <w:ind w:left="0"/>
              <w:jc w:val="both"/>
              <w:rPr>
                <w:rFonts w:ascii="Arial Narrow" w:hAnsi="Arial Narrow" w:cs="Calibri"/>
                <w:sz w:val="22"/>
                <w:lang w:val="nl-BE"/>
              </w:rPr>
            </w:pPr>
          </w:p>
        </w:tc>
        <w:tc>
          <w:tcPr>
            <w:tcW w:w="2491" w:type="dxa"/>
          </w:tcPr>
          <w:p w14:paraId="64C79164" w14:textId="77777777" w:rsidR="00E03C0D" w:rsidRPr="00E121D9" w:rsidRDefault="00E03C0D" w:rsidP="00E03C0D">
            <w:pPr>
              <w:pStyle w:val="Normal2"/>
              <w:spacing w:before="160" w:after="60"/>
              <w:ind w:left="0"/>
              <w:jc w:val="both"/>
              <w:rPr>
                <w:rFonts w:ascii="Arial Narrow" w:hAnsi="Arial Narrow" w:cs="Calibri"/>
                <w:sz w:val="22"/>
                <w:lang w:val="nl-BE"/>
              </w:rPr>
            </w:pPr>
          </w:p>
        </w:tc>
      </w:tr>
      <w:tr w:rsidR="003A4FEA" w:rsidRPr="007711F4" w14:paraId="4B0868C2" w14:textId="77777777" w:rsidTr="00AC2372">
        <w:tc>
          <w:tcPr>
            <w:tcW w:w="2489" w:type="dxa"/>
            <w:shd w:val="clear" w:color="auto" w:fill="FFF2CC" w:themeFill="accent4" w:themeFillTint="33"/>
          </w:tcPr>
          <w:p w14:paraId="3DDCA155" w14:textId="15E216AD" w:rsidR="003A4FEA" w:rsidRPr="00E121D9" w:rsidRDefault="003A4FEA" w:rsidP="00BD27F8">
            <w:pPr>
              <w:pStyle w:val="Normal2"/>
              <w:spacing w:before="160" w:after="60"/>
              <w:ind w:left="0"/>
              <w:jc w:val="both"/>
              <w:rPr>
                <w:rFonts w:ascii="Arial Narrow" w:hAnsi="Arial Narrow" w:cs="Calibri"/>
                <w:b/>
                <w:bCs/>
                <w:sz w:val="22"/>
                <w:lang w:val="nl-BE"/>
              </w:rPr>
            </w:pPr>
            <w:r w:rsidRPr="00E121D9">
              <w:rPr>
                <w:rFonts w:ascii="Arial Narrow" w:hAnsi="Arial Narrow" w:cs="Calibri"/>
                <w:b/>
                <w:bCs/>
                <w:sz w:val="22"/>
                <w:lang w:val="nl-BE"/>
              </w:rPr>
              <w:t>TOTA</w:t>
            </w:r>
            <w:r w:rsidR="00731239" w:rsidRPr="00E121D9">
              <w:rPr>
                <w:rFonts w:ascii="Arial Narrow" w:hAnsi="Arial Narrow" w:cs="Calibri"/>
                <w:b/>
                <w:bCs/>
                <w:sz w:val="22"/>
                <w:lang w:val="nl-BE"/>
              </w:rPr>
              <w:t>A</w:t>
            </w:r>
            <w:r w:rsidRPr="00E121D9">
              <w:rPr>
                <w:rFonts w:ascii="Arial Narrow" w:hAnsi="Arial Narrow" w:cs="Calibri"/>
                <w:b/>
                <w:bCs/>
                <w:sz w:val="22"/>
                <w:lang w:val="nl-BE"/>
              </w:rPr>
              <w:t>L</w:t>
            </w:r>
          </w:p>
        </w:tc>
        <w:tc>
          <w:tcPr>
            <w:tcW w:w="2491" w:type="dxa"/>
            <w:shd w:val="clear" w:color="auto" w:fill="FFF2CC" w:themeFill="accent4" w:themeFillTint="33"/>
          </w:tcPr>
          <w:p w14:paraId="54261D88" w14:textId="77777777" w:rsidR="003A4FEA" w:rsidRPr="00E121D9" w:rsidRDefault="003A4FEA" w:rsidP="00BD27F8">
            <w:pPr>
              <w:pStyle w:val="Normal2"/>
              <w:spacing w:before="160" w:after="60"/>
              <w:ind w:left="0"/>
              <w:jc w:val="both"/>
              <w:rPr>
                <w:rFonts w:ascii="Arial Narrow" w:hAnsi="Arial Narrow" w:cs="Calibri"/>
                <w:sz w:val="22"/>
                <w:lang w:val="nl-BE"/>
              </w:rPr>
            </w:pPr>
            <w:r w:rsidRPr="00E121D9">
              <w:rPr>
                <w:rFonts w:ascii="Arial Narrow" w:hAnsi="Arial Narrow" w:cs="Calibri"/>
                <w:sz w:val="22"/>
                <w:lang w:val="nl-BE"/>
              </w:rPr>
              <w:t>€</w:t>
            </w:r>
          </w:p>
        </w:tc>
        <w:tc>
          <w:tcPr>
            <w:tcW w:w="2491" w:type="dxa"/>
            <w:shd w:val="clear" w:color="auto" w:fill="FFF2CC" w:themeFill="accent4" w:themeFillTint="33"/>
          </w:tcPr>
          <w:p w14:paraId="5547DA93" w14:textId="77777777" w:rsidR="003A4FEA" w:rsidRPr="00E121D9" w:rsidRDefault="003A4FEA" w:rsidP="00BD27F8">
            <w:pPr>
              <w:pStyle w:val="Normal2"/>
              <w:spacing w:before="160" w:after="60"/>
              <w:ind w:left="0"/>
              <w:jc w:val="both"/>
              <w:rPr>
                <w:rFonts w:ascii="Arial Narrow" w:hAnsi="Arial Narrow" w:cs="Calibri"/>
                <w:sz w:val="22"/>
                <w:lang w:val="nl-BE"/>
              </w:rPr>
            </w:pPr>
            <w:r w:rsidRPr="00E121D9">
              <w:rPr>
                <w:rFonts w:ascii="Arial Narrow" w:hAnsi="Arial Narrow" w:cs="Calibri"/>
                <w:sz w:val="22"/>
                <w:lang w:val="nl-BE"/>
              </w:rPr>
              <w:t>%</w:t>
            </w:r>
          </w:p>
        </w:tc>
        <w:tc>
          <w:tcPr>
            <w:tcW w:w="2491" w:type="dxa"/>
            <w:shd w:val="clear" w:color="auto" w:fill="FFF2CC" w:themeFill="accent4" w:themeFillTint="33"/>
          </w:tcPr>
          <w:p w14:paraId="40991005" w14:textId="77777777" w:rsidR="003A4FEA" w:rsidRPr="00E121D9" w:rsidRDefault="003A4FEA" w:rsidP="00BD27F8">
            <w:pPr>
              <w:pStyle w:val="Normal2"/>
              <w:spacing w:before="160" w:after="60"/>
              <w:ind w:left="0"/>
              <w:jc w:val="both"/>
              <w:rPr>
                <w:rFonts w:ascii="Arial Narrow" w:hAnsi="Arial Narrow" w:cs="Calibri"/>
                <w:sz w:val="22"/>
                <w:lang w:val="nl-BE"/>
              </w:rPr>
            </w:pPr>
            <w:r w:rsidRPr="00E121D9">
              <w:rPr>
                <w:rFonts w:ascii="Arial Narrow" w:hAnsi="Arial Narrow" w:cs="Calibri"/>
                <w:sz w:val="22"/>
                <w:lang w:val="nl-BE"/>
              </w:rPr>
              <w:t>€</w:t>
            </w:r>
          </w:p>
        </w:tc>
      </w:tr>
    </w:tbl>
    <w:p w14:paraId="1CA7A542" w14:textId="77777777" w:rsidR="003A4FEA" w:rsidRPr="00E121D9" w:rsidRDefault="003A4FEA" w:rsidP="00AC2372">
      <w:pPr>
        <w:pStyle w:val="Normal2"/>
        <w:spacing w:before="160" w:after="60"/>
        <w:ind w:left="576"/>
        <w:jc w:val="both"/>
        <w:rPr>
          <w:rFonts w:ascii="Arial Narrow" w:hAnsi="Arial Narrow" w:cs="Calibri"/>
          <w:sz w:val="22"/>
          <w:highlight w:val="yellow"/>
          <w:lang w:val="nl-BE"/>
        </w:rPr>
      </w:pPr>
    </w:p>
    <w:p w14:paraId="667B9317" w14:textId="77777777" w:rsidR="003A4FEA" w:rsidRPr="00E121D9" w:rsidRDefault="003A4FEA" w:rsidP="00AC2372">
      <w:pPr>
        <w:pStyle w:val="Normal2"/>
        <w:spacing w:before="160" w:after="60"/>
        <w:ind w:left="576"/>
        <w:jc w:val="both"/>
        <w:rPr>
          <w:rFonts w:ascii="Arial Narrow" w:hAnsi="Arial Narrow" w:cs="Calibri"/>
          <w:sz w:val="22"/>
          <w:highlight w:val="yellow"/>
          <w:lang w:val="nl-BE"/>
        </w:rPr>
      </w:pPr>
    </w:p>
    <w:p w14:paraId="2DC6C973" w14:textId="63F3F805" w:rsidR="003A4FEA" w:rsidRPr="00E121D9" w:rsidRDefault="0010347F" w:rsidP="00AC2372">
      <w:pPr>
        <w:pStyle w:val="Normal2"/>
        <w:spacing w:before="160" w:after="60"/>
        <w:ind w:left="576"/>
        <w:jc w:val="both"/>
        <w:rPr>
          <w:rFonts w:ascii="Arial Narrow" w:hAnsi="Arial Narrow" w:cs="Calibri"/>
          <w:b/>
          <w:bCs/>
          <w:sz w:val="22"/>
          <w:lang w:val="nl-BE"/>
        </w:rPr>
      </w:pPr>
      <w:r w:rsidRPr="007711F4">
        <w:rPr>
          <w:rFonts w:ascii="Arial Narrow" w:hAnsi="Arial Narrow"/>
          <w:b/>
          <w:sz w:val="22"/>
          <w:lang w:val="nl-BE"/>
        </w:rPr>
        <w:t xml:space="preserve">Samenvatting van het project (niet vertrouwelijk </w:t>
      </w:r>
      <w:r w:rsidR="003A4FEA" w:rsidRPr="00E121D9">
        <w:rPr>
          <w:rFonts w:ascii="Arial Narrow" w:hAnsi="Arial Narrow"/>
          <w:b/>
          <w:sz w:val="22"/>
          <w:lang w:val="nl-BE"/>
        </w:rPr>
        <w:t>– 1 pag</w:t>
      </w:r>
      <w:r w:rsidRPr="00E121D9">
        <w:rPr>
          <w:rFonts w:ascii="Arial Narrow" w:hAnsi="Arial Narrow"/>
          <w:b/>
          <w:sz w:val="22"/>
          <w:lang w:val="nl-BE"/>
        </w:rPr>
        <w:t>.</w:t>
      </w:r>
      <w:r w:rsidR="003A4FEA" w:rsidRPr="00E121D9">
        <w:rPr>
          <w:rFonts w:ascii="Arial Narrow" w:hAnsi="Arial Narrow"/>
          <w:b/>
          <w:sz w:val="22"/>
          <w:lang w:val="nl-BE"/>
        </w:rPr>
        <w:t xml:space="preserve"> max</w:t>
      </w:r>
      <w:r w:rsidRPr="00E121D9">
        <w:rPr>
          <w:rFonts w:ascii="Arial Narrow" w:hAnsi="Arial Narrow"/>
          <w:b/>
          <w:sz w:val="22"/>
          <w:lang w:val="nl-BE"/>
        </w:rPr>
        <w:t>.</w:t>
      </w:r>
      <w:r w:rsidR="003A4FEA" w:rsidRPr="00E121D9">
        <w:rPr>
          <w:rFonts w:ascii="Arial Narrow" w:hAnsi="Arial Narrow"/>
          <w:b/>
          <w:sz w:val="22"/>
          <w:lang w:val="nl-BE"/>
        </w:rPr>
        <w:t>) :</w:t>
      </w:r>
    </w:p>
    <w:p w14:paraId="3E2B106D" w14:textId="217EB3AE" w:rsidR="003A4FEA" w:rsidRPr="00E121D9" w:rsidRDefault="00B06C74" w:rsidP="00AC2372">
      <w:pPr>
        <w:pStyle w:val="Normal2"/>
        <w:spacing w:before="160" w:after="60"/>
        <w:ind w:left="576"/>
        <w:jc w:val="both"/>
        <w:rPr>
          <w:rFonts w:ascii="Arial Narrow" w:eastAsia="SimSun" w:hAnsi="Arial Narrow" w:cs="Calibri"/>
          <w:i/>
          <w:color w:val="767171" w:themeColor="background2" w:themeShade="80"/>
          <w:kern w:val="0"/>
          <w:sz w:val="22"/>
          <w:lang w:val="nl-BE"/>
        </w:rPr>
      </w:pPr>
      <w:r w:rsidRPr="00E121D9">
        <w:rPr>
          <w:rFonts w:ascii="Arial Narrow" w:hAnsi="Arial Narrow"/>
          <w:i/>
          <w:color w:val="767171" w:themeColor="background2" w:themeShade="80"/>
          <w:kern w:val="0"/>
          <w:sz w:val="22"/>
          <w:lang w:val="nl-BE"/>
        </w:rPr>
        <w:t>Geef een beknopte beschrijving van het onderzoeksvoorstel: context, doelstelling, innovatie, overzicht werkprogramma en valorisatiemogelijkheden. De informatie in deze samenvatting kan door Innoviris worden gebruikt voor communicatiedoeleinden (jaarverslag, persbericht,…)</w:t>
      </w:r>
      <w:r w:rsidR="003A4FEA" w:rsidRPr="00E121D9">
        <w:rPr>
          <w:rFonts w:ascii="Arial Narrow" w:hAnsi="Arial Narrow"/>
          <w:i/>
          <w:color w:val="767171" w:themeColor="background2" w:themeShade="80"/>
          <w:kern w:val="0"/>
          <w:sz w:val="22"/>
          <w:lang w:val="nl-BE"/>
        </w:rPr>
        <w:t>.</w:t>
      </w:r>
    </w:p>
    <w:p w14:paraId="486DED3D" w14:textId="063BEDF0" w:rsidR="0006358C" w:rsidRPr="00E121D9" w:rsidRDefault="0006358C" w:rsidP="00AC2372">
      <w:pPr>
        <w:pStyle w:val="Normal2"/>
        <w:spacing w:after="60"/>
        <w:ind w:left="576"/>
        <w:jc w:val="both"/>
        <w:rPr>
          <w:rFonts w:ascii="Arial Narrow" w:hAnsi="Arial Narrow" w:cs="Calibri"/>
          <w:sz w:val="22"/>
          <w:highlight w:val="yellow"/>
          <w:lang w:val="nl-BE"/>
        </w:rPr>
      </w:pPr>
      <w:r w:rsidRPr="00E121D9">
        <w:rPr>
          <w:rFonts w:ascii="Arial Narrow" w:hAnsi="Arial Narrow"/>
          <w:sz w:val="22"/>
          <w:lang w:val="nl-BE"/>
        </w:rPr>
        <w:t xml:space="preserve">………………………………………………………………………………………………………………………………………………………………..………………………………………………………………………………………………………………………………………………………………..………………………………………………………………………………………………………………………………………………………………..………………………………………………………………………………………………………………………………………………………………..………………………………………………………………………………………………………………………………………………………………..………………………………………………………………………………………………………………………………………………………………..………………………………………………………………………………………………………………………………………………………………..………………………………… </w:t>
      </w:r>
    </w:p>
    <w:p w14:paraId="2B555F96" w14:textId="77777777" w:rsidR="00273060" w:rsidRPr="00E121D9" w:rsidRDefault="00273060" w:rsidP="00AC2372">
      <w:pPr>
        <w:spacing w:after="0" w:line="240" w:lineRule="auto"/>
        <w:ind w:left="576"/>
        <w:rPr>
          <w:rFonts w:ascii="Arial Narrow" w:hAnsi="Arial Narrow"/>
          <w:b/>
          <w:sz w:val="22"/>
          <w:lang w:val="nl-BE"/>
        </w:rPr>
      </w:pPr>
      <w:r w:rsidRPr="00E121D9">
        <w:rPr>
          <w:rFonts w:ascii="Arial Narrow" w:hAnsi="Arial Narrow"/>
          <w:b/>
          <w:sz w:val="22"/>
          <w:lang w:val="nl-BE"/>
        </w:rPr>
        <w:br w:type="page"/>
      </w:r>
    </w:p>
    <w:p w14:paraId="74B6D8DC" w14:textId="1EF6695C" w:rsidR="00ED75D9" w:rsidRPr="00E121D9" w:rsidRDefault="00B06C74" w:rsidP="00AC2372">
      <w:pPr>
        <w:ind w:left="576"/>
        <w:rPr>
          <w:rFonts w:ascii="Arial Narrow" w:eastAsia="SimSun" w:hAnsi="Arial Narrow" w:cs="Calibri"/>
          <w:i/>
          <w:color w:val="767171" w:themeColor="background2" w:themeShade="80"/>
          <w:sz w:val="22"/>
          <w:lang w:val="nl-BE"/>
        </w:rPr>
      </w:pPr>
      <w:r w:rsidRPr="007711F4">
        <w:rPr>
          <w:rFonts w:ascii="Arial Narrow" w:hAnsi="Arial Narrow"/>
          <w:b/>
          <w:sz w:val="22"/>
          <w:lang w:val="nl-BE"/>
        </w:rPr>
        <w:lastRenderedPageBreak/>
        <w:t>Sleutelwoorden</w:t>
      </w:r>
      <w:r w:rsidR="00ED75D9" w:rsidRPr="00E121D9">
        <w:rPr>
          <w:rFonts w:ascii="Arial Narrow" w:hAnsi="Arial Narrow"/>
          <w:b/>
          <w:sz w:val="22"/>
          <w:lang w:val="nl-BE"/>
        </w:rPr>
        <w:t xml:space="preserve">: </w:t>
      </w:r>
      <w:r w:rsidR="00ED75D9" w:rsidRPr="00E121D9">
        <w:rPr>
          <w:rFonts w:ascii="Arial Narrow" w:hAnsi="Arial Narrow"/>
          <w:i/>
          <w:color w:val="767171" w:themeColor="background2" w:themeShade="80"/>
          <w:sz w:val="22"/>
          <w:lang w:val="nl-BE"/>
        </w:rPr>
        <w:t xml:space="preserve">(5 </w:t>
      </w:r>
      <w:r w:rsidRPr="00E121D9">
        <w:rPr>
          <w:rFonts w:ascii="Arial Narrow" w:hAnsi="Arial Narrow"/>
          <w:i/>
          <w:color w:val="767171" w:themeColor="background2" w:themeShade="80"/>
          <w:sz w:val="22"/>
          <w:lang w:val="nl-BE"/>
        </w:rPr>
        <w:t>max.</w:t>
      </w:r>
      <w:r w:rsidR="00ED75D9" w:rsidRPr="00E121D9">
        <w:rPr>
          <w:rFonts w:ascii="Arial Narrow" w:hAnsi="Arial Narrow"/>
          <w:i/>
          <w:color w:val="767171" w:themeColor="background2" w:themeShade="80"/>
          <w:sz w:val="22"/>
          <w:lang w:val="nl-BE"/>
        </w:rPr>
        <w:t>)</w:t>
      </w:r>
    </w:p>
    <w:p w14:paraId="25AA6E07" w14:textId="77777777" w:rsidR="00ED75D9" w:rsidRPr="00E121D9" w:rsidRDefault="00ED75D9" w:rsidP="00AC2372">
      <w:pPr>
        <w:ind w:left="576"/>
        <w:rPr>
          <w:rFonts w:ascii="Arial Narrow" w:eastAsia="Microsoft YaHei" w:hAnsi="Arial Narrow" w:cs="Calibri"/>
          <w:sz w:val="22"/>
          <w:lang w:val="nl-BE"/>
        </w:rPr>
      </w:pPr>
      <w:r w:rsidRPr="00E121D9">
        <w:rPr>
          <w:rFonts w:ascii="Arial Narrow" w:hAnsi="Arial Narrow"/>
          <w:sz w:val="22"/>
          <w:lang w:val="nl-BE"/>
        </w:rPr>
        <w:t>……………………………………………………………………………………………………………………………………………….</w:t>
      </w:r>
    </w:p>
    <w:p w14:paraId="7386ACD6" w14:textId="7516DC02" w:rsidR="00ED75D9" w:rsidRPr="00E121D9" w:rsidRDefault="00B06C74" w:rsidP="00AC2372">
      <w:pPr>
        <w:spacing w:after="0"/>
        <w:ind w:left="576"/>
        <w:rPr>
          <w:rFonts w:ascii="Arial Narrow" w:hAnsi="Arial Narrow"/>
          <w:b/>
          <w:sz w:val="22"/>
          <w:lang w:val="nl-BE"/>
        </w:rPr>
      </w:pPr>
      <w:r w:rsidRPr="007711F4">
        <w:rPr>
          <w:rFonts w:ascii="Arial Narrow" w:hAnsi="Arial Narrow"/>
          <w:b/>
          <w:sz w:val="22"/>
          <w:lang w:val="nl-BE"/>
        </w:rPr>
        <w:t>Belangenconflict</w:t>
      </w:r>
      <w:r w:rsidR="00ED75D9" w:rsidRPr="00E121D9">
        <w:rPr>
          <w:rFonts w:ascii="Arial Narrow" w:hAnsi="Arial Narrow"/>
          <w:b/>
          <w:sz w:val="22"/>
          <w:lang w:val="nl-BE"/>
        </w:rPr>
        <w:t xml:space="preserve">: </w:t>
      </w:r>
    </w:p>
    <w:p w14:paraId="6737499D" w14:textId="58D1B50E" w:rsidR="00B06C74" w:rsidRPr="007711F4" w:rsidRDefault="00B06C74" w:rsidP="00AC2372">
      <w:pPr>
        <w:spacing w:after="0"/>
        <w:ind w:left="576"/>
        <w:rPr>
          <w:rFonts w:ascii="Arial Narrow" w:hAnsi="Arial Narrow"/>
          <w:i/>
          <w:iCs/>
          <w:sz w:val="22"/>
          <w:lang w:val="nl-BE"/>
        </w:rPr>
      </w:pPr>
      <w:r w:rsidRPr="007711F4">
        <w:rPr>
          <w:rFonts w:ascii="Arial Narrow" w:hAnsi="Arial Narrow"/>
          <w:i/>
          <w:iCs/>
          <w:sz w:val="22"/>
          <w:lang w:val="nl-BE"/>
        </w:rPr>
        <w:t xml:space="preserve">Vermeld eventuele belangenconflicten tussen </w:t>
      </w:r>
      <w:r w:rsidR="007A72EF">
        <w:rPr>
          <w:rFonts w:ascii="Arial Narrow" w:hAnsi="Arial Narrow"/>
          <w:i/>
          <w:iCs/>
          <w:sz w:val="22"/>
          <w:lang w:val="nl-BE"/>
        </w:rPr>
        <w:t>je</w:t>
      </w:r>
      <w:r w:rsidRPr="007711F4">
        <w:rPr>
          <w:rFonts w:ascii="Arial Narrow" w:hAnsi="Arial Narrow"/>
          <w:i/>
          <w:iCs/>
          <w:sz w:val="22"/>
          <w:lang w:val="nl-BE"/>
        </w:rPr>
        <w:t xml:space="preserve"> vakgroep en deskundigen in het veld, actief in België of in het buitenland.</w:t>
      </w:r>
    </w:p>
    <w:p w14:paraId="4F0FFBE7" w14:textId="77777777" w:rsidR="00B06C74" w:rsidRPr="007711F4" w:rsidRDefault="00B06C74" w:rsidP="00AC2372">
      <w:pPr>
        <w:ind w:left="576"/>
        <w:rPr>
          <w:rFonts w:ascii="Arial Narrow" w:hAnsi="Arial Narrow"/>
          <w:sz w:val="22"/>
          <w:lang w:val="nl-BE"/>
        </w:rPr>
      </w:pPr>
      <w:r w:rsidRPr="007711F4">
        <w:rPr>
          <w:rFonts w:ascii="Arial Narrow" w:hAnsi="Arial Narrow"/>
          <w:sz w:val="22"/>
          <w:lang w:val="nl-BE"/>
        </w:rPr>
        <w:t>Naam, voornaam, onderzoeksorganisatie, departement, vakgroep</w:t>
      </w:r>
    </w:p>
    <w:p w14:paraId="09C3A13B" w14:textId="5E28ADF8" w:rsidR="002147F6" w:rsidRPr="00E121D9" w:rsidRDefault="002147F6" w:rsidP="00AC2372">
      <w:pPr>
        <w:spacing w:after="0"/>
        <w:ind w:left="576"/>
        <w:rPr>
          <w:rFonts w:ascii="Arial Narrow" w:eastAsia="Microsoft YaHei" w:hAnsi="Arial Narrow" w:cs="Calibri"/>
          <w:sz w:val="22"/>
          <w:lang w:val="nl-BE"/>
        </w:rPr>
      </w:pPr>
      <w:r w:rsidRPr="00E121D9">
        <w:rPr>
          <w:rFonts w:ascii="Arial Narrow" w:hAnsi="Arial Narrow"/>
          <w:sz w:val="22"/>
          <w:lang w:val="nl-BE"/>
        </w:rPr>
        <w:t>……………………………………………………………………………………………………………………………………………….</w:t>
      </w:r>
    </w:p>
    <w:p w14:paraId="3BBFCAE1" w14:textId="77777777" w:rsidR="008B3EC8" w:rsidRPr="00E121D9" w:rsidRDefault="008B3EC8" w:rsidP="00AC2372">
      <w:pPr>
        <w:spacing w:after="0"/>
        <w:ind w:left="576"/>
        <w:rPr>
          <w:rFonts w:ascii="Arial Narrow" w:hAnsi="Arial Narrow" w:cs="Calibri"/>
          <w:sz w:val="22"/>
          <w:highlight w:val="yellow"/>
          <w:lang w:val="nl-BE"/>
        </w:rPr>
      </w:pPr>
    </w:p>
    <w:p w14:paraId="54D41801" w14:textId="77777777" w:rsidR="00B42F69" w:rsidRPr="00E121D9" w:rsidRDefault="00B42F69" w:rsidP="00AC2372">
      <w:pPr>
        <w:spacing w:after="0"/>
        <w:ind w:left="576"/>
        <w:rPr>
          <w:rFonts w:ascii="Arial Narrow" w:hAnsi="Arial Narrow" w:cs="Calibri"/>
          <w:sz w:val="22"/>
          <w:highlight w:val="yellow"/>
          <w:lang w:val="nl-BE"/>
        </w:rPr>
      </w:pPr>
    </w:p>
    <w:p w14:paraId="6B2AFCE9" w14:textId="77777777" w:rsidR="00B06C74" w:rsidRPr="007711F4" w:rsidRDefault="00B06C74" w:rsidP="00AC2372">
      <w:pPr>
        <w:spacing w:after="0"/>
        <w:ind w:left="576"/>
        <w:rPr>
          <w:rFonts w:ascii="Arial Narrow" w:hAnsi="Arial Narrow"/>
          <w:iCs/>
          <w:sz w:val="22"/>
          <w:lang w:val="nl-BE"/>
        </w:rPr>
      </w:pPr>
      <w:bookmarkStart w:id="2" w:name="_Toc52635747"/>
      <w:bookmarkStart w:id="3" w:name="_Toc82502937"/>
      <w:bookmarkStart w:id="4" w:name="_Toc114472587"/>
      <w:r w:rsidRPr="007711F4">
        <w:rPr>
          <w:rFonts w:ascii="Arial Narrow" w:hAnsi="Arial Narrow"/>
          <w:b/>
          <w:sz w:val="22"/>
          <w:lang w:val="nl-BE"/>
        </w:rPr>
        <w:t>Gelijke kansen</w:t>
      </w:r>
    </w:p>
    <w:p w14:paraId="6B356AB5" w14:textId="1E21FCC8" w:rsidR="00B06C74" w:rsidRPr="007711F4" w:rsidRDefault="00B06C74" w:rsidP="00AC2372">
      <w:pPr>
        <w:spacing w:before="113" w:after="240"/>
        <w:ind w:left="576" w:right="-1"/>
        <w:rPr>
          <w:rFonts w:ascii="Arial Narrow" w:hAnsi="Arial Narrow" w:cstheme="minorHAnsi"/>
          <w:i/>
          <w:iCs/>
          <w:color w:val="808080" w:themeColor="background1" w:themeShade="80"/>
          <w:lang w:val="nl-BE"/>
        </w:rPr>
      </w:pPr>
      <w:r w:rsidRPr="007711F4">
        <w:rPr>
          <w:rFonts w:ascii="Arial Narrow" w:hAnsi="Arial Narrow" w:cstheme="minorHAnsi"/>
          <w:i/>
          <w:iCs/>
          <w:color w:val="808080" w:themeColor="background1" w:themeShade="80"/>
          <w:lang w:val="nl-BE"/>
        </w:rPr>
        <w:t>Ben</w:t>
      </w:r>
      <w:r w:rsidR="007711F4">
        <w:rPr>
          <w:rFonts w:ascii="Arial Narrow" w:hAnsi="Arial Narrow" w:cstheme="minorHAnsi"/>
          <w:i/>
          <w:iCs/>
          <w:color w:val="808080" w:themeColor="background1" w:themeShade="80"/>
          <w:lang w:val="nl-BE"/>
        </w:rPr>
        <w:t xml:space="preserve"> je </w:t>
      </w:r>
      <w:r w:rsidRPr="007711F4">
        <w:rPr>
          <w:rFonts w:ascii="Arial Narrow" w:hAnsi="Arial Narrow" w:cstheme="minorHAnsi"/>
          <w:i/>
          <w:iCs/>
          <w:color w:val="808080" w:themeColor="background1" w:themeShade="80"/>
          <w:lang w:val="nl-BE"/>
        </w:rPr>
        <w:t xml:space="preserve"> van mening dat het thema en/of de activiteiten van het project kunnen leiden tot discriminatie van de direct of indirect betrokkenen op grond van geslacht, etnische en culturele afkomst, seksuele geaardheid, genderidentiteit en -expressie, of sociale afkomst en situatie?</w:t>
      </w:r>
    </w:p>
    <w:p w14:paraId="7B4B8987" w14:textId="77777777" w:rsidR="00B06C74" w:rsidRPr="007711F4" w:rsidRDefault="00B06C74" w:rsidP="00AC2372">
      <w:pPr>
        <w:spacing w:before="113" w:after="240"/>
        <w:ind w:left="576" w:right="-1"/>
        <w:rPr>
          <w:rFonts w:ascii="Arial Narrow" w:hAnsi="Arial Narrow" w:cstheme="minorHAnsi"/>
          <w:i/>
          <w:iCs/>
          <w:color w:val="808080" w:themeColor="background1" w:themeShade="80"/>
          <w:lang w:val="nl-BE"/>
        </w:rPr>
      </w:pPr>
      <w:r w:rsidRPr="007711F4">
        <w:rPr>
          <w:rFonts w:ascii="Arial Narrow" w:hAnsi="Arial Narrow" w:cstheme="minorHAnsi"/>
          <w:i/>
          <w:iCs/>
          <w:color w:val="808080" w:themeColor="background1" w:themeShade="80"/>
          <w:lang w:val="nl-BE"/>
        </w:rPr>
        <w:t xml:space="preserve">Zo ja, </w:t>
      </w:r>
    </w:p>
    <w:p w14:paraId="1BE7EFEA" w14:textId="77777777" w:rsidR="00B06C74" w:rsidRPr="007711F4" w:rsidRDefault="00B06C74" w:rsidP="00AC2372">
      <w:pPr>
        <w:pStyle w:val="Paragraphedeliste"/>
        <w:numPr>
          <w:ilvl w:val="0"/>
          <w:numId w:val="36"/>
        </w:numPr>
        <w:spacing w:after="0"/>
        <w:ind w:left="1296"/>
        <w:rPr>
          <w:rFonts w:ascii="Arial Narrow" w:hAnsi="Arial Narrow" w:cstheme="minorHAnsi"/>
          <w:i/>
          <w:iCs/>
          <w:color w:val="808080" w:themeColor="background1" w:themeShade="80"/>
          <w:lang w:val="nl-BE"/>
        </w:rPr>
      </w:pPr>
      <w:r w:rsidRPr="007711F4">
        <w:rPr>
          <w:rFonts w:ascii="Arial Narrow" w:hAnsi="Arial Narrow" w:cstheme="minorHAnsi"/>
          <w:i/>
          <w:iCs/>
          <w:color w:val="808080" w:themeColor="background1" w:themeShade="80"/>
          <w:lang w:val="nl-BE"/>
        </w:rPr>
        <w:t>Over welk soort discriminatie gaat het?</w:t>
      </w:r>
    </w:p>
    <w:p w14:paraId="2BEB9ED4" w14:textId="77777777" w:rsidR="00B06C74" w:rsidRPr="007711F4" w:rsidRDefault="00B06C74" w:rsidP="00AC2372">
      <w:pPr>
        <w:pStyle w:val="Paragraphedeliste"/>
        <w:numPr>
          <w:ilvl w:val="0"/>
          <w:numId w:val="36"/>
        </w:numPr>
        <w:spacing w:after="0"/>
        <w:ind w:left="1296"/>
        <w:rPr>
          <w:rFonts w:ascii="Arial Narrow" w:hAnsi="Arial Narrow" w:cstheme="minorHAnsi"/>
          <w:i/>
          <w:iCs/>
          <w:color w:val="808080" w:themeColor="background1" w:themeShade="80"/>
          <w:lang w:val="nl-BE"/>
        </w:rPr>
      </w:pPr>
      <w:r w:rsidRPr="007711F4">
        <w:rPr>
          <w:rFonts w:ascii="Arial Narrow" w:hAnsi="Arial Narrow" w:cstheme="minorHAnsi"/>
          <w:i/>
          <w:iCs/>
          <w:color w:val="808080" w:themeColor="background1" w:themeShade="80"/>
          <w:lang w:val="nl-BE"/>
        </w:rPr>
        <w:t xml:space="preserve">Wat zou de omvang van de impact zijn? </w:t>
      </w:r>
    </w:p>
    <w:p w14:paraId="0938F50C" w14:textId="77777777" w:rsidR="00B06C74" w:rsidRPr="007711F4" w:rsidRDefault="00B06C74" w:rsidP="00AC2372">
      <w:pPr>
        <w:pStyle w:val="Paragraphedeliste"/>
        <w:numPr>
          <w:ilvl w:val="0"/>
          <w:numId w:val="36"/>
        </w:numPr>
        <w:spacing w:after="0"/>
        <w:ind w:left="1296"/>
        <w:rPr>
          <w:rFonts w:ascii="Arial Narrow" w:hAnsi="Arial Narrow" w:cstheme="minorHAnsi"/>
          <w:i/>
          <w:iCs/>
          <w:color w:val="808080" w:themeColor="background1" w:themeShade="80"/>
          <w:lang w:val="nl-BE"/>
        </w:rPr>
      </w:pPr>
      <w:r w:rsidRPr="007711F4">
        <w:rPr>
          <w:rFonts w:ascii="Arial Narrow" w:hAnsi="Arial Narrow" w:cstheme="minorHAnsi"/>
          <w:i/>
          <w:iCs/>
          <w:color w:val="808080" w:themeColor="background1" w:themeShade="80"/>
          <w:lang w:val="nl-BE"/>
        </w:rPr>
        <w:t>Hoe is hiermee rekening gehouden bij het ontwerpen van het project?</w:t>
      </w:r>
    </w:p>
    <w:p w14:paraId="691D9284" w14:textId="77777777" w:rsidR="00B06C74" w:rsidRPr="007711F4" w:rsidRDefault="00B06C74" w:rsidP="00AC2372">
      <w:pPr>
        <w:pStyle w:val="Paragraphedeliste"/>
        <w:numPr>
          <w:ilvl w:val="0"/>
          <w:numId w:val="36"/>
        </w:numPr>
        <w:spacing w:after="0"/>
        <w:ind w:left="1296"/>
        <w:rPr>
          <w:rFonts w:ascii="Arial Narrow" w:hAnsi="Arial Narrow" w:cstheme="minorHAnsi"/>
          <w:i/>
          <w:iCs/>
          <w:color w:val="808080" w:themeColor="background1" w:themeShade="80"/>
          <w:lang w:val="nl-BE"/>
        </w:rPr>
      </w:pPr>
      <w:r w:rsidRPr="007711F4">
        <w:rPr>
          <w:rFonts w:ascii="Arial Narrow" w:hAnsi="Arial Narrow" w:cstheme="minorHAnsi"/>
          <w:i/>
          <w:iCs/>
          <w:color w:val="808080" w:themeColor="background1" w:themeShade="80"/>
          <w:lang w:val="nl-BE"/>
        </w:rPr>
        <w:t>Hoe gaan deze elementen tijdens het project worden opgevolgd?</w:t>
      </w:r>
    </w:p>
    <w:bookmarkEnd w:id="2"/>
    <w:bookmarkEnd w:id="3"/>
    <w:bookmarkEnd w:id="4"/>
    <w:p w14:paraId="216CF76B" w14:textId="77777777" w:rsidR="00B42F69" w:rsidRPr="00E121D9" w:rsidRDefault="00B42F69" w:rsidP="00AC2372">
      <w:pPr>
        <w:spacing w:after="0"/>
        <w:ind w:left="576"/>
        <w:rPr>
          <w:rFonts w:ascii="Arial Narrow" w:hAnsi="Arial Narrow" w:cs="Calibri"/>
          <w:sz w:val="22"/>
          <w:highlight w:val="yellow"/>
          <w:lang w:val="nl-BE"/>
        </w:rPr>
      </w:pPr>
    </w:p>
    <w:p w14:paraId="43A96E15" w14:textId="7D8A241D" w:rsidR="001024EB" w:rsidRPr="00E121D9" w:rsidRDefault="0092649C" w:rsidP="00AC2372">
      <w:pPr>
        <w:pStyle w:val="Titre1"/>
        <w:tabs>
          <w:tab w:val="clear" w:pos="432"/>
          <w:tab w:val="num" w:pos="1008"/>
        </w:tabs>
        <w:ind w:left="1008"/>
        <w:rPr>
          <w:rFonts w:ascii="Arial Narrow" w:hAnsi="Arial Narrow"/>
          <w:lang w:val="nl-BE"/>
        </w:rPr>
      </w:pPr>
      <w:bookmarkStart w:id="5" w:name="_Toc161039763"/>
      <w:r w:rsidRPr="00E121D9">
        <w:rPr>
          <w:rFonts w:ascii="Arial Narrow" w:hAnsi="Arial Narrow"/>
          <w:lang w:val="nl-BE"/>
        </w:rPr>
        <w:lastRenderedPageBreak/>
        <w:t>Consortium</w:t>
      </w:r>
      <w:r w:rsidR="007D16DD" w:rsidRPr="00E121D9">
        <w:rPr>
          <w:rFonts w:ascii="Arial Narrow" w:hAnsi="Arial Narrow"/>
          <w:lang w:val="nl-BE"/>
        </w:rPr>
        <w:t xml:space="preserve"> et mentors</w:t>
      </w:r>
      <w:bookmarkEnd w:id="5"/>
    </w:p>
    <w:p w14:paraId="510F130F" w14:textId="77777777" w:rsidR="00866605" w:rsidRPr="007711F4" w:rsidRDefault="00866605" w:rsidP="00AC2372">
      <w:pPr>
        <w:pStyle w:val="Answers"/>
        <w:tabs>
          <w:tab w:val="left" w:pos="1872"/>
          <w:tab w:val="left" w:leader="dot" w:pos="2382"/>
          <w:tab w:val="right" w:leader="dot" w:pos="10319"/>
        </w:tabs>
        <w:spacing w:after="0"/>
        <w:ind w:left="576"/>
        <w:rPr>
          <w:rFonts w:ascii="Arial Narrow" w:hAnsi="Arial Narrow"/>
          <w:b/>
          <w:bCs/>
          <w:i/>
          <w:iCs/>
          <w:color w:val="auto"/>
          <w:szCs w:val="22"/>
          <w:lang w:val="nl-BE"/>
        </w:rPr>
      </w:pPr>
      <w:r w:rsidRPr="007711F4">
        <w:rPr>
          <w:rFonts w:ascii="Arial Narrow" w:hAnsi="Arial Narrow"/>
          <w:b/>
          <w:i/>
          <w:iCs/>
          <w:color w:val="auto"/>
          <w:szCs w:val="22"/>
          <w:lang w:val="nl-BE"/>
        </w:rPr>
        <w:t>Ter herinnering:</w:t>
      </w:r>
    </w:p>
    <w:p w14:paraId="4A5AFBB8" w14:textId="77777777" w:rsidR="00866605" w:rsidRPr="007711F4" w:rsidRDefault="00866605" w:rsidP="00AC2372">
      <w:pPr>
        <w:pStyle w:val="Answers"/>
        <w:tabs>
          <w:tab w:val="left" w:pos="1872"/>
          <w:tab w:val="left" w:leader="dot" w:pos="2382"/>
          <w:tab w:val="right" w:leader="dot" w:pos="10319"/>
        </w:tabs>
        <w:spacing w:after="0"/>
        <w:ind w:left="576"/>
        <w:rPr>
          <w:rFonts w:ascii="Arial Narrow" w:hAnsi="Arial Narrow"/>
          <w:i/>
          <w:iCs/>
          <w:color w:val="auto"/>
          <w:szCs w:val="22"/>
          <w:lang w:val="nl-BE"/>
        </w:rPr>
      </w:pPr>
      <w:r w:rsidRPr="007711F4">
        <w:rPr>
          <w:rFonts w:ascii="Arial Narrow" w:hAnsi="Arial Narrow"/>
          <w:i/>
          <w:iCs/>
          <w:color w:val="auto"/>
          <w:szCs w:val="22"/>
          <w:lang w:val="nl-BE"/>
        </w:rPr>
        <w:t xml:space="preserve">Onderzoeksprojecten moeten worden uitgevoerd door een </w:t>
      </w:r>
      <w:r w:rsidRPr="007711F4">
        <w:rPr>
          <w:rFonts w:ascii="Arial Narrow" w:hAnsi="Arial Narrow"/>
          <w:b/>
          <w:bCs/>
          <w:i/>
          <w:iCs/>
          <w:color w:val="auto"/>
          <w:szCs w:val="22"/>
          <w:lang w:val="nl-BE"/>
        </w:rPr>
        <w:t>consortium van onderzoeksteams van ten minste 2 onafhankelijke instellingen</w:t>
      </w:r>
      <w:r w:rsidRPr="007711F4">
        <w:rPr>
          <w:rFonts w:ascii="Arial Narrow" w:hAnsi="Arial Narrow"/>
          <w:i/>
          <w:iCs/>
          <w:color w:val="auto"/>
          <w:szCs w:val="22"/>
          <w:lang w:val="nl-BE"/>
        </w:rPr>
        <w:t>. De in aanmerking komende instellingen zijn onderzoeksorganisaties die beantwoorden aan de definitie van punt 15 ee van de Kaderregeling betreffende staatssteun voor onderzoek, ontwikkeling en innovatie 2014/C 198/01 (universiteiten, hogescholen, De Groote-centra, enz.) die minstens één exploitatiezetel in het Brussels Hoofdstedelijk Gewest hebben.</w:t>
      </w:r>
    </w:p>
    <w:p w14:paraId="476E047D" w14:textId="3CB03F95" w:rsidR="009A0607" w:rsidRPr="00E121D9" w:rsidRDefault="009A0607" w:rsidP="00AC2372">
      <w:pPr>
        <w:pStyle w:val="Answers"/>
        <w:tabs>
          <w:tab w:val="left" w:pos="1872"/>
          <w:tab w:val="left" w:leader="dot" w:pos="2382"/>
          <w:tab w:val="right" w:leader="dot" w:pos="10319"/>
        </w:tabs>
        <w:spacing w:after="0"/>
        <w:ind w:left="576"/>
        <w:rPr>
          <w:rFonts w:ascii="Arial Narrow" w:hAnsi="Arial Narrow"/>
          <w:i/>
          <w:iCs/>
          <w:color w:val="auto"/>
          <w:sz w:val="18"/>
          <w:szCs w:val="22"/>
          <w:lang w:val="nl-BE"/>
        </w:rPr>
      </w:pPr>
    </w:p>
    <w:p w14:paraId="7B4C4043" w14:textId="77777777" w:rsidR="007A72EF" w:rsidRPr="007A72EF" w:rsidRDefault="007A72EF" w:rsidP="00AC2372">
      <w:pPr>
        <w:pStyle w:val="Answers"/>
        <w:tabs>
          <w:tab w:val="left" w:pos="1872"/>
          <w:tab w:val="left" w:leader="dot" w:pos="2382"/>
          <w:tab w:val="right" w:leader="dot" w:pos="10319"/>
        </w:tabs>
        <w:spacing w:after="0"/>
        <w:ind w:left="576"/>
        <w:rPr>
          <w:rFonts w:ascii="Arial Narrow" w:eastAsia="Times New Roman" w:hAnsi="Arial Narrow" w:cs="Times New Roman"/>
          <w:i/>
          <w:iCs/>
          <w:color w:val="auto"/>
          <w:szCs w:val="20"/>
          <w:lang w:val="nl-BE" w:eastAsia="fr-BE" w:bidi="ar-SA"/>
        </w:rPr>
      </w:pPr>
      <w:r w:rsidRPr="007A72EF">
        <w:rPr>
          <w:rFonts w:ascii="Arial Narrow" w:eastAsia="Times New Roman" w:hAnsi="Arial Narrow" w:cs="Times New Roman"/>
          <w:i/>
          <w:iCs/>
          <w:color w:val="auto"/>
          <w:szCs w:val="20"/>
          <w:lang w:val="nl-BE" w:eastAsia="fr-BE" w:bidi="ar-SA"/>
        </w:rPr>
        <w:t>Het projectconsortium moet geassocieerd zijn met minstens één mentor die een in Brussel gevestigde organisatie moet zijn (bedrijf, vereniging of administratieve overheid).</w:t>
      </w:r>
    </w:p>
    <w:p w14:paraId="374A3B8F" w14:textId="77777777" w:rsidR="007A72EF" w:rsidRPr="007A72EF" w:rsidRDefault="007A72EF" w:rsidP="00AC2372">
      <w:pPr>
        <w:pStyle w:val="Answers"/>
        <w:tabs>
          <w:tab w:val="left" w:pos="1872"/>
          <w:tab w:val="left" w:leader="dot" w:pos="2382"/>
          <w:tab w:val="right" w:leader="dot" w:pos="10319"/>
        </w:tabs>
        <w:spacing w:after="0"/>
        <w:ind w:left="1181"/>
        <w:rPr>
          <w:rFonts w:ascii="Arial Narrow" w:eastAsia="Times New Roman" w:hAnsi="Arial Narrow" w:cs="Times New Roman"/>
          <w:i/>
          <w:iCs/>
          <w:color w:val="auto"/>
          <w:szCs w:val="20"/>
          <w:lang w:val="nl-BE" w:eastAsia="fr-BE" w:bidi="ar-SA"/>
        </w:rPr>
      </w:pPr>
    </w:p>
    <w:p w14:paraId="11974D91" w14:textId="0C0D1C83" w:rsidR="00F6371F" w:rsidRPr="00E121D9" w:rsidRDefault="007A72EF" w:rsidP="00AC2372">
      <w:pPr>
        <w:pStyle w:val="Answers"/>
        <w:tabs>
          <w:tab w:val="left" w:pos="1872"/>
          <w:tab w:val="left" w:leader="dot" w:pos="2382"/>
          <w:tab w:val="right" w:leader="dot" w:pos="10319"/>
        </w:tabs>
        <w:spacing w:after="0"/>
        <w:ind w:left="576"/>
        <w:rPr>
          <w:rFonts w:ascii="Arial Narrow" w:hAnsi="Arial Narrow" w:cs="Calibri"/>
          <w:i/>
          <w:color w:val="767171" w:themeColor="background2" w:themeShade="80"/>
          <w:sz w:val="22"/>
          <w:szCs w:val="28"/>
          <w:highlight w:val="yellow"/>
          <w:lang w:val="nl-BE"/>
        </w:rPr>
      </w:pPr>
      <w:r w:rsidRPr="007A72EF">
        <w:rPr>
          <w:rFonts w:ascii="Arial Narrow" w:hAnsi="Arial Narrow"/>
          <w:i/>
          <w:iCs/>
          <w:szCs w:val="20"/>
          <w:lang w:val="nl-BE"/>
        </w:rPr>
        <w:t xml:space="preserve">Als een mentor een in Brussel gevestigde organisatie is en kiest voor effectieve samenwerking (mentor van niveau 5), dan wordt hij lid van het consortium, moet hij samen het formulier invullen en de consortiumovereenkomst ondertekenen. </w:t>
      </w:r>
    </w:p>
    <w:p w14:paraId="7AFC921E" w14:textId="6E0B86FC" w:rsidR="003E660F" w:rsidRPr="00E121D9" w:rsidRDefault="00866605" w:rsidP="00AC2372">
      <w:pPr>
        <w:pStyle w:val="Answers"/>
        <w:tabs>
          <w:tab w:val="left" w:pos="1872"/>
          <w:tab w:val="left" w:leader="dot" w:pos="2382"/>
          <w:tab w:val="right" w:leader="dot" w:pos="10319"/>
        </w:tabs>
        <w:spacing w:after="0"/>
        <w:ind w:left="576"/>
        <w:rPr>
          <w:rFonts w:ascii="Arial Narrow" w:hAnsi="Arial Narrow" w:cs="Calibri"/>
          <w:sz w:val="18"/>
          <w:szCs w:val="22"/>
          <w:lang w:val="nl-BE"/>
        </w:rPr>
      </w:pPr>
      <w:r w:rsidRPr="007711F4">
        <w:rPr>
          <w:rFonts w:ascii="Arial Narrow" w:hAnsi="Arial Narrow"/>
          <w:i/>
          <w:color w:val="767171" w:themeColor="background2" w:themeShade="80"/>
          <w:szCs w:val="22"/>
          <w:lang w:val="nl-BE"/>
        </w:rPr>
        <w:t>Gelieve de relevante tabellen hieronder voor elk bijkomend groepslid te kopiëren/plakken.</w:t>
      </w:r>
    </w:p>
    <w:p w14:paraId="2993DF76" w14:textId="77777777" w:rsidR="003E660F" w:rsidRPr="00E121D9" w:rsidRDefault="003E660F" w:rsidP="00AC2372">
      <w:pPr>
        <w:pStyle w:val="Answers"/>
        <w:tabs>
          <w:tab w:val="left" w:pos="1872"/>
          <w:tab w:val="left" w:leader="dot" w:pos="2382"/>
          <w:tab w:val="right" w:leader="dot" w:pos="10319"/>
        </w:tabs>
        <w:spacing w:after="0"/>
        <w:ind w:left="576"/>
        <w:rPr>
          <w:rFonts w:ascii="Arial Narrow" w:eastAsia="Arial Unicode MS" w:hAnsi="Arial Narrow" w:cs="Calibri"/>
          <w:b/>
          <w:bCs/>
          <w:iCs/>
          <w:color w:val="auto"/>
          <w:szCs w:val="28"/>
          <w:highlight w:val="yellow"/>
          <w:lang w:val="nl-BE"/>
        </w:rPr>
      </w:pPr>
    </w:p>
    <w:p w14:paraId="467E7A1D" w14:textId="74FDF2D7" w:rsidR="003E660F" w:rsidRPr="00E121D9" w:rsidRDefault="00866605" w:rsidP="00AC2372">
      <w:pPr>
        <w:pStyle w:val="Titre2"/>
        <w:tabs>
          <w:tab w:val="clear" w:pos="576"/>
          <w:tab w:val="num" w:pos="1152"/>
        </w:tabs>
        <w:ind w:left="1152"/>
        <w:rPr>
          <w:rFonts w:ascii="Arial Narrow" w:hAnsi="Arial Narrow"/>
          <w:lang w:val="nl-BE"/>
        </w:rPr>
      </w:pPr>
      <w:bookmarkStart w:id="6" w:name="_Toc134794653"/>
      <w:bookmarkStart w:id="7" w:name="_Toc161039764"/>
      <w:r w:rsidRPr="007711F4">
        <w:rPr>
          <w:rFonts w:ascii="Arial Narrow" w:hAnsi="Arial Narrow"/>
          <w:lang w:val="nl-BE"/>
        </w:rPr>
        <w:lastRenderedPageBreak/>
        <w:t>Onderzoeksteams</w:t>
      </w:r>
      <w:bookmarkEnd w:id="6"/>
      <w:bookmarkEnd w:id="7"/>
      <w:r w:rsidRPr="00E121D9" w:rsidDel="00866605">
        <w:rPr>
          <w:rFonts w:ascii="Arial Narrow" w:hAnsi="Arial Narrow"/>
          <w:lang w:val="nl-BE"/>
        </w:rPr>
        <w:t xml:space="preserve"> </w:t>
      </w:r>
    </w:p>
    <w:p w14:paraId="719D725A" w14:textId="12034F24" w:rsidR="003E660F" w:rsidRPr="00E121D9" w:rsidRDefault="00866605" w:rsidP="00AC2372">
      <w:pPr>
        <w:pStyle w:val="Corpsdetexte"/>
        <w:keepNext/>
        <w:widowControl/>
        <w:ind w:left="576"/>
        <w:rPr>
          <w:rFonts w:ascii="Arial Narrow" w:hAnsi="Arial Narrow" w:cs="Calibri"/>
          <w:b/>
          <w:sz w:val="22"/>
          <w:szCs w:val="22"/>
          <w:lang w:val="nl-BE"/>
        </w:rPr>
      </w:pPr>
      <w:r w:rsidRPr="007711F4">
        <w:rPr>
          <w:rFonts w:ascii="Arial Narrow" w:hAnsi="Arial Narrow"/>
          <w:b/>
          <w:sz w:val="22"/>
          <w:lang w:val="nl-BE"/>
        </w:rPr>
        <w:t>COÖRDINATOR</w:t>
      </w:r>
      <w:r w:rsidRPr="00E121D9" w:rsidDel="00866605">
        <w:rPr>
          <w:rFonts w:ascii="Arial Narrow" w:hAnsi="Arial Narrow"/>
          <w:b/>
          <w:sz w:val="22"/>
          <w:lang w:val="nl-BE"/>
        </w:rPr>
        <w:t xml:space="preserve"> </w:t>
      </w:r>
      <w:r w:rsidR="0060559C" w:rsidRPr="00E121D9">
        <w:rPr>
          <w:rFonts w:ascii="Arial Narrow" w:hAnsi="Arial Narrow"/>
          <w:b/>
          <w:sz w:val="22"/>
          <w:lang w:val="nl-BE"/>
        </w:rPr>
        <w:t xml:space="preserve">– </w:t>
      </w:r>
      <w:r w:rsidR="0010347F" w:rsidRPr="00E121D9">
        <w:rPr>
          <w:rFonts w:ascii="Arial Narrow" w:hAnsi="Arial Narrow"/>
          <w:b/>
          <w:sz w:val="22"/>
          <w:lang w:val="nl-BE"/>
        </w:rPr>
        <w:t>Partner</w:t>
      </w:r>
      <w:r w:rsidR="0060559C" w:rsidRPr="00E121D9">
        <w:rPr>
          <w:rFonts w:ascii="Arial Narrow" w:hAnsi="Arial Narrow"/>
          <w:b/>
          <w:sz w:val="22"/>
          <w:lang w:val="nl-BE"/>
        </w:rPr>
        <w:t xml:space="preserve"> 1</w:t>
      </w:r>
    </w:p>
    <w:tbl>
      <w:tblPr>
        <w:tblW w:w="95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5"/>
        <w:gridCol w:w="6666"/>
      </w:tblGrid>
      <w:tr w:rsidR="005F230B" w:rsidRPr="007711F4" w14:paraId="4CD7BD32"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5269FA02" w14:textId="77777777" w:rsidR="005F230B" w:rsidRPr="00E121D9" w:rsidRDefault="005F230B" w:rsidP="00E7347B">
            <w:pPr>
              <w:pStyle w:val="Inhoudtabel"/>
              <w:keepNext/>
              <w:widowControl/>
              <w:jc w:val="both"/>
              <w:rPr>
                <w:rFonts w:ascii="Arial Narrow" w:hAnsi="Arial Narrow"/>
                <w:sz w:val="22"/>
                <w:lang w:val="nl-BE"/>
              </w:rPr>
            </w:pPr>
            <w:r w:rsidRPr="00E121D9">
              <w:rPr>
                <w:rFonts w:ascii="Arial Narrow" w:hAnsi="Arial Narrow"/>
                <w:sz w:val="22"/>
                <w:lang w:val="nl-BE"/>
              </w:rPr>
              <w:t>Onderzoeksorganisatie</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46A8F232"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Naam: …………………………………………………………………………</w:t>
            </w:r>
          </w:p>
          <w:p w14:paraId="5A604F57"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Ondernemingsnummer: ……………………………………………………………..</w:t>
            </w:r>
          </w:p>
          <w:p w14:paraId="3BD09B04"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Bankrekeningnummer:……………………………………………………………………</w:t>
            </w:r>
          </w:p>
        </w:tc>
      </w:tr>
      <w:tr w:rsidR="005F230B" w:rsidRPr="007711F4" w14:paraId="7E35E710"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0B8211B7" w14:textId="77777777" w:rsidR="005F230B" w:rsidRPr="00E121D9" w:rsidRDefault="005F230B" w:rsidP="00E7347B">
            <w:pPr>
              <w:pStyle w:val="Inhoudtabel"/>
              <w:keepNext/>
              <w:widowControl/>
              <w:jc w:val="both"/>
              <w:rPr>
                <w:rFonts w:ascii="Arial Narrow" w:hAnsi="Arial Narrow"/>
                <w:sz w:val="22"/>
                <w:lang w:val="nl-BE"/>
              </w:rPr>
            </w:pPr>
            <w:r w:rsidRPr="00E121D9">
              <w:rPr>
                <w:rFonts w:ascii="Arial Narrow" w:hAnsi="Arial Narrow"/>
                <w:sz w:val="22"/>
                <w:lang w:val="nl-BE"/>
              </w:rPr>
              <w:t>Wettelijke vertegenwoordiger</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17EE5833" w14:textId="77777777" w:rsidR="005F230B" w:rsidRPr="00E121D9" w:rsidRDefault="005F230B" w:rsidP="005F230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 xml:space="preserve">Naam: …………………………………………………………………………            </w:t>
            </w:r>
          </w:p>
          <w:p w14:paraId="2DBA5147"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 xml:space="preserve">Functie: …………………………………………………………………………  </w:t>
            </w:r>
          </w:p>
          <w:p w14:paraId="5FCCE5D6" w14:textId="77777777" w:rsidR="005F230B" w:rsidRPr="00E121D9" w:rsidRDefault="005F230B" w:rsidP="005F230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 xml:space="preserve">E-mail: …………………………………………………………………………        </w:t>
            </w:r>
          </w:p>
          <w:p w14:paraId="529A22CD"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Telefoon: …………………………………………………………………………</w:t>
            </w:r>
          </w:p>
        </w:tc>
      </w:tr>
      <w:tr w:rsidR="005F230B" w:rsidRPr="007711F4" w14:paraId="1E8E4B58"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74EE53C9" w14:textId="77777777" w:rsidR="005F230B" w:rsidRPr="00E121D9" w:rsidRDefault="005F230B" w:rsidP="00E7347B">
            <w:pPr>
              <w:pStyle w:val="Inhoudtabel"/>
              <w:keepNext/>
              <w:widowControl/>
              <w:jc w:val="both"/>
              <w:rPr>
                <w:rFonts w:ascii="Arial Narrow" w:hAnsi="Arial Narrow"/>
                <w:sz w:val="22"/>
                <w:lang w:val="nl-BE"/>
              </w:rPr>
            </w:pPr>
            <w:r w:rsidRPr="00E121D9">
              <w:rPr>
                <w:rFonts w:ascii="Arial Narrow" w:hAnsi="Arial Narrow"/>
                <w:sz w:val="22"/>
                <w:lang w:val="nl-BE"/>
              </w:rPr>
              <w:t>Onderzoeksgroep</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76113356"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Naam: …………………………</w:t>
            </w:r>
          </w:p>
          <w:p w14:paraId="0CEB6B0C"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Onderzoeksactiviteiten: ……………………..………………………………………</w:t>
            </w:r>
          </w:p>
          <w:p w14:paraId="3E766820"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w:t>
            </w:r>
          </w:p>
          <w:p w14:paraId="5F857960"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Telefoon:…………………………………………………………………..</w:t>
            </w:r>
          </w:p>
        </w:tc>
      </w:tr>
      <w:tr w:rsidR="005F230B" w:rsidRPr="007711F4" w14:paraId="45E927D0"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53ED1EEC" w14:textId="77777777" w:rsidR="005F230B" w:rsidRPr="00E121D9" w:rsidRDefault="005F230B" w:rsidP="00E7347B">
            <w:pPr>
              <w:pStyle w:val="Inhoudtabel"/>
              <w:keepNext/>
              <w:widowControl/>
              <w:jc w:val="both"/>
              <w:rPr>
                <w:rFonts w:ascii="Arial Narrow" w:hAnsi="Arial Narrow"/>
                <w:sz w:val="22"/>
                <w:lang w:val="nl-BE"/>
              </w:rPr>
            </w:pPr>
            <w:r w:rsidRPr="00E121D9">
              <w:rPr>
                <w:rFonts w:ascii="Arial Narrow" w:hAnsi="Arial Narrow"/>
                <w:sz w:val="22"/>
                <w:lang w:val="nl-BE"/>
              </w:rPr>
              <w:t>Promotor</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4AC8272A" w14:textId="77777777" w:rsidR="005F230B" w:rsidRPr="00E121D9" w:rsidRDefault="005F230B" w:rsidP="005F230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 xml:space="preserve">Naam: …………………………………………………………………………            </w:t>
            </w:r>
          </w:p>
          <w:p w14:paraId="7B935184"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 xml:space="preserve">Functie: …………………………………………………………………………  </w:t>
            </w:r>
          </w:p>
          <w:p w14:paraId="5DAB3E4C" w14:textId="77777777" w:rsidR="005F230B" w:rsidRPr="00E121D9" w:rsidRDefault="005F230B" w:rsidP="005F230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 xml:space="preserve">E-mail: …………………………………………………………………………        </w:t>
            </w:r>
          </w:p>
          <w:p w14:paraId="0D81C181" w14:textId="77777777" w:rsidR="005F230B" w:rsidRPr="00E121D9" w:rsidRDefault="005F230B" w:rsidP="005F230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Telefoon: …………………………………………………………………………</w:t>
            </w:r>
          </w:p>
        </w:tc>
      </w:tr>
      <w:tr w:rsidR="005F230B" w:rsidRPr="004221E4" w14:paraId="207244FE"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1CA92803" w14:textId="77777777" w:rsidR="005F230B" w:rsidRPr="00E121D9" w:rsidRDefault="005F230B" w:rsidP="00E7347B">
            <w:pPr>
              <w:pStyle w:val="Inhoudtabel"/>
              <w:keepNext/>
              <w:widowControl/>
              <w:jc w:val="both"/>
              <w:rPr>
                <w:rFonts w:ascii="Arial Narrow" w:hAnsi="Arial Narrow"/>
                <w:sz w:val="22"/>
                <w:lang w:val="nl-BE"/>
              </w:rPr>
            </w:pPr>
            <w:r w:rsidRPr="00E121D9">
              <w:rPr>
                <w:rFonts w:ascii="Arial Narrow" w:hAnsi="Arial Narrow"/>
                <w:sz w:val="22"/>
                <w:lang w:val="nl-BE"/>
              </w:rPr>
              <w:t>Profiel van de onderzoekers</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2070BF94"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 xml:space="preserve">Beschrijf kort het profiel van de onderzoekers die bij het project betrokken zullen zijn. Indien al beschikbaar, bezorg het cv van de onderzoekers. </w:t>
            </w:r>
          </w:p>
        </w:tc>
      </w:tr>
      <w:tr w:rsidR="005F230B" w:rsidRPr="00FF5454" w14:paraId="05CE22D8"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5ACD8EE7" w14:textId="77777777" w:rsidR="005F230B" w:rsidRPr="00E121D9" w:rsidRDefault="005F230B" w:rsidP="00E7347B">
            <w:pPr>
              <w:pStyle w:val="Inhoudtabel"/>
              <w:keepNext/>
              <w:widowControl/>
              <w:jc w:val="both"/>
              <w:rPr>
                <w:rFonts w:ascii="Arial Narrow" w:hAnsi="Arial Narrow"/>
                <w:sz w:val="22"/>
                <w:lang w:val="nl-BE"/>
              </w:rPr>
            </w:pPr>
            <w:r w:rsidRPr="00E121D9">
              <w:rPr>
                <w:rFonts w:ascii="Arial Narrow" w:hAnsi="Arial Narrow"/>
                <w:sz w:val="22"/>
                <w:lang w:val="nl-BE"/>
              </w:rPr>
              <w:t>Rol in het project</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1AF00A76"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Beschrijf de rol van de partner in het project en de specifieke vaardigheden die hij aan het project zal bijdragen</w:t>
            </w:r>
          </w:p>
        </w:tc>
      </w:tr>
      <w:tr w:rsidR="005F230B" w:rsidRPr="007711F4" w14:paraId="41FBA9B9"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501B6101" w14:textId="77777777" w:rsidR="005F230B" w:rsidRPr="00E121D9" w:rsidRDefault="005F230B" w:rsidP="005F230B">
            <w:pPr>
              <w:pStyle w:val="Inhoudtabel"/>
              <w:keepNext/>
              <w:widowControl/>
              <w:jc w:val="both"/>
              <w:rPr>
                <w:rFonts w:ascii="Arial Narrow" w:hAnsi="Arial Narrow"/>
                <w:sz w:val="22"/>
                <w:lang w:val="nl-BE"/>
              </w:rPr>
            </w:pPr>
            <w:r w:rsidRPr="00E121D9">
              <w:rPr>
                <w:rFonts w:ascii="Arial Narrow" w:hAnsi="Arial Narrow"/>
                <w:sz w:val="22"/>
                <w:lang w:val="nl-BE"/>
              </w:rPr>
              <w:t xml:space="preserve">Verantwoordelijke Knowledge Transfer Officer (TTO) / Interface </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45654778" w14:textId="77777777" w:rsidR="005F230B" w:rsidRPr="00E121D9" w:rsidRDefault="005F230B" w:rsidP="005F230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Naam: …………………………………..</w:t>
            </w:r>
          </w:p>
          <w:p w14:paraId="597393D8"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E-mail: ………………………… Telefoon: …………………………</w:t>
            </w:r>
          </w:p>
        </w:tc>
      </w:tr>
      <w:tr w:rsidR="005F230B" w:rsidRPr="007711F4" w14:paraId="4E8F177C"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6EAAF964" w14:textId="77777777" w:rsidR="005F230B" w:rsidRPr="00E121D9" w:rsidRDefault="005F230B" w:rsidP="005F230B">
            <w:pPr>
              <w:pStyle w:val="Inhoudtabel"/>
              <w:keepNext/>
              <w:widowControl/>
              <w:jc w:val="both"/>
              <w:rPr>
                <w:rFonts w:ascii="Arial Narrow" w:hAnsi="Arial Narrow"/>
                <w:sz w:val="22"/>
                <w:lang w:val="nl-BE"/>
              </w:rPr>
            </w:pPr>
            <w:r w:rsidRPr="00E121D9">
              <w:rPr>
                <w:rFonts w:ascii="Arial Narrow" w:hAnsi="Arial Narrow"/>
                <w:sz w:val="22"/>
                <w:lang w:val="nl-BE"/>
              </w:rPr>
              <w:t>Verantwoordelijke Financiële Dienst</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302E73B4" w14:textId="77777777" w:rsidR="005F230B" w:rsidRPr="00E121D9" w:rsidRDefault="005F230B" w:rsidP="005F230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Naam: …………………………………..</w:t>
            </w:r>
          </w:p>
          <w:p w14:paraId="01199C55" w14:textId="77777777" w:rsidR="005F230B" w:rsidRPr="00E121D9" w:rsidRDefault="005F230B" w:rsidP="005F230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E-mail: ………………………… Telefoon: …………………………</w:t>
            </w:r>
          </w:p>
        </w:tc>
      </w:tr>
    </w:tbl>
    <w:p w14:paraId="43D6F80F" w14:textId="77777777" w:rsidR="0060559C" w:rsidRPr="00E121D9" w:rsidRDefault="0060559C" w:rsidP="00AC2372">
      <w:pPr>
        <w:pStyle w:val="Corpsdetexte"/>
        <w:ind w:left="576"/>
        <w:rPr>
          <w:rFonts w:ascii="Arial Narrow" w:hAnsi="Arial Narrow" w:cs="Calibri"/>
          <w:sz w:val="22"/>
          <w:szCs w:val="22"/>
          <w:lang w:val="nl-BE"/>
        </w:rPr>
      </w:pPr>
    </w:p>
    <w:p w14:paraId="077A81A0" w14:textId="23FFDB5E" w:rsidR="0060559C" w:rsidRPr="00E121D9" w:rsidRDefault="0010347F" w:rsidP="00AC2372">
      <w:pPr>
        <w:pStyle w:val="Corpsdetexte"/>
        <w:keepNext/>
        <w:widowControl/>
        <w:ind w:left="576"/>
        <w:rPr>
          <w:rFonts w:ascii="Arial Narrow" w:hAnsi="Arial Narrow"/>
          <w:b/>
          <w:sz w:val="22"/>
          <w:lang w:val="nl-BE"/>
        </w:rPr>
      </w:pPr>
      <w:r w:rsidRPr="00E121D9">
        <w:rPr>
          <w:rFonts w:ascii="Arial Narrow" w:hAnsi="Arial Narrow"/>
          <w:b/>
          <w:sz w:val="22"/>
          <w:lang w:val="nl-BE"/>
        </w:rPr>
        <w:lastRenderedPageBreak/>
        <w:t>Partner</w:t>
      </w:r>
      <w:r w:rsidR="002347B7" w:rsidRPr="00E121D9">
        <w:rPr>
          <w:rFonts w:ascii="Arial Narrow" w:hAnsi="Arial Narrow"/>
          <w:b/>
          <w:sz w:val="22"/>
          <w:lang w:val="nl-BE"/>
        </w:rPr>
        <w:t xml:space="preserve"> 2</w:t>
      </w:r>
    </w:p>
    <w:tbl>
      <w:tblPr>
        <w:tblW w:w="95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5"/>
        <w:gridCol w:w="6666"/>
      </w:tblGrid>
      <w:tr w:rsidR="005F230B" w:rsidRPr="007711F4" w14:paraId="2129D3FA"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39B44AA6" w14:textId="77777777" w:rsidR="005F230B" w:rsidRPr="00E121D9" w:rsidRDefault="005F230B" w:rsidP="00E7347B">
            <w:pPr>
              <w:pStyle w:val="Inhoudtabel"/>
              <w:keepNext/>
              <w:widowControl/>
              <w:jc w:val="both"/>
              <w:rPr>
                <w:rFonts w:ascii="Arial Narrow" w:hAnsi="Arial Narrow"/>
                <w:sz w:val="22"/>
                <w:lang w:val="nl-BE"/>
              </w:rPr>
            </w:pPr>
            <w:r w:rsidRPr="00E121D9">
              <w:rPr>
                <w:rFonts w:ascii="Arial Narrow" w:hAnsi="Arial Narrow"/>
                <w:sz w:val="22"/>
                <w:lang w:val="nl-BE"/>
              </w:rPr>
              <w:t>Onderzoeksorganisatie</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54A09D7E"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Naam: …………………………………………………………………………</w:t>
            </w:r>
          </w:p>
          <w:p w14:paraId="30C6C6C9"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Ondernemingsnummer: ……………………………………………………………..</w:t>
            </w:r>
          </w:p>
          <w:p w14:paraId="54C4E8F5"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Bankrekeningnummer:……………………………………………………………………</w:t>
            </w:r>
          </w:p>
        </w:tc>
      </w:tr>
      <w:tr w:rsidR="005F230B" w:rsidRPr="00FF5454" w14:paraId="710BEB4C"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5CB5D08C" w14:textId="77777777" w:rsidR="005F230B" w:rsidRPr="00E121D9" w:rsidRDefault="005F230B" w:rsidP="00E7347B">
            <w:pPr>
              <w:pStyle w:val="Inhoudtabel"/>
              <w:keepNext/>
              <w:widowControl/>
              <w:jc w:val="both"/>
              <w:rPr>
                <w:rFonts w:ascii="Arial Narrow" w:hAnsi="Arial Narrow"/>
                <w:sz w:val="22"/>
                <w:lang w:val="nl-BE"/>
              </w:rPr>
            </w:pPr>
            <w:r w:rsidRPr="00E121D9">
              <w:rPr>
                <w:rFonts w:ascii="Arial Narrow" w:hAnsi="Arial Narrow"/>
                <w:sz w:val="22"/>
                <w:lang w:val="nl-BE"/>
              </w:rPr>
              <w:t>Wettelijke vertegenwoordiger</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460E6393" w14:textId="77777777" w:rsidR="005F230B" w:rsidRPr="00E121D9" w:rsidRDefault="005F230B" w:rsidP="005F230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 xml:space="preserve">Naam: …………………………………………………………………………            </w:t>
            </w:r>
          </w:p>
          <w:p w14:paraId="310EDAA4"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 xml:space="preserve">Functie: …………………………………………………………………………  </w:t>
            </w:r>
          </w:p>
          <w:p w14:paraId="21E6900F" w14:textId="77777777" w:rsidR="005F230B" w:rsidRPr="00E121D9" w:rsidRDefault="005F230B" w:rsidP="005F230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 xml:space="preserve">E-mail: …………………………………………………………………………        </w:t>
            </w:r>
          </w:p>
          <w:p w14:paraId="2531580F"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Telefoon: …………………………………………………………………………</w:t>
            </w:r>
          </w:p>
        </w:tc>
      </w:tr>
      <w:tr w:rsidR="005F230B" w:rsidRPr="007711F4" w14:paraId="2D99DBA0"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714EB71F" w14:textId="77777777" w:rsidR="005F230B" w:rsidRPr="00E121D9" w:rsidRDefault="005F230B" w:rsidP="00E7347B">
            <w:pPr>
              <w:pStyle w:val="Inhoudtabel"/>
              <w:keepNext/>
              <w:widowControl/>
              <w:jc w:val="both"/>
              <w:rPr>
                <w:rFonts w:ascii="Arial Narrow" w:hAnsi="Arial Narrow"/>
                <w:sz w:val="22"/>
                <w:lang w:val="nl-BE"/>
              </w:rPr>
            </w:pPr>
            <w:r w:rsidRPr="00E121D9">
              <w:rPr>
                <w:rFonts w:ascii="Arial Narrow" w:hAnsi="Arial Narrow"/>
                <w:sz w:val="22"/>
                <w:lang w:val="nl-BE"/>
              </w:rPr>
              <w:t>Onderzoeksgroep</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73D40B7B"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Naam: …………………………</w:t>
            </w:r>
          </w:p>
          <w:p w14:paraId="28C96B31"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Onderzoeksactiviteiten: ……………………..………………………………………</w:t>
            </w:r>
          </w:p>
          <w:p w14:paraId="5221F3DE"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w:t>
            </w:r>
          </w:p>
          <w:p w14:paraId="7B9566E8"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Telefoon:…………………………………………………………………..</w:t>
            </w:r>
          </w:p>
        </w:tc>
      </w:tr>
      <w:tr w:rsidR="005F230B" w:rsidRPr="00FF5454" w14:paraId="74042889"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028B6105" w14:textId="77777777" w:rsidR="005F230B" w:rsidRPr="00E121D9" w:rsidRDefault="005F230B" w:rsidP="00E7347B">
            <w:pPr>
              <w:pStyle w:val="Inhoudtabel"/>
              <w:keepNext/>
              <w:widowControl/>
              <w:jc w:val="both"/>
              <w:rPr>
                <w:rFonts w:ascii="Arial Narrow" w:hAnsi="Arial Narrow"/>
                <w:sz w:val="22"/>
                <w:lang w:val="nl-BE"/>
              </w:rPr>
            </w:pPr>
            <w:r w:rsidRPr="00E121D9">
              <w:rPr>
                <w:rFonts w:ascii="Arial Narrow" w:hAnsi="Arial Narrow"/>
                <w:sz w:val="22"/>
                <w:lang w:val="nl-BE"/>
              </w:rPr>
              <w:t>Promotor</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3815B2C4" w14:textId="77777777" w:rsidR="005F230B" w:rsidRPr="00E121D9" w:rsidRDefault="005F230B" w:rsidP="005F230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 xml:space="preserve">Naam: …………………………………………………………………………            </w:t>
            </w:r>
          </w:p>
          <w:p w14:paraId="3377DAA7"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 xml:space="preserve">Functie: …………………………………………………………………………  </w:t>
            </w:r>
          </w:p>
          <w:p w14:paraId="180C1428" w14:textId="77777777" w:rsidR="005F230B" w:rsidRPr="00E121D9" w:rsidRDefault="005F230B" w:rsidP="005F230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 xml:space="preserve">E-mail: …………………………………………………………………………        </w:t>
            </w:r>
          </w:p>
          <w:p w14:paraId="226E140E" w14:textId="77777777" w:rsidR="005F230B" w:rsidRPr="00E121D9" w:rsidRDefault="005F230B" w:rsidP="005F230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Telefoon: …………………………………………………………………………</w:t>
            </w:r>
          </w:p>
        </w:tc>
      </w:tr>
      <w:tr w:rsidR="005F230B" w:rsidRPr="004221E4" w14:paraId="4D4C0F0A"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5E940C99" w14:textId="77777777" w:rsidR="005F230B" w:rsidRPr="00E121D9" w:rsidRDefault="005F230B" w:rsidP="00E7347B">
            <w:pPr>
              <w:pStyle w:val="Inhoudtabel"/>
              <w:keepNext/>
              <w:widowControl/>
              <w:jc w:val="both"/>
              <w:rPr>
                <w:rFonts w:ascii="Arial Narrow" w:hAnsi="Arial Narrow"/>
                <w:sz w:val="22"/>
                <w:lang w:val="nl-BE"/>
              </w:rPr>
            </w:pPr>
            <w:r w:rsidRPr="00E121D9">
              <w:rPr>
                <w:rFonts w:ascii="Arial Narrow" w:hAnsi="Arial Narrow"/>
                <w:sz w:val="22"/>
                <w:lang w:val="nl-BE"/>
              </w:rPr>
              <w:t>Profiel van de onderzoekers</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70B43B19"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 xml:space="preserve">Beschrijf kort het profiel van de onderzoekers die bij het project betrokken zullen zijn. Indien al beschikbaar, bezorg het cv van de onderzoekers. </w:t>
            </w:r>
          </w:p>
        </w:tc>
      </w:tr>
      <w:tr w:rsidR="005F230B" w:rsidRPr="00FF5454" w14:paraId="6C3C5A67"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79E9CE44" w14:textId="77777777" w:rsidR="005F230B" w:rsidRPr="00E121D9" w:rsidRDefault="005F230B" w:rsidP="00E7347B">
            <w:pPr>
              <w:pStyle w:val="Inhoudtabel"/>
              <w:keepNext/>
              <w:widowControl/>
              <w:jc w:val="both"/>
              <w:rPr>
                <w:rFonts w:ascii="Arial Narrow" w:hAnsi="Arial Narrow"/>
                <w:sz w:val="22"/>
                <w:lang w:val="nl-BE"/>
              </w:rPr>
            </w:pPr>
            <w:r w:rsidRPr="00E121D9">
              <w:rPr>
                <w:rFonts w:ascii="Arial Narrow" w:hAnsi="Arial Narrow"/>
                <w:sz w:val="22"/>
                <w:lang w:val="nl-BE"/>
              </w:rPr>
              <w:t>Rol in het project</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199B0C87"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Beschrijf de rol van de partner in het project en de specifieke vaardigheden die hij aan het project zal bijdragen</w:t>
            </w:r>
          </w:p>
        </w:tc>
      </w:tr>
      <w:tr w:rsidR="005F230B" w:rsidRPr="007711F4" w14:paraId="2467D64A"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62650692" w14:textId="77777777" w:rsidR="005F230B" w:rsidRPr="00E121D9" w:rsidRDefault="005F230B" w:rsidP="005F230B">
            <w:pPr>
              <w:pStyle w:val="Inhoudtabel"/>
              <w:keepNext/>
              <w:widowControl/>
              <w:jc w:val="both"/>
              <w:rPr>
                <w:rFonts w:ascii="Arial Narrow" w:hAnsi="Arial Narrow"/>
                <w:sz w:val="22"/>
                <w:lang w:val="nl-BE"/>
              </w:rPr>
            </w:pPr>
            <w:r w:rsidRPr="00E121D9">
              <w:rPr>
                <w:rFonts w:ascii="Arial Narrow" w:hAnsi="Arial Narrow"/>
                <w:sz w:val="22"/>
                <w:lang w:val="nl-BE"/>
              </w:rPr>
              <w:t xml:space="preserve">Verantwoordelijke Knowledge Transfer Officer (TTO) / Interface </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58B9F145" w14:textId="77777777" w:rsidR="005F230B" w:rsidRPr="00E121D9" w:rsidRDefault="005F230B" w:rsidP="005F230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Naam: …………………………………..</w:t>
            </w:r>
          </w:p>
          <w:p w14:paraId="7069C2EC" w14:textId="77777777" w:rsidR="005F230B" w:rsidRPr="00E121D9" w:rsidRDefault="005F230B" w:rsidP="00E7347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E-mail: ………………………… Telefoon: …………………………</w:t>
            </w:r>
          </w:p>
        </w:tc>
      </w:tr>
      <w:tr w:rsidR="005F230B" w:rsidRPr="007711F4" w14:paraId="0876F7B9"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3E94A6C8" w14:textId="77777777" w:rsidR="005F230B" w:rsidRPr="00E121D9" w:rsidRDefault="005F230B" w:rsidP="005F230B">
            <w:pPr>
              <w:pStyle w:val="Inhoudtabel"/>
              <w:keepNext/>
              <w:widowControl/>
              <w:jc w:val="both"/>
              <w:rPr>
                <w:rFonts w:ascii="Arial Narrow" w:hAnsi="Arial Narrow"/>
                <w:sz w:val="22"/>
                <w:lang w:val="nl-BE"/>
              </w:rPr>
            </w:pPr>
            <w:r w:rsidRPr="00E121D9">
              <w:rPr>
                <w:rFonts w:ascii="Arial Narrow" w:hAnsi="Arial Narrow"/>
                <w:sz w:val="22"/>
                <w:lang w:val="nl-BE"/>
              </w:rPr>
              <w:t>Verantwoordelijke Financiële Dienst</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67CF0E96" w14:textId="77777777" w:rsidR="005F230B" w:rsidRPr="00E121D9" w:rsidRDefault="005F230B" w:rsidP="005F230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Naam: …………………………………..</w:t>
            </w:r>
          </w:p>
          <w:p w14:paraId="0D6F78B9" w14:textId="77777777" w:rsidR="005F230B" w:rsidRPr="00E121D9" w:rsidRDefault="005F230B" w:rsidP="005F230B">
            <w:pPr>
              <w:pStyle w:val="Inhoudtabel"/>
              <w:keepNext/>
              <w:widowControl/>
              <w:jc w:val="both"/>
              <w:rPr>
                <w:rFonts w:ascii="Arial Narrow" w:hAnsi="Arial Narrow"/>
                <w:color w:val="auto"/>
                <w:sz w:val="22"/>
                <w:lang w:val="nl-BE"/>
              </w:rPr>
            </w:pPr>
            <w:r w:rsidRPr="00E121D9">
              <w:rPr>
                <w:rFonts w:ascii="Arial Narrow" w:hAnsi="Arial Narrow"/>
                <w:color w:val="auto"/>
                <w:sz w:val="22"/>
                <w:lang w:val="nl-BE"/>
              </w:rPr>
              <w:t>E-mail: ………………………… Telefoon: …………………………</w:t>
            </w:r>
          </w:p>
        </w:tc>
      </w:tr>
    </w:tbl>
    <w:p w14:paraId="2DF0959D" w14:textId="758E7B70" w:rsidR="0060559C" w:rsidRPr="00E121D9" w:rsidRDefault="0060559C" w:rsidP="00AC2372">
      <w:pPr>
        <w:spacing w:after="0" w:line="240" w:lineRule="auto"/>
        <w:ind w:left="576"/>
        <w:rPr>
          <w:rFonts w:ascii="Arial Narrow" w:eastAsia="SimSun" w:hAnsi="Arial Narrow" w:cs="Calibri"/>
          <w:szCs w:val="24"/>
          <w:lang w:val="nl-BE"/>
        </w:rPr>
      </w:pPr>
    </w:p>
    <w:p w14:paraId="5D3B6C55" w14:textId="298F5CF9" w:rsidR="003E660F" w:rsidRPr="00E121D9" w:rsidRDefault="00E37BEA" w:rsidP="00AC2372">
      <w:pPr>
        <w:pStyle w:val="Titre2"/>
        <w:tabs>
          <w:tab w:val="clear" w:pos="576"/>
          <w:tab w:val="num" w:pos="1152"/>
        </w:tabs>
        <w:ind w:left="1152"/>
        <w:rPr>
          <w:rFonts w:ascii="Arial Narrow" w:hAnsi="Arial Narrow"/>
          <w:lang w:val="nl-BE"/>
        </w:rPr>
      </w:pPr>
      <w:bookmarkStart w:id="8" w:name="_Toc161039765"/>
      <w:r w:rsidRPr="00E121D9">
        <w:rPr>
          <w:rFonts w:ascii="Arial Narrow" w:hAnsi="Arial Narrow"/>
          <w:lang w:val="nl-BE"/>
        </w:rPr>
        <w:lastRenderedPageBreak/>
        <w:t>Mentor</w:t>
      </w:r>
      <w:r w:rsidR="0060559C" w:rsidRPr="00E121D9">
        <w:rPr>
          <w:rFonts w:ascii="Arial Narrow" w:hAnsi="Arial Narrow"/>
          <w:lang w:val="nl-BE"/>
        </w:rPr>
        <w:t>(</w:t>
      </w:r>
      <w:r w:rsidR="005F230B" w:rsidRPr="00E121D9">
        <w:rPr>
          <w:rFonts w:ascii="Arial Narrow" w:hAnsi="Arial Narrow"/>
          <w:lang w:val="nl-BE"/>
        </w:rPr>
        <w:t>en</w:t>
      </w:r>
      <w:r w:rsidR="0060559C" w:rsidRPr="00E121D9">
        <w:rPr>
          <w:rFonts w:ascii="Arial Narrow" w:hAnsi="Arial Narrow"/>
          <w:lang w:val="nl-BE"/>
        </w:rPr>
        <w:t>)</w:t>
      </w:r>
      <w:bookmarkEnd w:id="8"/>
    </w:p>
    <w:p w14:paraId="0A2D8CD2" w14:textId="446334AC" w:rsidR="003E660F" w:rsidRPr="00E121D9" w:rsidRDefault="00E37BEA" w:rsidP="00AC2372">
      <w:pPr>
        <w:pStyle w:val="Corpsdetexte"/>
        <w:keepNext/>
        <w:widowControl/>
        <w:ind w:left="576"/>
        <w:rPr>
          <w:rFonts w:ascii="Arial Narrow" w:hAnsi="Arial Narrow" w:cs="Calibri"/>
          <w:b/>
          <w:sz w:val="22"/>
          <w:szCs w:val="22"/>
          <w:lang w:val="nl-BE"/>
        </w:rPr>
      </w:pPr>
      <w:r w:rsidRPr="00E121D9">
        <w:rPr>
          <w:rFonts w:ascii="Arial Narrow" w:hAnsi="Arial Narrow"/>
          <w:b/>
          <w:sz w:val="22"/>
          <w:lang w:val="nl-BE"/>
        </w:rPr>
        <w:t>Mentor</w:t>
      </w:r>
      <w:r w:rsidR="00962ADA" w:rsidRPr="00E121D9">
        <w:rPr>
          <w:rFonts w:ascii="Arial Narrow" w:hAnsi="Arial Narrow"/>
          <w:b/>
          <w:sz w:val="22"/>
          <w:lang w:val="nl-BE"/>
        </w:rPr>
        <w:t xml:space="preserve"> 1</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5"/>
        <w:gridCol w:w="6666"/>
      </w:tblGrid>
      <w:tr w:rsidR="005F230B" w:rsidRPr="007711F4" w14:paraId="5B096C13"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02A7237C" w14:textId="77777777" w:rsidR="005F230B" w:rsidRPr="00E121D9" w:rsidRDefault="005F230B" w:rsidP="00E7347B">
            <w:pPr>
              <w:pStyle w:val="Inhoudtabel"/>
              <w:keepNext/>
              <w:widowControl/>
              <w:jc w:val="both"/>
              <w:rPr>
                <w:rFonts w:ascii="Arial Narrow" w:hAnsi="Arial Narrow"/>
                <w:sz w:val="22"/>
                <w:lang w:val="nl-BE"/>
              </w:rPr>
            </w:pPr>
            <w:r w:rsidRPr="00E121D9">
              <w:rPr>
                <w:rFonts w:ascii="Arial Narrow" w:hAnsi="Arial Narrow"/>
                <w:sz w:val="22"/>
                <w:lang w:val="nl-BE"/>
              </w:rPr>
              <w:t>Organisatie</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61090212" w14:textId="77777777" w:rsidR="005F230B" w:rsidRPr="00E121D9" w:rsidRDefault="005F230B" w:rsidP="005F230B">
            <w:pPr>
              <w:pStyle w:val="Inhoudtabel"/>
              <w:keepNext/>
              <w:widowControl/>
              <w:jc w:val="both"/>
              <w:rPr>
                <w:rFonts w:ascii="Arial Narrow" w:hAnsi="Arial Narrow"/>
                <w:i/>
                <w:color w:val="767171" w:themeColor="background2" w:themeShade="80"/>
                <w:sz w:val="22"/>
                <w:lang w:val="nl-BE"/>
              </w:rPr>
            </w:pPr>
            <w:r w:rsidRPr="00E121D9">
              <w:rPr>
                <w:rFonts w:ascii="Arial Narrow" w:hAnsi="Arial Narrow"/>
                <w:i/>
                <w:color w:val="767171" w:themeColor="background2" w:themeShade="80"/>
                <w:sz w:val="22"/>
                <w:lang w:val="nl-BE"/>
              </w:rPr>
              <w:t>Naam: ………………………………………………………………………..</w:t>
            </w:r>
          </w:p>
          <w:p w14:paraId="31A144F5" w14:textId="77777777" w:rsidR="005F230B" w:rsidRPr="00E121D9" w:rsidRDefault="005F230B" w:rsidP="005F230B">
            <w:pPr>
              <w:pStyle w:val="Inhoudtabel"/>
              <w:keepNext/>
              <w:widowControl/>
              <w:jc w:val="both"/>
              <w:rPr>
                <w:rFonts w:ascii="Arial Narrow" w:hAnsi="Arial Narrow"/>
                <w:i/>
                <w:color w:val="767171" w:themeColor="background2" w:themeShade="80"/>
                <w:sz w:val="22"/>
                <w:lang w:val="nl-BE"/>
              </w:rPr>
            </w:pPr>
            <w:r w:rsidRPr="00E121D9">
              <w:rPr>
                <w:rFonts w:ascii="Arial Narrow" w:hAnsi="Arial Narrow"/>
                <w:i/>
                <w:color w:val="767171" w:themeColor="background2" w:themeShade="80"/>
                <w:sz w:val="22"/>
                <w:lang w:val="nl-BE"/>
              </w:rPr>
              <w:t>Rechtsvorm: …………………………………………………………………..</w:t>
            </w:r>
          </w:p>
          <w:p w14:paraId="12DF4260" w14:textId="77777777" w:rsidR="005F230B" w:rsidRPr="00E121D9" w:rsidRDefault="005F230B" w:rsidP="005F230B">
            <w:pPr>
              <w:pStyle w:val="Inhoudtabel"/>
              <w:keepNext/>
              <w:widowControl/>
              <w:jc w:val="both"/>
              <w:rPr>
                <w:rFonts w:ascii="Arial Narrow" w:hAnsi="Arial Narrow"/>
                <w:i/>
                <w:color w:val="767171" w:themeColor="background2" w:themeShade="80"/>
                <w:sz w:val="22"/>
                <w:lang w:val="nl-BE"/>
              </w:rPr>
            </w:pPr>
            <w:r w:rsidRPr="00E121D9">
              <w:rPr>
                <w:rFonts w:ascii="Arial Narrow" w:hAnsi="Arial Narrow"/>
                <w:i/>
                <w:color w:val="767171" w:themeColor="background2" w:themeShade="80"/>
                <w:sz w:val="22"/>
                <w:lang w:val="nl-BE"/>
              </w:rPr>
              <w:t>Ondernemingsnummer: ………………………………………………………….</w:t>
            </w:r>
          </w:p>
          <w:p w14:paraId="1A020869" w14:textId="77777777" w:rsidR="005F230B" w:rsidRPr="00E121D9" w:rsidRDefault="005F230B" w:rsidP="005F230B">
            <w:pPr>
              <w:pStyle w:val="Inhoudtabel"/>
              <w:keepNext/>
              <w:widowControl/>
              <w:jc w:val="both"/>
              <w:rPr>
                <w:rFonts w:ascii="Arial Narrow" w:hAnsi="Arial Narrow"/>
                <w:i/>
                <w:color w:val="767171" w:themeColor="background2" w:themeShade="80"/>
                <w:sz w:val="22"/>
                <w:lang w:val="nl-BE"/>
              </w:rPr>
            </w:pPr>
            <w:r w:rsidRPr="00E121D9">
              <w:rPr>
                <w:rFonts w:ascii="Arial Narrow" w:hAnsi="Arial Narrow"/>
                <w:i/>
                <w:color w:val="767171" w:themeColor="background2" w:themeShade="80"/>
                <w:sz w:val="22"/>
                <w:lang w:val="nl-BE"/>
              </w:rPr>
              <w:t>Adres exploitatiezetel: ………………………………………………………….</w:t>
            </w:r>
          </w:p>
        </w:tc>
      </w:tr>
      <w:tr w:rsidR="005F230B" w:rsidRPr="00FF5454" w14:paraId="1A3EB110"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1383FD21" w14:textId="77777777" w:rsidR="005F230B" w:rsidRPr="00E121D9" w:rsidRDefault="005F230B" w:rsidP="00E7347B">
            <w:pPr>
              <w:pStyle w:val="Inhoudtabel"/>
              <w:keepNext/>
              <w:widowControl/>
              <w:jc w:val="both"/>
              <w:rPr>
                <w:rFonts w:ascii="Arial Narrow" w:hAnsi="Arial Narrow"/>
                <w:sz w:val="22"/>
                <w:lang w:val="nl-BE"/>
              </w:rPr>
            </w:pPr>
            <w:r w:rsidRPr="00E121D9">
              <w:rPr>
                <w:rFonts w:ascii="Arial Narrow" w:hAnsi="Arial Narrow"/>
                <w:sz w:val="22"/>
                <w:lang w:val="nl-BE"/>
              </w:rPr>
              <w:t>Profiel</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4992A7DD" w14:textId="77777777" w:rsidR="005F230B" w:rsidRPr="00E121D9" w:rsidRDefault="005F230B" w:rsidP="00E7347B">
            <w:pPr>
              <w:pStyle w:val="Inhoudtabel"/>
              <w:keepNext/>
              <w:widowControl/>
              <w:jc w:val="both"/>
              <w:rPr>
                <w:rFonts w:ascii="Arial Narrow" w:hAnsi="Arial Narrow"/>
                <w:i/>
                <w:color w:val="767171" w:themeColor="background2" w:themeShade="80"/>
                <w:sz w:val="22"/>
                <w:lang w:val="nl-BE"/>
              </w:rPr>
            </w:pPr>
            <w:r w:rsidRPr="00E121D9">
              <w:rPr>
                <w:rFonts w:ascii="Arial Narrow" w:hAnsi="Arial Narrow"/>
                <w:i/>
                <w:color w:val="767171" w:themeColor="background2" w:themeShade="80"/>
                <w:sz w:val="22"/>
                <w:lang w:val="nl-BE"/>
              </w:rPr>
              <w:t>Structuur, activiteiten, producten, O&amp;O,…</w:t>
            </w:r>
          </w:p>
        </w:tc>
      </w:tr>
      <w:tr w:rsidR="005F230B" w:rsidRPr="00FF5454" w14:paraId="3177801F"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721B7C3D" w14:textId="77777777" w:rsidR="005F230B" w:rsidRPr="00E121D9" w:rsidRDefault="005F230B" w:rsidP="005F230B">
            <w:pPr>
              <w:pStyle w:val="Inhoudtabel"/>
              <w:keepNext/>
              <w:widowControl/>
              <w:jc w:val="both"/>
              <w:rPr>
                <w:rFonts w:ascii="Arial Narrow" w:hAnsi="Arial Narrow"/>
                <w:sz w:val="22"/>
                <w:lang w:val="nl-BE"/>
              </w:rPr>
            </w:pPr>
            <w:r w:rsidRPr="00E121D9">
              <w:rPr>
                <w:rFonts w:ascii="Arial Narrow" w:hAnsi="Arial Narrow"/>
                <w:sz w:val="22"/>
                <w:lang w:val="nl-BE"/>
              </w:rPr>
              <w:t>Persoon die gemachtigd is om voor het bedrijf verbintenissen aan te gaan</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237A30AA" w14:textId="77777777" w:rsidR="005F230B" w:rsidRPr="00E121D9" w:rsidRDefault="005F230B" w:rsidP="005F230B">
            <w:pPr>
              <w:pStyle w:val="Inhoudtabel"/>
              <w:keepNext/>
              <w:widowControl/>
              <w:jc w:val="both"/>
              <w:rPr>
                <w:rFonts w:ascii="Arial Narrow" w:hAnsi="Arial Narrow"/>
                <w:i/>
                <w:color w:val="767171" w:themeColor="background2" w:themeShade="80"/>
                <w:sz w:val="22"/>
                <w:lang w:val="nl-BE"/>
              </w:rPr>
            </w:pPr>
            <w:r w:rsidRPr="00E121D9">
              <w:rPr>
                <w:rFonts w:ascii="Arial Narrow" w:hAnsi="Arial Narrow"/>
                <w:i/>
                <w:color w:val="767171" w:themeColor="background2" w:themeShade="80"/>
                <w:sz w:val="22"/>
                <w:lang w:val="nl-BE"/>
              </w:rPr>
              <w:t>Naam, voornaam: ………….</w:t>
            </w:r>
          </w:p>
          <w:p w14:paraId="21A9B104" w14:textId="77777777" w:rsidR="005F230B" w:rsidRPr="00E121D9" w:rsidRDefault="005F230B" w:rsidP="005F230B">
            <w:pPr>
              <w:pStyle w:val="Inhoudtabel"/>
              <w:keepNext/>
              <w:widowControl/>
              <w:jc w:val="both"/>
              <w:rPr>
                <w:rFonts w:ascii="Arial Narrow" w:hAnsi="Arial Narrow"/>
                <w:i/>
                <w:color w:val="767171" w:themeColor="background2" w:themeShade="80"/>
                <w:sz w:val="22"/>
                <w:lang w:val="nl-BE"/>
              </w:rPr>
            </w:pPr>
            <w:r w:rsidRPr="00E121D9">
              <w:rPr>
                <w:rFonts w:ascii="Arial Narrow" w:hAnsi="Arial Narrow"/>
                <w:i/>
                <w:color w:val="767171" w:themeColor="background2" w:themeShade="80"/>
                <w:sz w:val="22"/>
                <w:lang w:val="nl-BE"/>
              </w:rPr>
              <w:t>Functie: ……………………….</w:t>
            </w:r>
          </w:p>
          <w:p w14:paraId="05F8B655" w14:textId="77777777" w:rsidR="005F230B" w:rsidRPr="00E121D9" w:rsidRDefault="005F230B" w:rsidP="00E7347B">
            <w:pPr>
              <w:pStyle w:val="Inhoudtabel"/>
              <w:keepNext/>
              <w:widowControl/>
              <w:jc w:val="both"/>
              <w:rPr>
                <w:rFonts w:ascii="Arial Narrow" w:hAnsi="Arial Narrow"/>
                <w:i/>
                <w:color w:val="767171" w:themeColor="background2" w:themeShade="80"/>
                <w:sz w:val="22"/>
                <w:lang w:val="nl-BE"/>
              </w:rPr>
            </w:pPr>
            <w:r w:rsidRPr="00E121D9">
              <w:rPr>
                <w:rFonts w:ascii="Arial Narrow" w:hAnsi="Arial Narrow"/>
                <w:i/>
                <w:color w:val="767171" w:themeColor="background2" w:themeShade="80"/>
                <w:sz w:val="22"/>
                <w:lang w:val="nl-BE"/>
              </w:rPr>
              <w:t>E-mail: …………………………………………………………………………</w:t>
            </w:r>
          </w:p>
        </w:tc>
      </w:tr>
      <w:tr w:rsidR="005F230B" w:rsidRPr="00FF5454" w14:paraId="32B64BE2"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507AE34D" w14:textId="77777777" w:rsidR="005F230B" w:rsidRPr="00E121D9" w:rsidRDefault="005F230B" w:rsidP="00E7347B">
            <w:pPr>
              <w:pStyle w:val="Inhoudtabel"/>
              <w:keepNext/>
              <w:widowControl/>
              <w:jc w:val="both"/>
              <w:rPr>
                <w:rFonts w:ascii="Arial Narrow" w:hAnsi="Arial Narrow"/>
                <w:sz w:val="22"/>
                <w:lang w:val="nl-BE"/>
              </w:rPr>
            </w:pPr>
            <w:r w:rsidRPr="00E121D9">
              <w:rPr>
                <w:rFonts w:ascii="Arial Narrow" w:hAnsi="Arial Narrow"/>
                <w:sz w:val="22"/>
                <w:lang w:val="nl-BE"/>
              </w:rPr>
              <w:t>Contactpersoon</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156EEA1A" w14:textId="77777777" w:rsidR="005F230B" w:rsidRPr="00E121D9" w:rsidRDefault="005F230B" w:rsidP="005F230B">
            <w:pPr>
              <w:pStyle w:val="Inhoudtabel"/>
              <w:keepNext/>
              <w:widowControl/>
              <w:jc w:val="both"/>
              <w:rPr>
                <w:rFonts w:ascii="Arial Narrow" w:hAnsi="Arial Narrow"/>
                <w:i/>
                <w:color w:val="767171" w:themeColor="background2" w:themeShade="80"/>
                <w:sz w:val="22"/>
                <w:lang w:val="nl-BE"/>
              </w:rPr>
            </w:pPr>
            <w:r w:rsidRPr="00E121D9">
              <w:rPr>
                <w:rFonts w:ascii="Arial Narrow" w:hAnsi="Arial Narrow"/>
                <w:i/>
                <w:color w:val="767171" w:themeColor="background2" w:themeShade="80"/>
                <w:sz w:val="22"/>
                <w:lang w:val="nl-BE"/>
              </w:rPr>
              <w:t>Naam: ………………………… Functie: …………………………</w:t>
            </w:r>
          </w:p>
          <w:p w14:paraId="5B1794DA" w14:textId="77777777" w:rsidR="005F230B" w:rsidRPr="00E121D9" w:rsidRDefault="005F230B" w:rsidP="00E7347B">
            <w:pPr>
              <w:pStyle w:val="Inhoudtabel"/>
              <w:keepNext/>
              <w:widowControl/>
              <w:jc w:val="both"/>
              <w:rPr>
                <w:rFonts w:ascii="Arial Narrow" w:hAnsi="Arial Narrow"/>
                <w:i/>
                <w:color w:val="767171" w:themeColor="background2" w:themeShade="80"/>
                <w:sz w:val="22"/>
                <w:lang w:val="nl-BE"/>
              </w:rPr>
            </w:pPr>
            <w:r w:rsidRPr="00E121D9">
              <w:rPr>
                <w:rFonts w:ascii="Arial Narrow" w:hAnsi="Arial Narrow"/>
                <w:i/>
                <w:color w:val="767171" w:themeColor="background2" w:themeShade="80"/>
                <w:sz w:val="22"/>
                <w:lang w:val="nl-BE"/>
              </w:rPr>
              <w:t>E-mail: ………………………… Telefoon: …………………………</w:t>
            </w:r>
          </w:p>
        </w:tc>
      </w:tr>
      <w:tr w:rsidR="005F230B" w:rsidRPr="00FF5454" w14:paraId="6A40B022"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1689EB08" w14:textId="77777777" w:rsidR="005F230B" w:rsidRPr="00E121D9" w:rsidRDefault="005F230B" w:rsidP="00E7347B">
            <w:pPr>
              <w:pStyle w:val="Inhoudtabel"/>
              <w:keepNext/>
              <w:widowControl/>
              <w:jc w:val="both"/>
              <w:rPr>
                <w:rFonts w:ascii="Arial Narrow" w:hAnsi="Arial Narrow"/>
                <w:sz w:val="22"/>
                <w:lang w:val="nl-BE"/>
              </w:rPr>
            </w:pPr>
            <w:r w:rsidRPr="00E121D9">
              <w:rPr>
                <w:rFonts w:ascii="Arial Narrow" w:hAnsi="Arial Narrow"/>
                <w:sz w:val="22"/>
                <w:lang w:val="nl-BE"/>
              </w:rPr>
              <w:t>Niveau van betrokkenheid</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440A41C9" w14:textId="77777777" w:rsidR="005F230B" w:rsidRPr="00E121D9" w:rsidRDefault="005F230B" w:rsidP="005F230B">
            <w:pPr>
              <w:pStyle w:val="Inhoudtabel"/>
              <w:rPr>
                <w:rFonts w:ascii="Arial Narrow" w:hAnsi="Arial Narrow"/>
                <w:i/>
                <w:color w:val="767171" w:themeColor="background2" w:themeShade="80"/>
                <w:sz w:val="22"/>
                <w:lang w:val="nl-BE"/>
              </w:rPr>
            </w:pPr>
            <w:r w:rsidRPr="00E121D9">
              <w:rPr>
                <w:rFonts w:ascii="Arial Narrow" w:hAnsi="Arial Narrow"/>
                <w:i/>
                <w:color w:val="767171" w:themeColor="background2" w:themeShade="80"/>
                <w:sz w:val="22"/>
                <w:lang w:val="nl-BE"/>
              </w:rPr>
              <w:t>Gelieve het juiste niveau aan te vinken</w:t>
            </w:r>
          </w:p>
          <w:p w14:paraId="588A987B" w14:textId="77777777" w:rsidR="005F230B" w:rsidRPr="00E121D9" w:rsidRDefault="005F230B" w:rsidP="005F230B">
            <w:pPr>
              <w:pStyle w:val="Inhoudtabel"/>
              <w:rPr>
                <w:rFonts w:ascii="Arial Narrow" w:hAnsi="Arial Narrow"/>
                <w:i/>
                <w:color w:val="767171" w:themeColor="background2" w:themeShade="80"/>
                <w:sz w:val="22"/>
                <w:lang w:val="nl-BE"/>
              </w:rPr>
            </w:pPr>
            <w:r w:rsidRPr="00E121D9">
              <w:rPr>
                <w:rFonts w:ascii="Arial Narrow" w:hAnsi="Arial Narrow"/>
                <w:i/>
                <w:color w:val="767171" w:themeColor="background2" w:themeShade="80"/>
                <w:sz w:val="22"/>
                <w:lang w:val="nl-BE"/>
              </w:rPr>
              <w:t>(cf. het reglement voor een beschrijving van de verschillende niveaus)</w:t>
            </w:r>
          </w:p>
          <w:p w14:paraId="58088611" w14:textId="77777777" w:rsidR="005F230B" w:rsidRPr="00E121D9" w:rsidRDefault="00FF5454" w:rsidP="005F230B">
            <w:pPr>
              <w:pStyle w:val="Inhoudtabel"/>
              <w:rPr>
                <w:rFonts w:ascii="Arial Narrow" w:hAnsi="Arial Narrow"/>
                <w:i/>
                <w:color w:val="767171" w:themeColor="background2" w:themeShade="80"/>
                <w:sz w:val="22"/>
                <w:lang w:val="nl-BE"/>
              </w:rPr>
            </w:pPr>
            <w:sdt>
              <w:sdtPr>
                <w:rPr>
                  <w:rFonts w:ascii="Arial Narrow" w:hAnsi="Arial Narrow"/>
                  <w:i/>
                  <w:color w:val="767171" w:themeColor="background2" w:themeShade="80"/>
                  <w:sz w:val="22"/>
                  <w:lang w:val="nl-BE"/>
                </w:rPr>
                <w:id w:val="1778212812"/>
                <w14:checkbox>
                  <w14:checked w14:val="0"/>
                  <w14:checkedState w14:val="2612" w14:font="MS Gothic"/>
                  <w14:uncheckedState w14:val="2610" w14:font="MS Gothic"/>
                </w14:checkbox>
              </w:sdtPr>
              <w:sdtEndPr/>
              <w:sdtContent>
                <w:r w:rsidR="005F230B" w:rsidRPr="00E121D9">
                  <w:rPr>
                    <w:rFonts w:ascii="Segoe UI Symbol" w:hAnsi="Segoe UI Symbol" w:cs="Segoe UI Symbol"/>
                    <w:i/>
                    <w:color w:val="767171" w:themeColor="background2" w:themeShade="80"/>
                    <w:sz w:val="22"/>
                    <w:lang w:val="nl-BE"/>
                  </w:rPr>
                  <w:t>☐</w:t>
                </w:r>
              </w:sdtContent>
            </w:sdt>
            <w:r w:rsidR="005F230B" w:rsidRPr="00E121D9">
              <w:rPr>
                <w:rFonts w:ascii="Arial Narrow" w:hAnsi="Arial Narrow"/>
                <w:i/>
                <w:color w:val="767171" w:themeColor="background2" w:themeShade="80"/>
                <w:sz w:val="22"/>
                <w:lang w:val="nl-BE"/>
              </w:rPr>
              <w:t xml:space="preserve"> Niveau 1 – Inspiratie/technologische opvolging</w:t>
            </w:r>
          </w:p>
          <w:p w14:paraId="5A0C1CC8" w14:textId="77777777" w:rsidR="005F230B" w:rsidRPr="00E121D9" w:rsidRDefault="00FF5454" w:rsidP="005F230B">
            <w:pPr>
              <w:pStyle w:val="Inhoudtabel"/>
              <w:rPr>
                <w:rFonts w:ascii="Arial Narrow" w:hAnsi="Arial Narrow"/>
                <w:i/>
                <w:color w:val="767171" w:themeColor="background2" w:themeShade="80"/>
                <w:sz w:val="22"/>
                <w:lang w:val="nl-BE"/>
              </w:rPr>
            </w:pPr>
            <w:sdt>
              <w:sdtPr>
                <w:rPr>
                  <w:rFonts w:ascii="Arial Narrow" w:hAnsi="Arial Narrow"/>
                  <w:i/>
                  <w:color w:val="767171" w:themeColor="background2" w:themeShade="80"/>
                  <w:sz w:val="22"/>
                  <w:lang w:val="nl-BE"/>
                </w:rPr>
                <w:id w:val="1829711194"/>
                <w14:checkbox>
                  <w14:checked w14:val="0"/>
                  <w14:checkedState w14:val="2612" w14:font="MS Gothic"/>
                  <w14:uncheckedState w14:val="2610" w14:font="MS Gothic"/>
                </w14:checkbox>
              </w:sdtPr>
              <w:sdtEndPr/>
              <w:sdtContent>
                <w:r w:rsidR="005F230B" w:rsidRPr="00E121D9">
                  <w:rPr>
                    <w:rFonts w:ascii="Segoe UI Symbol" w:hAnsi="Segoe UI Symbol" w:cs="Segoe UI Symbol"/>
                    <w:i/>
                    <w:color w:val="767171" w:themeColor="background2" w:themeShade="80"/>
                    <w:sz w:val="22"/>
                    <w:lang w:val="nl-BE"/>
                  </w:rPr>
                  <w:t>☐</w:t>
                </w:r>
              </w:sdtContent>
            </w:sdt>
            <w:r w:rsidR="005F230B" w:rsidRPr="00E121D9">
              <w:rPr>
                <w:rFonts w:ascii="Arial Narrow" w:hAnsi="Arial Narrow"/>
                <w:i/>
                <w:color w:val="767171" w:themeColor="background2" w:themeShade="80"/>
                <w:sz w:val="22"/>
                <w:lang w:val="nl-BE"/>
              </w:rPr>
              <w:t xml:space="preserve"> Niveau 2 – Uitdagende rol</w:t>
            </w:r>
          </w:p>
          <w:p w14:paraId="1DB8FFFF" w14:textId="77777777" w:rsidR="005F230B" w:rsidRPr="00E121D9" w:rsidRDefault="00FF5454" w:rsidP="005F230B">
            <w:pPr>
              <w:pStyle w:val="Inhoudtabel"/>
              <w:rPr>
                <w:rFonts w:ascii="Arial Narrow" w:hAnsi="Arial Narrow"/>
                <w:i/>
                <w:color w:val="767171" w:themeColor="background2" w:themeShade="80"/>
                <w:sz w:val="22"/>
                <w:lang w:val="nl-BE"/>
              </w:rPr>
            </w:pPr>
            <w:sdt>
              <w:sdtPr>
                <w:rPr>
                  <w:rFonts w:ascii="Arial Narrow" w:hAnsi="Arial Narrow"/>
                  <w:i/>
                  <w:color w:val="767171" w:themeColor="background2" w:themeShade="80"/>
                  <w:sz w:val="22"/>
                  <w:lang w:val="nl-BE"/>
                </w:rPr>
                <w:id w:val="578018924"/>
                <w14:checkbox>
                  <w14:checked w14:val="0"/>
                  <w14:checkedState w14:val="2612" w14:font="MS Gothic"/>
                  <w14:uncheckedState w14:val="2610" w14:font="MS Gothic"/>
                </w14:checkbox>
              </w:sdtPr>
              <w:sdtEndPr/>
              <w:sdtContent>
                <w:r w:rsidR="005F230B" w:rsidRPr="00E121D9">
                  <w:rPr>
                    <w:rFonts w:ascii="Segoe UI Symbol" w:hAnsi="Segoe UI Symbol" w:cs="Segoe UI Symbol"/>
                    <w:i/>
                    <w:color w:val="767171" w:themeColor="background2" w:themeShade="80"/>
                    <w:sz w:val="22"/>
                    <w:lang w:val="nl-BE"/>
                  </w:rPr>
                  <w:t>☐</w:t>
                </w:r>
              </w:sdtContent>
            </w:sdt>
            <w:r w:rsidR="005F230B" w:rsidRPr="00E121D9">
              <w:rPr>
                <w:rFonts w:ascii="Arial Narrow" w:hAnsi="Arial Narrow"/>
                <w:i/>
                <w:color w:val="767171" w:themeColor="background2" w:themeShade="80"/>
                <w:sz w:val="22"/>
                <w:lang w:val="nl-BE"/>
              </w:rPr>
              <w:t xml:space="preserve"> Niveau 3 – Samenwerking</w:t>
            </w:r>
          </w:p>
          <w:p w14:paraId="5D419D38" w14:textId="77777777" w:rsidR="005F230B" w:rsidRPr="00E121D9" w:rsidRDefault="00FF5454" w:rsidP="005F230B">
            <w:pPr>
              <w:pStyle w:val="Inhoudtabel"/>
              <w:rPr>
                <w:rFonts w:ascii="Arial Narrow" w:hAnsi="Arial Narrow"/>
                <w:i/>
                <w:color w:val="767171" w:themeColor="background2" w:themeShade="80"/>
                <w:sz w:val="22"/>
                <w:lang w:val="nl-BE"/>
              </w:rPr>
            </w:pPr>
            <w:sdt>
              <w:sdtPr>
                <w:rPr>
                  <w:rFonts w:ascii="Arial Narrow" w:hAnsi="Arial Narrow"/>
                  <w:i/>
                  <w:color w:val="767171" w:themeColor="background2" w:themeShade="80"/>
                  <w:sz w:val="22"/>
                  <w:lang w:val="nl-BE"/>
                </w:rPr>
                <w:id w:val="1055508368"/>
                <w14:checkbox>
                  <w14:checked w14:val="0"/>
                  <w14:checkedState w14:val="2612" w14:font="MS Gothic"/>
                  <w14:uncheckedState w14:val="2610" w14:font="MS Gothic"/>
                </w14:checkbox>
              </w:sdtPr>
              <w:sdtEndPr/>
              <w:sdtContent>
                <w:r w:rsidR="005F230B" w:rsidRPr="00E121D9">
                  <w:rPr>
                    <w:rFonts w:ascii="Segoe UI Symbol" w:hAnsi="Segoe UI Symbol" w:cs="Segoe UI Symbol"/>
                    <w:i/>
                    <w:color w:val="767171" w:themeColor="background2" w:themeShade="80"/>
                    <w:sz w:val="22"/>
                    <w:lang w:val="nl-BE"/>
                  </w:rPr>
                  <w:t>☐</w:t>
                </w:r>
              </w:sdtContent>
            </w:sdt>
            <w:r w:rsidR="005F230B" w:rsidRPr="00E121D9">
              <w:rPr>
                <w:rFonts w:ascii="Arial Narrow" w:hAnsi="Arial Narrow"/>
                <w:i/>
                <w:color w:val="767171" w:themeColor="background2" w:themeShade="80"/>
                <w:sz w:val="22"/>
                <w:lang w:val="nl-BE"/>
              </w:rPr>
              <w:t xml:space="preserve"> Niveau 4 – Pilot case</w:t>
            </w:r>
          </w:p>
          <w:p w14:paraId="39396767" w14:textId="76661413" w:rsidR="005F230B" w:rsidRPr="00E121D9" w:rsidRDefault="00FF5454" w:rsidP="005F230B">
            <w:pPr>
              <w:pStyle w:val="Inhoudtabel"/>
              <w:rPr>
                <w:rFonts w:ascii="Arial Narrow" w:hAnsi="Arial Narrow"/>
                <w:i/>
                <w:color w:val="767171" w:themeColor="background2" w:themeShade="80"/>
                <w:sz w:val="22"/>
                <w:vertAlign w:val="superscript"/>
                <w:lang w:val="nl-BE"/>
              </w:rPr>
            </w:pPr>
            <w:sdt>
              <w:sdtPr>
                <w:rPr>
                  <w:rFonts w:ascii="Arial Narrow" w:hAnsi="Arial Narrow"/>
                  <w:i/>
                  <w:color w:val="767171" w:themeColor="background2" w:themeShade="80"/>
                  <w:sz w:val="22"/>
                  <w:lang w:val="nl-BE"/>
                </w:rPr>
                <w:id w:val="960152472"/>
                <w14:checkbox>
                  <w14:checked w14:val="0"/>
                  <w14:checkedState w14:val="2612" w14:font="MS Gothic"/>
                  <w14:uncheckedState w14:val="2610" w14:font="MS Gothic"/>
                </w14:checkbox>
              </w:sdtPr>
              <w:sdtEndPr/>
              <w:sdtContent>
                <w:r w:rsidR="005F230B" w:rsidRPr="00E121D9">
                  <w:rPr>
                    <w:rFonts w:ascii="Segoe UI Symbol" w:hAnsi="Segoe UI Symbol" w:cs="Segoe UI Symbol"/>
                    <w:i/>
                    <w:color w:val="767171" w:themeColor="background2" w:themeShade="80"/>
                    <w:sz w:val="22"/>
                    <w:lang w:val="nl-BE"/>
                  </w:rPr>
                  <w:t>☐</w:t>
                </w:r>
              </w:sdtContent>
            </w:sdt>
            <w:r w:rsidR="005F230B" w:rsidRPr="00E121D9">
              <w:rPr>
                <w:rFonts w:ascii="Arial Narrow" w:hAnsi="Arial Narrow"/>
                <w:i/>
                <w:color w:val="767171" w:themeColor="background2" w:themeShade="80"/>
                <w:sz w:val="22"/>
                <w:lang w:val="nl-BE"/>
              </w:rPr>
              <w:t xml:space="preserve"> Niveau 5 – Daadwerkelijke samenwerking</w:t>
            </w:r>
            <w:r w:rsidR="005F230B" w:rsidRPr="00E121D9">
              <w:rPr>
                <w:rFonts w:ascii="Arial Narrow" w:hAnsi="Arial Narrow"/>
                <w:i/>
                <w:color w:val="767171" w:themeColor="background2" w:themeShade="80"/>
                <w:sz w:val="22"/>
                <w:vertAlign w:val="superscript"/>
                <w:lang w:val="nl-BE"/>
              </w:rPr>
              <w:t>1</w:t>
            </w:r>
          </w:p>
        </w:tc>
      </w:tr>
      <w:tr w:rsidR="005F230B" w:rsidRPr="00FF5454" w14:paraId="6B4515BC" w14:textId="77777777" w:rsidTr="00AC2372">
        <w:tc>
          <w:tcPr>
            <w:tcW w:w="2835" w:type="dxa"/>
            <w:tcBorders>
              <w:top w:val="single" w:sz="4" w:space="0" w:color="auto"/>
              <w:left w:val="single" w:sz="4" w:space="0" w:color="auto"/>
              <w:bottom w:val="single" w:sz="4" w:space="0" w:color="auto"/>
              <w:right w:val="single" w:sz="4" w:space="0" w:color="auto"/>
            </w:tcBorders>
            <w:shd w:val="clear" w:color="auto" w:fill="auto"/>
          </w:tcPr>
          <w:p w14:paraId="4EB200C3" w14:textId="77777777" w:rsidR="005F230B" w:rsidRPr="00E121D9" w:rsidRDefault="005F230B" w:rsidP="00E7347B">
            <w:pPr>
              <w:pStyle w:val="Inhoudtabel"/>
              <w:keepNext/>
              <w:widowControl/>
              <w:jc w:val="both"/>
              <w:rPr>
                <w:rFonts w:ascii="Arial Narrow" w:hAnsi="Arial Narrow"/>
                <w:sz w:val="22"/>
                <w:lang w:val="nl-BE"/>
              </w:rPr>
            </w:pPr>
            <w:r w:rsidRPr="00E121D9">
              <w:rPr>
                <w:rFonts w:ascii="Arial Narrow" w:hAnsi="Arial Narrow"/>
                <w:sz w:val="22"/>
                <w:lang w:val="nl-BE"/>
              </w:rPr>
              <w:t>Rol in het project</w:t>
            </w:r>
          </w:p>
        </w:tc>
        <w:tc>
          <w:tcPr>
            <w:tcW w:w="6666" w:type="dxa"/>
            <w:tcBorders>
              <w:top w:val="single" w:sz="4" w:space="0" w:color="auto"/>
              <w:left w:val="single" w:sz="4" w:space="0" w:color="auto"/>
              <w:bottom w:val="single" w:sz="4" w:space="0" w:color="auto"/>
              <w:right w:val="single" w:sz="4" w:space="0" w:color="auto"/>
            </w:tcBorders>
            <w:shd w:val="clear" w:color="auto" w:fill="auto"/>
          </w:tcPr>
          <w:p w14:paraId="1DD40EB6" w14:textId="77777777" w:rsidR="005F230B" w:rsidRPr="00E121D9" w:rsidRDefault="005F230B" w:rsidP="005F230B">
            <w:pPr>
              <w:pStyle w:val="Inhoudtabel"/>
              <w:keepNext/>
              <w:jc w:val="both"/>
              <w:rPr>
                <w:rFonts w:ascii="Arial Narrow" w:hAnsi="Arial Narrow"/>
                <w:i/>
                <w:color w:val="767171" w:themeColor="background2" w:themeShade="80"/>
                <w:sz w:val="22"/>
                <w:lang w:val="nl-BE"/>
              </w:rPr>
            </w:pPr>
            <w:r w:rsidRPr="00E121D9">
              <w:rPr>
                <w:rFonts w:ascii="Arial Narrow" w:hAnsi="Arial Narrow"/>
                <w:i/>
                <w:color w:val="767171" w:themeColor="background2" w:themeShade="80"/>
                <w:sz w:val="22"/>
                <w:lang w:val="nl-BE"/>
              </w:rPr>
              <w:t>Beschrijf de rol van de mentor in het project en de specifieke vaardigheden die deze zal bijdragen aan het project</w:t>
            </w:r>
          </w:p>
        </w:tc>
      </w:tr>
    </w:tbl>
    <w:p w14:paraId="0BF0A1B9" w14:textId="77777777" w:rsidR="005609DC" w:rsidRPr="00E121D9" w:rsidRDefault="005609DC" w:rsidP="00AC2372">
      <w:pPr>
        <w:pStyle w:val="Answers"/>
        <w:tabs>
          <w:tab w:val="left" w:pos="1872"/>
          <w:tab w:val="left" w:leader="dot" w:pos="2382"/>
          <w:tab w:val="right" w:leader="dot" w:pos="10319"/>
        </w:tabs>
        <w:spacing w:after="0"/>
        <w:ind w:left="576"/>
        <w:rPr>
          <w:rFonts w:ascii="Arial Narrow" w:hAnsi="Arial Narrow" w:cs="Calibri"/>
          <w:sz w:val="22"/>
          <w:szCs w:val="22"/>
          <w:lang w:val="nl-BE"/>
        </w:rPr>
      </w:pPr>
    </w:p>
    <w:p w14:paraId="08C1299D" w14:textId="74E82CF7" w:rsidR="005F230B" w:rsidRPr="007711F4" w:rsidRDefault="00A25285" w:rsidP="00AC2372">
      <w:pPr>
        <w:pStyle w:val="Answers"/>
        <w:tabs>
          <w:tab w:val="left" w:pos="1872"/>
          <w:tab w:val="left" w:leader="dot" w:pos="2382"/>
          <w:tab w:val="right" w:leader="dot" w:pos="10319"/>
        </w:tabs>
        <w:spacing w:after="0"/>
        <w:ind w:left="576"/>
        <w:rPr>
          <w:rFonts w:ascii="Arial Narrow" w:eastAsia="Times New Roman" w:hAnsi="Arial Narrow" w:cs="Calibri"/>
          <w:i/>
          <w:iCs/>
          <w:color w:val="767171" w:themeColor="background2" w:themeShade="80"/>
          <w:sz w:val="22"/>
          <w:szCs w:val="22"/>
          <w:lang w:val="nl-BE"/>
        </w:rPr>
      </w:pPr>
      <w:r w:rsidRPr="00E121D9">
        <w:rPr>
          <w:rFonts w:ascii="Arial Narrow" w:hAnsi="Arial Narrow"/>
          <w:i/>
          <w:iCs/>
          <w:color w:val="767171" w:themeColor="background2" w:themeShade="80"/>
          <w:sz w:val="22"/>
          <w:szCs w:val="22"/>
          <w:vertAlign w:val="superscript"/>
          <w:lang w:val="nl-BE"/>
        </w:rPr>
        <w:t>1</w:t>
      </w:r>
      <w:r w:rsidR="005F230B" w:rsidRPr="007711F4">
        <w:rPr>
          <w:rFonts w:ascii="Arial Narrow" w:hAnsi="Arial Narrow"/>
          <w:i/>
          <w:iCs/>
          <w:color w:val="767171" w:themeColor="background2" w:themeShade="80"/>
          <w:sz w:val="22"/>
          <w:szCs w:val="22"/>
          <w:lang w:val="nl-BE"/>
        </w:rPr>
        <w:t xml:space="preserve">Voor een betrokkenheid van niveau 5, gelieve sectie </w:t>
      </w:r>
      <w:r w:rsidR="005F230B" w:rsidRPr="007711F4">
        <w:rPr>
          <w:rFonts w:ascii="Arial Narrow" w:hAnsi="Arial Narrow" w:cs="Calibri"/>
          <w:i/>
          <w:iCs/>
          <w:color w:val="767171" w:themeColor="background2" w:themeShade="80"/>
          <w:sz w:val="22"/>
          <w:szCs w:val="22"/>
          <w:lang w:val="nl-BE"/>
        </w:rPr>
        <w:fldChar w:fldCharType="begin"/>
      </w:r>
      <w:r w:rsidR="005F230B" w:rsidRPr="007711F4">
        <w:rPr>
          <w:rFonts w:ascii="Arial Narrow" w:hAnsi="Arial Narrow" w:cs="Calibri"/>
          <w:i/>
          <w:iCs/>
          <w:color w:val="767171" w:themeColor="background2" w:themeShade="80"/>
          <w:sz w:val="22"/>
          <w:szCs w:val="22"/>
          <w:lang w:val="nl-BE"/>
        </w:rPr>
        <w:instrText xml:space="preserve"> REF _Ref503173787 \r \h  \* MERGEFORMAT </w:instrText>
      </w:r>
      <w:r w:rsidR="005F230B" w:rsidRPr="007711F4">
        <w:rPr>
          <w:rFonts w:ascii="Arial Narrow" w:hAnsi="Arial Narrow" w:cs="Calibri"/>
          <w:i/>
          <w:iCs/>
          <w:color w:val="767171" w:themeColor="background2" w:themeShade="80"/>
          <w:sz w:val="22"/>
          <w:szCs w:val="22"/>
          <w:lang w:val="nl-BE"/>
        </w:rPr>
      </w:r>
      <w:r w:rsidR="005F230B" w:rsidRPr="007711F4">
        <w:rPr>
          <w:rFonts w:ascii="Arial Narrow" w:hAnsi="Arial Narrow" w:cs="Calibri"/>
          <w:i/>
          <w:iCs/>
          <w:color w:val="767171" w:themeColor="background2" w:themeShade="80"/>
          <w:sz w:val="22"/>
          <w:szCs w:val="22"/>
          <w:lang w:val="nl-BE"/>
        </w:rPr>
        <w:fldChar w:fldCharType="separate"/>
      </w:r>
      <w:r w:rsidR="005F230B" w:rsidRPr="007711F4">
        <w:rPr>
          <w:rFonts w:ascii="Arial Narrow" w:hAnsi="Arial Narrow"/>
          <w:i/>
          <w:iCs/>
          <w:color w:val="767171" w:themeColor="background2" w:themeShade="80"/>
          <w:sz w:val="22"/>
          <w:szCs w:val="22"/>
          <w:lang w:val="nl-BE"/>
        </w:rPr>
        <w:t>"I"</w:t>
      </w:r>
      <w:r w:rsidR="005F230B" w:rsidRPr="007711F4">
        <w:rPr>
          <w:rFonts w:ascii="Arial Narrow" w:hAnsi="Arial Narrow" w:cs="Calibri"/>
          <w:i/>
          <w:color w:val="767171" w:themeColor="background2" w:themeShade="80"/>
          <w:sz w:val="22"/>
          <w:szCs w:val="22"/>
          <w:lang w:val="nl-BE"/>
        </w:rPr>
        <w:fldChar w:fldCharType="end"/>
      </w:r>
      <w:r w:rsidR="005F230B" w:rsidRPr="007711F4">
        <w:rPr>
          <w:rFonts w:ascii="Arial Narrow" w:hAnsi="Arial Narrow" w:cs="Calibri"/>
          <w:i/>
          <w:color w:val="767171" w:themeColor="background2" w:themeShade="80"/>
          <w:sz w:val="22"/>
          <w:szCs w:val="22"/>
          <w:lang w:val="nl-BE"/>
        </w:rPr>
        <w:t xml:space="preserve"> in te vullen</w:t>
      </w:r>
      <w:r w:rsidR="005F230B" w:rsidRPr="007711F4">
        <w:rPr>
          <w:rFonts w:ascii="Arial Narrow" w:hAnsi="Arial Narrow"/>
          <w:i/>
          <w:iCs/>
          <w:color w:val="767171" w:themeColor="background2" w:themeShade="80"/>
          <w:sz w:val="22"/>
          <w:szCs w:val="22"/>
          <w:lang w:val="nl-BE"/>
        </w:rPr>
        <w:t>.</w:t>
      </w:r>
    </w:p>
    <w:p w14:paraId="498129FE" w14:textId="3D669068" w:rsidR="005609DC" w:rsidRPr="00E121D9" w:rsidRDefault="00A25285" w:rsidP="00AC2372">
      <w:pPr>
        <w:pStyle w:val="Titre1"/>
        <w:tabs>
          <w:tab w:val="clear" w:pos="432"/>
          <w:tab w:val="num" w:pos="1008"/>
        </w:tabs>
        <w:ind w:left="1008"/>
        <w:rPr>
          <w:rFonts w:ascii="Arial Narrow" w:hAnsi="Arial Narrow"/>
          <w:lang w:val="nl-BE"/>
        </w:rPr>
      </w:pPr>
      <w:bookmarkStart w:id="9" w:name="_Toc161039703"/>
      <w:bookmarkStart w:id="10" w:name="_Toc161039766"/>
      <w:bookmarkStart w:id="11" w:name="_Toc161039767"/>
      <w:bookmarkEnd w:id="9"/>
      <w:bookmarkEnd w:id="10"/>
      <w:r w:rsidRPr="007711F4">
        <w:rPr>
          <w:rFonts w:ascii="Arial Narrow" w:hAnsi="Arial Narrow"/>
          <w:lang w:val="nl-BE"/>
        </w:rPr>
        <w:lastRenderedPageBreak/>
        <w:t xml:space="preserve">Voorstelling van het </w:t>
      </w:r>
      <w:r w:rsidR="005609DC" w:rsidRPr="00E121D9">
        <w:rPr>
          <w:rFonts w:ascii="Arial Narrow" w:hAnsi="Arial Narrow"/>
          <w:lang w:val="nl-BE"/>
        </w:rPr>
        <w:t>proje</w:t>
      </w:r>
      <w:r w:rsidRPr="00E121D9">
        <w:rPr>
          <w:rFonts w:ascii="Arial Narrow" w:hAnsi="Arial Narrow"/>
          <w:lang w:val="nl-BE"/>
        </w:rPr>
        <w:t>c</w:t>
      </w:r>
      <w:r w:rsidR="005609DC" w:rsidRPr="00E121D9">
        <w:rPr>
          <w:rFonts w:ascii="Arial Narrow" w:hAnsi="Arial Narrow"/>
          <w:lang w:val="nl-BE"/>
        </w:rPr>
        <w:t>t</w:t>
      </w:r>
      <w:bookmarkEnd w:id="11"/>
    </w:p>
    <w:p w14:paraId="7FCF1B33" w14:textId="76E08606" w:rsidR="005609DC" w:rsidRPr="00E121D9" w:rsidRDefault="00BE2749" w:rsidP="00AC2372">
      <w:pPr>
        <w:pStyle w:val="Answers"/>
        <w:tabs>
          <w:tab w:val="left" w:pos="1872"/>
          <w:tab w:val="left" w:leader="dot" w:pos="2382"/>
          <w:tab w:val="right" w:leader="dot" w:pos="10319"/>
        </w:tabs>
        <w:spacing w:after="0"/>
        <w:ind w:left="576"/>
        <w:rPr>
          <w:rFonts w:ascii="Arial Narrow" w:eastAsia="Arial Unicode MS" w:hAnsi="Arial Narrow" w:cs="Calibri"/>
          <w:i/>
          <w:color w:val="767171" w:themeColor="background2" w:themeShade="80"/>
          <w:kern w:val="1"/>
          <w:sz w:val="22"/>
          <w:lang w:val="nl-BE"/>
        </w:rPr>
      </w:pPr>
      <w:r w:rsidRPr="00E121D9">
        <w:rPr>
          <w:rFonts w:ascii="Arial Narrow" w:hAnsi="Arial Narrow"/>
          <w:i/>
          <w:color w:val="767171" w:themeColor="background2" w:themeShade="80"/>
          <w:kern w:val="1"/>
          <w:sz w:val="22"/>
          <w:lang w:val="nl-BE"/>
        </w:rPr>
        <w:t>(max 15 pag</w:t>
      </w:r>
      <w:r w:rsidR="00A25285" w:rsidRPr="00E121D9">
        <w:rPr>
          <w:rFonts w:ascii="Arial Narrow" w:hAnsi="Arial Narrow"/>
          <w:i/>
          <w:color w:val="767171" w:themeColor="background2" w:themeShade="80"/>
          <w:kern w:val="1"/>
          <w:sz w:val="22"/>
          <w:lang w:val="nl-BE"/>
        </w:rPr>
        <w:t>.</w:t>
      </w:r>
      <w:r w:rsidRPr="00E121D9">
        <w:rPr>
          <w:rFonts w:ascii="Arial Narrow" w:hAnsi="Arial Narrow"/>
          <w:i/>
          <w:color w:val="767171" w:themeColor="background2" w:themeShade="80"/>
          <w:kern w:val="1"/>
          <w:sz w:val="22"/>
          <w:lang w:val="nl-BE"/>
        </w:rPr>
        <w:t>)</w:t>
      </w:r>
    </w:p>
    <w:p w14:paraId="47536A37" w14:textId="25C7365B" w:rsidR="005609DC" w:rsidRPr="00E121D9" w:rsidRDefault="6068F305" w:rsidP="00AC2372">
      <w:pPr>
        <w:pStyle w:val="Titre2"/>
        <w:tabs>
          <w:tab w:val="clear" w:pos="576"/>
          <w:tab w:val="num" w:pos="1152"/>
        </w:tabs>
        <w:ind w:left="1152"/>
        <w:rPr>
          <w:rFonts w:ascii="Arial Narrow" w:hAnsi="Arial Narrow"/>
          <w:lang w:val="nl-BE"/>
        </w:rPr>
      </w:pPr>
      <w:bookmarkStart w:id="12" w:name="_Toc161039768"/>
      <w:r w:rsidRPr="00E121D9">
        <w:rPr>
          <w:rFonts w:ascii="Arial Narrow" w:hAnsi="Arial Narrow"/>
          <w:lang w:val="nl-BE"/>
        </w:rPr>
        <w:t>Motivati</w:t>
      </w:r>
      <w:r w:rsidR="00A25285" w:rsidRPr="00E121D9">
        <w:rPr>
          <w:rFonts w:ascii="Arial Narrow" w:hAnsi="Arial Narrow"/>
          <w:lang w:val="nl-BE"/>
        </w:rPr>
        <w:t>e</w:t>
      </w:r>
      <w:r w:rsidRPr="00E121D9">
        <w:rPr>
          <w:rFonts w:ascii="Arial Narrow" w:hAnsi="Arial Narrow"/>
          <w:lang w:val="nl-BE"/>
        </w:rPr>
        <w:t xml:space="preserve">s </w:t>
      </w:r>
      <w:r w:rsidR="00A25285" w:rsidRPr="007711F4">
        <w:rPr>
          <w:rFonts w:ascii="Arial Narrow" w:hAnsi="Arial Narrow"/>
          <w:lang w:val="nl-BE"/>
        </w:rPr>
        <w:t>en doelstellingen van het project</w:t>
      </w:r>
      <w:bookmarkEnd w:id="12"/>
      <w:r w:rsidR="00A25285" w:rsidRPr="00E121D9" w:rsidDel="00A25285">
        <w:rPr>
          <w:rFonts w:ascii="Arial Narrow" w:hAnsi="Arial Narrow"/>
          <w:lang w:val="nl-BE"/>
        </w:rPr>
        <w:t xml:space="preserve"> </w:t>
      </w:r>
    </w:p>
    <w:p w14:paraId="2D365762" w14:textId="26EC4A6B" w:rsidR="00BF232A" w:rsidRPr="00E121D9" w:rsidRDefault="00A25285" w:rsidP="00AC2372">
      <w:pPr>
        <w:pStyle w:val="Corpsdetexte"/>
        <w:ind w:left="576"/>
        <w:jc w:val="left"/>
        <w:rPr>
          <w:rFonts w:ascii="Arial Narrow" w:hAnsi="Arial Narrow"/>
          <w:i/>
          <w:iCs/>
          <w:color w:val="767171" w:themeColor="background2" w:themeShade="80"/>
          <w:sz w:val="22"/>
          <w:lang w:val="nl-BE"/>
        </w:rPr>
      </w:pPr>
      <w:r w:rsidRPr="007711F4">
        <w:rPr>
          <w:rFonts w:ascii="Arial Narrow" w:hAnsi="Arial Narrow"/>
          <w:i/>
          <w:iCs/>
          <w:color w:val="767171" w:themeColor="background2" w:themeShade="80"/>
          <w:sz w:val="22"/>
          <w:lang w:val="nl-BE"/>
        </w:rPr>
        <w:t xml:space="preserve">Vermeld duidelijk de doelstellingen van het project en de eventuele meetbare resultaten. </w:t>
      </w:r>
      <w:r w:rsidR="007A72EF" w:rsidRPr="007A72EF">
        <w:rPr>
          <w:rFonts w:ascii="Arial Narrow" w:hAnsi="Arial Narrow"/>
          <w:i/>
          <w:iCs/>
          <w:color w:val="767171" w:themeColor="background2" w:themeShade="80"/>
          <w:sz w:val="22"/>
          <w:lang w:val="nl-BE"/>
        </w:rPr>
        <w:t>Beschrijf hoe het project inspeelt op de doelstellingen van de projectoproep "Op weg naar een zorgmaatschappij" en geef het thema aan van je project.</w:t>
      </w:r>
    </w:p>
    <w:p w14:paraId="27337D47" w14:textId="77777777" w:rsidR="006B4DBA" w:rsidRDefault="002446D7" w:rsidP="006B4DBA">
      <w:pPr>
        <w:pStyle w:val="Contenudetableau"/>
        <w:snapToGrid w:val="0"/>
        <w:spacing w:after="0"/>
        <w:jc w:val="left"/>
        <w:rPr>
          <w:rStyle w:val="Marquedecommentaire"/>
          <w:rFonts w:ascii="Times New Roman" w:eastAsia="Times New Roman" w:hAnsi="Times New Roman" w:cs="Times New Roman"/>
          <w:lang w:val="nl-BE" w:eastAsia="ar-SA" w:bidi="ar-SA"/>
        </w:rPr>
      </w:pPr>
      <w:r w:rsidRPr="006B4DBA">
        <w:rPr>
          <w:rFonts w:ascii="Arial Narrow" w:hAnsi="Arial Narrow"/>
          <w:sz w:val="22"/>
          <w:lang w:val="nl-BE"/>
        </w:rPr>
        <w:t>Th</w:t>
      </w:r>
      <w:r w:rsidR="00710595" w:rsidRPr="006B4DBA">
        <w:rPr>
          <w:rFonts w:ascii="Arial Narrow" w:hAnsi="Arial Narrow"/>
          <w:sz w:val="22"/>
          <w:lang w:val="nl-BE"/>
        </w:rPr>
        <w:t>ema portfolio</w:t>
      </w:r>
      <w:r w:rsidRPr="006B4DBA">
        <w:rPr>
          <w:rFonts w:ascii="Arial Narrow" w:hAnsi="Arial Narrow"/>
          <w:sz w:val="22"/>
          <w:lang w:val="nl-BE"/>
        </w:rPr>
        <w:t>:</w:t>
      </w:r>
      <w:r w:rsidR="006B4DBA" w:rsidRPr="006B4DBA">
        <w:rPr>
          <w:rFonts w:ascii="Arial Narrow" w:hAnsi="Arial Narrow" w:cs="Calibri"/>
          <w:i/>
          <w:sz w:val="24"/>
          <w:lang w:val="nl-BE"/>
        </w:rPr>
        <w:t xml:space="preserve"> </w:t>
      </w:r>
      <w:sdt>
        <w:sdtPr>
          <w:rPr>
            <w:rFonts w:ascii="Arial Narrow" w:hAnsi="Arial Narrow" w:cs="Calibri"/>
            <w:i/>
            <w:sz w:val="24"/>
            <w:lang w:val="nl-BE"/>
          </w:rPr>
          <w:alias w:val="Thema portfolio gezondheid:"/>
          <w:tag w:val="Thema portfolio gezondheid"/>
          <w:id w:val="-1763366406"/>
          <w:placeholder>
            <w:docPart w:val="21B03E181EA445B5973629B951FCD250"/>
          </w:placeholder>
          <w:comboBox>
            <w:listItem w:value="Choisissez un élément."/>
            <w:listItem w:displayText="Epistemische verschuiving van ziekte naar gezondheid" w:value="Epistemische verschuiving van ziekte naar gezondheid"/>
            <w:listItem w:displayText="Holistische gezondheidsbenadering" w:value="Holistische gezondheidsbenadering"/>
            <w:listItem w:displayText="Toxicologie, bewijzen, normen en drempels" w:value="Toxicologie, bewijzen, normen en drempels"/>
            <w:listItem w:displayText="Modellen definiëren voor het organiseren van onderzoek dat inspeelt op concrete noden" w:value="Modellen definiëren voor het organiseren van onderzoek dat inspeelt op concrete noden"/>
            <w:listItem w:displayText="Gezondheid tegen welke prijs ? Wat voor zorgstelsel en welke sociale bescherming?" w:value="Gezondheid tegen welke prijs ? Wat voor zorgstelsel en welke sociale bescherming?"/>
          </w:comboBox>
        </w:sdtPr>
        <w:sdtEndPr/>
        <w:sdtContent>
          <w:r w:rsidR="006B4DBA" w:rsidRPr="006B4DBA">
            <w:rPr>
              <w:rFonts w:ascii="Arial Narrow" w:hAnsi="Arial Narrow" w:cs="Calibri"/>
              <w:i/>
              <w:sz w:val="24"/>
              <w:lang w:val="nl-BE"/>
            </w:rPr>
            <w:t>Kies een tema</w:t>
          </w:r>
        </w:sdtContent>
      </w:sdt>
      <w:r w:rsidR="006B4DBA" w:rsidRPr="006B4DBA">
        <w:rPr>
          <w:rStyle w:val="Marquedecommentaire"/>
          <w:rFonts w:ascii="Times New Roman" w:eastAsia="Times New Roman" w:hAnsi="Times New Roman" w:cs="Times New Roman"/>
          <w:lang w:val="nl-BE" w:eastAsia="ar-SA" w:bidi="ar-SA"/>
        </w:rPr>
        <w:t xml:space="preserve"> </w:t>
      </w:r>
    </w:p>
    <w:p w14:paraId="42B950DF" w14:textId="025237CE" w:rsidR="009E7CE6" w:rsidRPr="00E121D9" w:rsidRDefault="009E7CE6" w:rsidP="006B4DBA">
      <w:pPr>
        <w:pStyle w:val="Contenudetableau"/>
        <w:snapToGrid w:val="0"/>
        <w:spacing w:after="0"/>
        <w:jc w:val="left"/>
        <w:rPr>
          <w:rFonts w:ascii="Arial Narrow" w:hAnsi="Arial Narrow" w:cs="Calibri"/>
          <w:sz w:val="22"/>
          <w:szCs w:val="28"/>
          <w:highlight w:val="yellow"/>
          <w:lang w:val="nl-BE"/>
        </w:rPr>
      </w:pPr>
      <w:r w:rsidRPr="00E121D9">
        <w:rPr>
          <w:rFonts w:ascii="Arial Narrow" w:hAnsi="Arial Narrow"/>
          <w:sz w:val="22"/>
          <w:szCs w:val="28"/>
          <w:lang w:val="nl-BE"/>
        </w:rPr>
        <w:t xml:space="preserve">………………………………………………………………………………………………………………………………………………………………..………………………………………………………………………………………………………………………………………………………………..………………………………………………………………………………………………………………………………………………………………..………………………………………………………………………………………………………………………………………………………………..………………………………………………………………………………………………………………………………………………………………..………………………………………………………………………………………………………………………………………………………………..………………………………………………………………………………………………………………………………………………………………..………………………………………………………………………………………………………………………………………………………………………………………………………………………………………………………..……………………………………………………………………………………………………………………………………..………………………………………………………………………………………………………………………………………………………………..………………………………………………………………………………………………………………………………………………………………..………………………………………………………………………………………………………………………………………………………………..………………………………………………………………………………………………………………………………………………………………..………………………………………………………………………………………………………………………………………………………………..………………………………………………………………………………………… </w:t>
      </w:r>
    </w:p>
    <w:p w14:paraId="1E47F4A5" w14:textId="77777777" w:rsidR="005609DC" w:rsidRPr="00E121D9" w:rsidRDefault="005609DC" w:rsidP="00AC2372">
      <w:pPr>
        <w:pStyle w:val="Answers"/>
        <w:tabs>
          <w:tab w:val="left" w:pos="1872"/>
          <w:tab w:val="left" w:leader="dot" w:pos="2382"/>
          <w:tab w:val="right" w:leader="dot" w:pos="10319"/>
        </w:tabs>
        <w:spacing w:after="0"/>
        <w:ind w:left="576"/>
        <w:rPr>
          <w:rFonts w:ascii="Arial Narrow" w:hAnsi="Arial Narrow" w:cs="Calibri"/>
          <w:sz w:val="22"/>
          <w:szCs w:val="28"/>
          <w:highlight w:val="yellow"/>
          <w:lang w:val="nl-BE"/>
        </w:rPr>
      </w:pPr>
    </w:p>
    <w:p w14:paraId="4349B3EE" w14:textId="77D20B16" w:rsidR="00C8770C" w:rsidRPr="00E121D9" w:rsidRDefault="00A25285" w:rsidP="00AC2372">
      <w:pPr>
        <w:pStyle w:val="Titre2"/>
        <w:tabs>
          <w:tab w:val="clear" w:pos="576"/>
          <w:tab w:val="num" w:pos="1152"/>
        </w:tabs>
        <w:ind w:left="1152"/>
        <w:rPr>
          <w:rFonts w:ascii="Arial Narrow" w:hAnsi="Arial Narrow"/>
          <w:lang w:val="nl-BE"/>
        </w:rPr>
      </w:pPr>
      <w:bookmarkStart w:id="13" w:name="_Toc134794657"/>
      <w:bookmarkStart w:id="14" w:name="_Toc161039769"/>
      <w:r w:rsidRPr="007711F4">
        <w:rPr>
          <w:rFonts w:ascii="Arial Narrow" w:hAnsi="Arial Narrow"/>
          <w:lang w:val="nl-BE"/>
        </w:rPr>
        <w:t>Innovatief karakter en onderzoeksbehoeften</w:t>
      </w:r>
      <w:bookmarkEnd w:id="13"/>
      <w:bookmarkEnd w:id="14"/>
    </w:p>
    <w:p w14:paraId="4DE0CC1D" w14:textId="0DE4B32D" w:rsidR="00C8770C" w:rsidRPr="00E121D9" w:rsidRDefault="00A25285" w:rsidP="00AC2372">
      <w:pPr>
        <w:pStyle w:val="Normal2"/>
        <w:spacing w:before="160" w:after="60"/>
        <w:ind w:left="576"/>
        <w:jc w:val="both"/>
        <w:rPr>
          <w:rFonts w:ascii="Arial Narrow" w:hAnsi="Arial Narrow" w:cs="Calibri"/>
          <w:i/>
          <w:iCs/>
          <w:color w:val="767171" w:themeColor="background2" w:themeShade="80"/>
          <w:sz w:val="22"/>
          <w:lang w:val="nl-BE"/>
        </w:rPr>
      </w:pPr>
      <w:r w:rsidRPr="007711F4">
        <w:rPr>
          <w:rFonts w:ascii="Arial Narrow" w:hAnsi="Arial Narrow"/>
          <w:i/>
          <w:iCs/>
          <w:color w:val="767171" w:themeColor="background2" w:themeShade="80"/>
          <w:sz w:val="22"/>
          <w:lang w:val="nl-BE"/>
        </w:rPr>
        <w:t xml:space="preserve">Beschrijf de </w:t>
      </w:r>
      <w:r w:rsidRPr="007711F4">
        <w:rPr>
          <w:rFonts w:ascii="Arial Narrow" w:hAnsi="Arial Narrow"/>
          <w:color w:val="767171" w:themeColor="background2" w:themeShade="80"/>
          <w:sz w:val="22"/>
          <w:lang w:val="nl-BE"/>
        </w:rPr>
        <w:t>state of the art</w:t>
      </w:r>
      <w:r w:rsidRPr="007711F4">
        <w:rPr>
          <w:rFonts w:ascii="Arial Narrow" w:hAnsi="Arial Narrow"/>
          <w:i/>
          <w:iCs/>
          <w:color w:val="767171" w:themeColor="background2" w:themeShade="80"/>
          <w:sz w:val="22"/>
          <w:lang w:val="nl-BE"/>
        </w:rPr>
        <w:t xml:space="preserve"> en leg uit wat het project zal toevoegen aan de wetenschappelijke stand van zaken. Beschrijf de originaliteit van het voorstel, het innovatieve karakter ervan en de onderzoeksbehoeften.</w:t>
      </w:r>
    </w:p>
    <w:p w14:paraId="604FC195" w14:textId="1BD95B44" w:rsidR="00D53082" w:rsidRPr="00E121D9" w:rsidRDefault="00C8770C" w:rsidP="00AC2372">
      <w:pPr>
        <w:pStyle w:val="Normal2"/>
        <w:spacing w:after="60"/>
        <w:ind w:left="576"/>
        <w:jc w:val="both"/>
        <w:rPr>
          <w:rFonts w:ascii="Arial Narrow" w:hAnsi="Arial Narrow" w:cs="Calibri"/>
          <w:sz w:val="22"/>
          <w:szCs w:val="24"/>
          <w:lang w:val="nl-BE"/>
        </w:rPr>
      </w:pPr>
      <w:r w:rsidRPr="00E121D9">
        <w:rPr>
          <w:rFonts w:ascii="Arial Narrow" w:hAnsi="Arial Narrow"/>
          <w:sz w:val="22"/>
          <w:lang w:val="nl-BE"/>
        </w:rPr>
        <w:t>………………………………………………………………………………………………………………………………………………………………..………………………………………………………………………………………………………………………………………………………………..………………………………………………………………………………………………………………………………………………………………..………………………………………………………………………………………………………………………………………………………………..………………………………………………………………………………………………………………………………………………………………..………………………………………………………………………………………………………………………………………………………………..………………………………………………………………………………………………………………………………………………………………..………………………………………………………………………………………………………………………………………………………………..………………………………………………………………………………………………………………………………………………………………..………………………………………………………………………………………………………………………………………………………………..……………………………………</w:t>
      </w:r>
      <w:r w:rsidRPr="00E121D9">
        <w:rPr>
          <w:rFonts w:ascii="Arial Narrow" w:hAnsi="Arial Narrow"/>
          <w:sz w:val="22"/>
          <w:lang w:val="nl-BE"/>
        </w:rPr>
        <w:lastRenderedPageBreak/>
        <w:t xml:space="preserve">…………………………………………………………………………………………………………………………..…………………………………………………………………………………………………………………… </w:t>
      </w:r>
    </w:p>
    <w:p w14:paraId="7C8F1066" w14:textId="77777777" w:rsidR="007D6282" w:rsidRPr="00E121D9" w:rsidRDefault="007D6282" w:rsidP="00AC2372">
      <w:pPr>
        <w:pStyle w:val="Normal2"/>
        <w:spacing w:after="60"/>
        <w:ind w:left="576"/>
        <w:jc w:val="both"/>
        <w:rPr>
          <w:rFonts w:ascii="Arial Narrow" w:hAnsi="Arial Narrow" w:cs="Calibri"/>
          <w:sz w:val="22"/>
          <w:szCs w:val="24"/>
          <w:highlight w:val="yellow"/>
          <w:lang w:val="nl-BE"/>
        </w:rPr>
      </w:pPr>
    </w:p>
    <w:p w14:paraId="0502E746" w14:textId="34C00378" w:rsidR="00D477A9" w:rsidRPr="00E121D9" w:rsidRDefault="00A25285" w:rsidP="00AC2372">
      <w:pPr>
        <w:pStyle w:val="Titre2"/>
        <w:tabs>
          <w:tab w:val="clear" w:pos="576"/>
          <w:tab w:val="num" w:pos="1152"/>
        </w:tabs>
        <w:ind w:left="1152"/>
        <w:rPr>
          <w:rFonts w:ascii="Arial Narrow" w:hAnsi="Arial Narrow"/>
          <w:lang w:val="nl-BE"/>
        </w:rPr>
      </w:pPr>
      <w:bookmarkStart w:id="15" w:name="_Toc134794658"/>
      <w:bookmarkStart w:id="16" w:name="_Toc161039770"/>
      <w:r w:rsidRPr="007711F4">
        <w:rPr>
          <w:rFonts w:ascii="Arial Narrow" w:hAnsi="Arial Narrow"/>
          <w:lang w:val="nl-BE"/>
        </w:rPr>
        <w:t>Projectmanagement</w:t>
      </w:r>
      <w:bookmarkEnd w:id="15"/>
      <w:bookmarkEnd w:id="16"/>
      <w:r w:rsidRPr="00E121D9" w:rsidDel="00A25285">
        <w:rPr>
          <w:rFonts w:ascii="Arial Narrow" w:hAnsi="Arial Narrow"/>
          <w:lang w:val="nl-BE"/>
        </w:rPr>
        <w:t xml:space="preserve"> </w:t>
      </w:r>
    </w:p>
    <w:p w14:paraId="425BCB37" w14:textId="4F5161E1" w:rsidR="00D477A9" w:rsidRPr="00E121D9" w:rsidRDefault="00A25285" w:rsidP="00AC2372">
      <w:pPr>
        <w:pStyle w:val="Corpsdetexte"/>
        <w:ind w:left="576"/>
        <w:rPr>
          <w:rFonts w:ascii="Arial Narrow" w:eastAsia="Arial Unicode MS" w:hAnsi="Arial Narrow" w:cs="Calibri"/>
          <w:i/>
          <w:color w:val="767171" w:themeColor="background2" w:themeShade="80"/>
          <w:kern w:val="1"/>
          <w:sz w:val="22"/>
          <w:lang w:val="nl-BE"/>
        </w:rPr>
      </w:pPr>
      <w:r w:rsidRPr="007711F4">
        <w:rPr>
          <w:rFonts w:ascii="Arial Narrow" w:eastAsia="Arial Unicode MS" w:hAnsi="Arial Narrow" w:cs="Calibri"/>
          <w:i/>
          <w:color w:val="767171" w:themeColor="background2" w:themeShade="80"/>
          <w:kern w:val="1"/>
          <w:sz w:val="22"/>
          <w:lang w:val="nl-BE"/>
        </w:rPr>
        <w:t>Leg de strategie uit die zal worden toegepast om het project met succes uit te voeren en om mogelijke problemen of conflicten op te lossen. Beschrijf hoe het project zal worden beheerd en hoe de communicatie zal verlopen binnen het consortium. Beschrijf ook hoe de communicatie tussen het consortium en de mentor(en) zal gebeuren (frequentie, kanaal,…)</w:t>
      </w:r>
      <w:r w:rsidR="00D477A9" w:rsidRPr="00E121D9">
        <w:rPr>
          <w:rFonts w:ascii="Arial Narrow" w:hAnsi="Arial Narrow"/>
          <w:i/>
          <w:color w:val="767171" w:themeColor="background2" w:themeShade="80"/>
          <w:kern w:val="1"/>
          <w:sz w:val="22"/>
          <w:lang w:val="nl-BE"/>
        </w:rPr>
        <w:t>.</w:t>
      </w:r>
    </w:p>
    <w:p w14:paraId="7B598A5C" w14:textId="53C73430" w:rsidR="00D477A9" w:rsidRPr="00E121D9" w:rsidRDefault="00D477A9" w:rsidP="00AC2372">
      <w:pPr>
        <w:pStyle w:val="Corpsdetexte"/>
        <w:ind w:left="576"/>
        <w:rPr>
          <w:rFonts w:ascii="Arial Narrow" w:hAnsi="Arial Narrow" w:cs="Calibri"/>
          <w:sz w:val="22"/>
          <w:szCs w:val="28"/>
          <w:lang w:val="nl-BE"/>
        </w:rPr>
      </w:pPr>
      <w:r w:rsidRPr="00E121D9">
        <w:rPr>
          <w:rFonts w:ascii="Arial Narrow" w:hAnsi="Arial Narrow"/>
          <w:sz w:val="22"/>
          <w:szCs w:val="28"/>
          <w:lang w:val="nl-BE"/>
        </w:rPr>
        <w:t>………………………………………………………………………………………………………………………………………………………………..………………………………………………………………………………………………………………………………………………………………..………………………………………………………………………………………………………………………………………………………………..………………………………………………………………………………………………………………………………………………………………..………………………………………………………………………………………………………………………………………………………………..………………………………………………………………………………………………………………………………………………………………..………………………………………………………………………………………………………………………………………………………………..………………………………………………………………………………………………………………………………………………………………..………………………………………………………………………………………………………………………………………………………………..………………………………………………………………………………………………………………………………………………………………..………………………………………………………………………………………………………………………………………………………………..………………………………………………………………………………………………………………………………………………………………..………………………………………………………………………………………………………………………………………………………………..………………………………………………………………………………………………………………………………………………………………..……………………………………………………………………………………………………………………………………………………</w:t>
      </w:r>
    </w:p>
    <w:p w14:paraId="1C2A07A1" w14:textId="13737E70" w:rsidR="00D77F3C" w:rsidRPr="00E121D9" w:rsidRDefault="00D77F3C" w:rsidP="00AC2372">
      <w:pPr>
        <w:pStyle w:val="Corpsdetexte"/>
        <w:ind w:left="576"/>
        <w:rPr>
          <w:rFonts w:ascii="Arial Narrow" w:hAnsi="Arial Narrow" w:cs="Calibri"/>
          <w:sz w:val="22"/>
          <w:szCs w:val="28"/>
          <w:lang w:val="nl-BE"/>
        </w:rPr>
      </w:pPr>
    </w:p>
    <w:p w14:paraId="4EFB8E54" w14:textId="0D6E2DED" w:rsidR="00D77F3C" w:rsidRPr="00E121D9" w:rsidRDefault="009D0936" w:rsidP="00AC2372">
      <w:pPr>
        <w:pStyle w:val="Titre2"/>
        <w:numPr>
          <w:ilvl w:val="0"/>
          <w:numId w:val="0"/>
        </w:numPr>
        <w:tabs>
          <w:tab w:val="clear" w:pos="709"/>
          <w:tab w:val="num" w:pos="1570"/>
        </w:tabs>
        <w:ind w:left="1152" w:hanging="576"/>
        <w:rPr>
          <w:rFonts w:ascii="Arial Narrow" w:hAnsi="Arial Narrow" w:cs="Calibri"/>
          <w:sz w:val="22"/>
          <w:szCs w:val="22"/>
          <w:lang w:val="nl-BE"/>
        </w:rPr>
      </w:pPr>
      <w:r w:rsidRPr="00E121D9">
        <w:rPr>
          <w:rFonts w:ascii="Arial Narrow" w:hAnsi="Arial Narrow"/>
          <w:sz w:val="22"/>
          <w:szCs w:val="22"/>
          <w:lang w:val="nl-BE"/>
        </w:rPr>
        <w:t xml:space="preserve"> </w:t>
      </w:r>
    </w:p>
    <w:p w14:paraId="400E1C1C" w14:textId="29BA6BB7" w:rsidR="005346E8" w:rsidRPr="00E121D9" w:rsidDel="00BE2749" w:rsidRDefault="00432CC8" w:rsidP="00AC2372">
      <w:pPr>
        <w:pStyle w:val="Titre2"/>
        <w:tabs>
          <w:tab w:val="clear" w:pos="576"/>
          <w:tab w:val="num" w:pos="1152"/>
        </w:tabs>
        <w:ind w:left="1152"/>
        <w:rPr>
          <w:rFonts w:ascii="Arial Narrow" w:hAnsi="Arial Narrow"/>
          <w:lang w:val="nl-BE"/>
        </w:rPr>
      </w:pPr>
      <w:bookmarkStart w:id="17" w:name="_Toc134794659"/>
      <w:bookmarkStart w:id="18" w:name="_Toc161039771"/>
      <w:r w:rsidRPr="007711F4">
        <w:rPr>
          <w:rFonts w:ascii="Arial Narrow" w:hAnsi="Arial Narrow"/>
          <w:lang w:val="nl-BE"/>
        </w:rPr>
        <w:t>Naleving van het wettelijke kader voor onderzoeks- en ontwikkelingsprojecten</w:t>
      </w:r>
      <w:bookmarkEnd w:id="17"/>
      <w:bookmarkEnd w:id="18"/>
      <w:r w:rsidRPr="00E121D9" w:rsidDel="00432CC8">
        <w:rPr>
          <w:rFonts w:ascii="Arial Narrow" w:hAnsi="Arial Narrow"/>
          <w:lang w:val="nl-BE"/>
        </w:rPr>
        <w:t xml:space="preserve"> </w:t>
      </w:r>
    </w:p>
    <w:p w14:paraId="23900861" w14:textId="4012542C" w:rsidR="00D77F3C" w:rsidRPr="00E121D9" w:rsidDel="00BE2749" w:rsidRDefault="00D77F3C" w:rsidP="00AC2372">
      <w:pPr>
        <w:pStyle w:val="Corpsdetexte"/>
        <w:ind w:left="576"/>
        <w:rPr>
          <w:rFonts w:ascii="Arial Narrow" w:hAnsi="Arial Narrow"/>
          <w:lang w:val="nl-BE"/>
        </w:rPr>
      </w:pPr>
    </w:p>
    <w:p w14:paraId="4CDF6726" w14:textId="77777777" w:rsidR="00432CC8" w:rsidRPr="007711F4" w:rsidRDefault="00432CC8" w:rsidP="00AC2372">
      <w:pPr>
        <w:pStyle w:val="Corpsdetexte"/>
        <w:ind w:left="576"/>
        <w:rPr>
          <w:rFonts w:ascii="Arial Narrow" w:hAnsi="Arial Narrow"/>
          <w:i/>
          <w:iCs/>
          <w:color w:val="767171" w:themeColor="background2" w:themeShade="80"/>
          <w:sz w:val="22"/>
          <w:lang w:val="nl-BE"/>
        </w:rPr>
      </w:pPr>
      <w:r w:rsidRPr="007711F4">
        <w:rPr>
          <w:rFonts w:ascii="Arial Narrow" w:hAnsi="Arial Narrow"/>
          <w:i/>
          <w:iCs/>
          <w:color w:val="767171" w:themeColor="background2" w:themeShade="80"/>
          <w:sz w:val="22"/>
          <w:lang w:val="nl-BE"/>
        </w:rPr>
        <w:t>De methodologieën en de toepassingen van onderzoeks- en innovatieprojecten zijn onderworpen aan de nationale, communautaire en internationale wetgeving. De projecten die door Innoviris worden ondersteund, moeten aan deze wettelijke bepalingen voldoen.</w:t>
      </w:r>
    </w:p>
    <w:p w14:paraId="31850362" w14:textId="32651931" w:rsidR="00432CC8" w:rsidRPr="007711F4" w:rsidRDefault="00432CC8" w:rsidP="00AC2372">
      <w:pPr>
        <w:pStyle w:val="Corpsdetexte"/>
        <w:ind w:left="576"/>
        <w:rPr>
          <w:rFonts w:ascii="Arial Narrow" w:hAnsi="Arial Narrow"/>
          <w:i/>
          <w:iCs/>
          <w:color w:val="767171" w:themeColor="background2" w:themeShade="80"/>
          <w:sz w:val="22"/>
          <w:lang w:val="nl-BE"/>
        </w:rPr>
      </w:pPr>
      <w:r w:rsidRPr="007711F4">
        <w:rPr>
          <w:rFonts w:ascii="Arial Narrow" w:hAnsi="Arial Narrow"/>
          <w:i/>
          <w:iCs/>
          <w:color w:val="767171" w:themeColor="background2" w:themeShade="80"/>
          <w:sz w:val="22"/>
          <w:lang w:val="nl-BE"/>
        </w:rPr>
        <w:t xml:space="preserve">Als het project betrekking heeft op een of meer van de in de onderstaande tabel vermelde toepassingsgebieden, moet de overeenstemming met de wetteksten worden nagekeken (zelfevaluatie). Wij raden aan om de ethische zelfevaluatievragenlijst van het EU-kaderprogramma voor onderzoek en innovatie te raadplegen. </w:t>
      </w:r>
    </w:p>
    <w:p w14:paraId="56DF93A0" w14:textId="77777777" w:rsidR="00432CC8" w:rsidRPr="007711F4" w:rsidRDefault="00432CC8" w:rsidP="00AC2372">
      <w:pPr>
        <w:pStyle w:val="Corpsdetexte"/>
        <w:ind w:left="576"/>
        <w:rPr>
          <w:rFonts w:ascii="Arial Narrow" w:hAnsi="Arial Narrow"/>
          <w:i/>
          <w:iCs/>
          <w:color w:val="767171" w:themeColor="background2" w:themeShade="80"/>
          <w:sz w:val="22"/>
          <w:lang w:val="nl-BE"/>
        </w:rPr>
      </w:pPr>
      <w:r w:rsidRPr="007711F4">
        <w:rPr>
          <w:rFonts w:ascii="Arial Narrow" w:hAnsi="Arial Narrow"/>
          <w:i/>
          <w:iCs/>
          <w:color w:val="767171" w:themeColor="background2" w:themeShade="80"/>
          <w:sz w:val="22"/>
          <w:lang w:val="nl-BE"/>
        </w:rPr>
        <w:t xml:space="preserve">Daarnaast vragen wij om, voor de desbetreffende toepassingsgebieden, aan te geven met welke middelen en/of om </w:t>
      </w:r>
      <w:r w:rsidRPr="007711F4">
        <w:rPr>
          <w:rFonts w:ascii="Arial Narrow" w:hAnsi="Arial Narrow"/>
          <w:i/>
          <w:iCs/>
          <w:color w:val="767171" w:themeColor="background2" w:themeShade="80"/>
          <w:sz w:val="22"/>
          <w:lang w:val="nl-BE"/>
        </w:rPr>
        <w:lastRenderedPageBreak/>
        <w:t>welke redenen dit project zich aan de wetgeving houdt.</w:t>
      </w:r>
    </w:p>
    <w:p w14:paraId="5A2F56D6" w14:textId="77777777" w:rsidR="00432CC8" w:rsidRPr="007711F4" w:rsidRDefault="00432CC8" w:rsidP="00AC2372">
      <w:pPr>
        <w:pStyle w:val="Corpsdetexte"/>
        <w:ind w:left="576"/>
        <w:rPr>
          <w:rFonts w:ascii="Arial Narrow" w:hAnsi="Arial Narrow"/>
          <w:i/>
          <w:iCs/>
          <w:color w:val="767171" w:themeColor="background2" w:themeShade="80"/>
          <w:sz w:val="22"/>
          <w:lang w:val="nl-BE"/>
        </w:rPr>
      </w:pPr>
      <w:r w:rsidRPr="007711F4">
        <w:rPr>
          <w:rFonts w:ascii="Arial Narrow" w:hAnsi="Arial Narrow"/>
          <w:i/>
          <w:iCs/>
          <w:color w:val="767171" w:themeColor="background2" w:themeShade="80"/>
          <w:sz w:val="22"/>
          <w:lang w:val="nl-BE"/>
        </w:rPr>
        <w:t>Als het project zich niet aan de wettelijke bepalingen houdt, kan het niet door Innoviris worden ondersteund.</w:t>
      </w:r>
    </w:p>
    <w:p w14:paraId="00840BFE" w14:textId="243FE65B" w:rsidR="00731A66" w:rsidRPr="00E121D9" w:rsidDel="00BE2749" w:rsidRDefault="00432CC8" w:rsidP="00AC2372">
      <w:pPr>
        <w:pStyle w:val="Corpsdetexte"/>
        <w:ind w:left="576"/>
        <w:rPr>
          <w:rFonts w:ascii="Arial Narrow" w:hAnsi="Arial Narrow" w:cs="Calibri"/>
          <w:i/>
          <w:iCs/>
          <w:color w:val="767171" w:themeColor="background2" w:themeShade="80"/>
          <w:sz w:val="22"/>
          <w:szCs w:val="22"/>
          <w:lang w:val="nl-BE"/>
        </w:rPr>
      </w:pPr>
      <w:r w:rsidRPr="007711F4">
        <w:rPr>
          <w:rFonts w:ascii="Arial Narrow" w:hAnsi="Arial Narrow"/>
          <w:i/>
          <w:iCs/>
          <w:color w:val="767171" w:themeColor="background2" w:themeShade="80"/>
          <w:sz w:val="22"/>
          <w:szCs w:val="22"/>
          <w:lang w:val="nl-BE"/>
        </w:rPr>
        <w:t>Ter herinnering, bepaalde experimenten met menselijke embryo's, foetussen, embryonale stamcellen of niet-menselijke primaten of klinische proeven brengen de wettelijke verplichting met zich mee om de ethische goedkeuring van de bevoegde ethische commissie te verkrijgen alvorens de onderzoeksactiviteiten te starten. Het project dient er rekening mee te houden dat de ethische goedkeuringsprocedure enige tijd kan duren en dat het verzoek om ethische goedkeuring dus tijdig bij de bevoegde ethische commissie moet worden ingediend</w:t>
      </w:r>
      <w:r w:rsidR="777A1436" w:rsidRPr="00E121D9">
        <w:rPr>
          <w:rFonts w:ascii="Arial Narrow" w:hAnsi="Arial Narrow"/>
          <w:i/>
          <w:iCs/>
          <w:color w:val="767171" w:themeColor="background2" w:themeShade="80"/>
          <w:sz w:val="22"/>
          <w:szCs w:val="22"/>
          <w:lang w:val="nl-BE"/>
        </w:rPr>
        <w:t>.</w:t>
      </w:r>
    </w:p>
    <w:p w14:paraId="4F4F7345" w14:textId="4274EE5A" w:rsidR="00D77F3C" w:rsidRPr="00E121D9" w:rsidDel="00BE2749" w:rsidRDefault="5D608184" w:rsidP="00AC2372">
      <w:pPr>
        <w:pStyle w:val="Corpsdetexte"/>
        <w:ind w:left="1285"/>
        <w:rPr>
          <w:rFonts w:ascii="Arial Narrow" w:hAnsi="Arial Narrow" w:cs="Calibri"/>
          <w:i/>
          <w:iCs/>
          <w:color w:val="767171" w:themeColor="background2" w:themeShade="80"/>
          <w:sz w:val="22"/>
          <w:szCs w:val="22"/>
          <w:lang w:val="nl-BE"/>
        </w:rPr>
      </w:pPr>
      <w:r w:rsidRPr="00E121D9" w:rsidDel="00BE2749">
        <w:rPr>
          <w:rFonts w:ascii="Segoe UI Symbol" w:hAnsi="Segoe UI Symbol" w:cs="Segoe UI Symbol"/>
          <w:color w:val="202122"/>
          <w:sz w:val="22"/>
          <w:szCs w:val="22"/>
          <w:shd w:val="clear" w:color="auto" w:fill="F8F9FA"/>
          <w:lang w:val="nl-BE"/>
        </w:rPr>
        <w:t>☐</w:t>
      </w:r>
      <w:r w:rsidR="4D1FEF16" w:rsidRPr="00E121D9" w:rsidDel="00BE2749">
        <w:rPr>
          <w:rFonts w:ascii="Arial Narrow" w:hAnsi="Arial Narrow"/>
          <w:sz w:val="22"/>
          <w:szCs w:val="22"/>
          <w:lang w:val="nl-BE"/>
        </w:rPr>
        <w:t xml:space="preserve"> </w:t>
      </w:r>
      <w:r w:rsidR="00432CC8" w:rsidRPr="007711F4">
        <w:rPr>
          <w:rFonts w:ascii="Arial Narrow" w:hAnsi="Arial Narrow"/>
          <w:sz w:val="22"/>
          <w:szCs w:val="22"/>
          <w:lang w:val="nl-BE"/>
        </w:rPr>
        <w:t>Ik verklaar dat ik  de nationale, communautaire en internationale wetgeving betreffende de methodologieën en de toepassingen van onderzoeks- en ontwikkelingsprojecten naleef, en meer bepaald</w:t>
      </w:r>
      <w:r w:rsidR="00432CC8" w:rsidRPr="00E121D9" w:rsidDel="00432CC8">
        <w:rPr>
          <w:rFonts w:ascii="Arial Narrow" w:hAnsi="Arial Narrow"/>
          <w:sz w:val="22"/>
          <w:szCs w:val="22"/>
          <w:lang w:val="nl-BE"/>
        </w:rPr>
        <w:t xml:space="preserve"> </w:t>
      </w:r>
      <w:r w:rsidR="4D1FEF16" w:rsidRPr="00E121D9" w:rsidDel="00BE2749">
        <w:rPr>
          <w:rFonts w:ascii="Arial Narrow" w:hAnsi="Arial Narrow"/>
          <w:sz w:val="22"/>
          <w:szCs w:val="22"/>
          <w:lang w:val="nl-BE"/>
        </w:rPr>
        <w:t>:</w:t>
      </w:r>
    </w:p>
    <w:p w14:paraId="2B3DE6CA" w14:textId="77777777" w:rsidR="00432CC8" w:rsidRPr="00E121D9" w:rsidDel="00BE2749" w:rsidRDefault="5D608184" w:rsidP="00AC2372">
      <w:pPr>
        <w:pStyle w:val="Corpsdetexte"/>
        <w:ind w:left="576"/>
        <w:jc w:val="left"/>
        <w:rPr>
          <w:rFonts w:ascii="Arial Narrow" w:hAnsi="Arial Narrow" w:cs="Calibri"/>
          <w:sz w:val="22"/>
          <w:szCs w:val="22"/>
          <w:lang w:val="nl-BE"/>
        </w:rPr>
      </w:pPr>
      <w:r w:rsidRPr="00E121D9">
        <w:rPr>
          <w:rFonts w:ascii="Arial Narrow" w:hAnsi="Arial Narrow"/>
          <w:sz w:val="22"/>
          <w:szCs w:val="22"/>
          <w:lang w:val="nl-BE"/>
        </w:rPr>
        <w:t xml:space="preserve"> </w:t>
      </w:r>
    </w:p>
    <w:tbl>
      <w:tblPr>
        <w:tblStyle w:val="Grilledutableau"/>
        <w:tblW w:w="9634" w:type="dxa"/>
        <w:tblLayout w:type="fixed"/>
        <w:tblLook w:val="04A0" w:firstRow="1" w:lastRow="0" w:firstColumn="1" w:lastColumn="0" w:noHBand="0" w:noVBand="1"/>
      </w:tblPr>
      <w:tblGrid>
        <w:gridCol w:w="7083"/>
        <w:gridCol w:w="1276"/>
        <w:gridCol w:w="1275"/>
      </w:tblGrid>
      <w:tr w:rsidR="00432CC8" w:rsidRPr="00FF5454" w14:paraId="0B51718B" w14:textId="77777777" w:rsidTr="00AC2372">
        <w:tc>
          <w:tcPr>
            <w:tcW w:w="7083" w:type="dxa"/>
          </w:tcPr>
          <w:p w14:paraId="00CBAA74" w14:textId="77777777" w:rsidR="00432CC8" w:rsidRPr="007711F4" w:rsidRDefault="00432CC8" w:rsidP="00E7347B">
            <w:pPr>
              <w:rPr>
                <w:rFonts w:ascii="Arial Narrow" w:hAnsi="Arial Narrow"/>
                <w:b/>
                <w:bCs/>
                <w:szCs w:val="20"/>
                <w:lang w:val="nl-BE"/>
              </w:rPr>
            </w:pPr>
          </w:p>
          <w:p w14:paraId="2056DA2B" w14:textId="77777777" w:rsidR="00432CC8" w:rsidRPr="007711F4" w:rsidRDefault="00432CC8" w:rsidP="00E7347B">
            <w:pPr>
              <w:rPr>
                <w:rFonts w:ascii="Arial Narrow" w:hAnsi="Arial Narrow" w:cs="Arial"/>
                <w:b/>
                <w:bCs/>
                <w:szCs w:val="20"/>
                <w:lang w:val="nl-BE"/>
              </w:rPr>
            </w:pPr>
          </w:p>
        </w:tc>
        <w:tc>
          <w:tcPr>
            <w:tcW w:w="1276" w:type="dxa"/>
          </w:tcPr>
          <w:p w14:paraId="3EFC55AD" w14:textId="77777777" w:rsidR="00432CC8" w:rsidRPr="007711F4" w:rsidRDefault="00432CC8" w:rsidP="00E7347B">
            <w:pPr>
              <w:rPr>
                <w:rFonts w:ascii="Arial Narrow" w:hAnsi="Arial Narrow" w:cs="Arial"/>
                <w:b/>
                <w:bCs/>
                <w:szCs w:val="20"/>
                <w:lang w:val="nl-BE"/>
              </w:rPr>
            </w:pPr>
            <w:r w:rsidRPr="007711F4">
              <w:rPr>
                <w:rFonts w:ascii="Arial Narrow" w:hAnsi="Arial Narrow"/>
                <w:b/>
                <w:lang w:val="nl-BE"/>
              </w:rPr>
              <w:t xml:space="preserve">Betrokken </w:t>
            </w:r>
          </w:p>
          <w:p w14:paraId="716F99B6" w14:textId="77777777" w:rsidR="00432CC8" w:rsidRPr="007711F4" w:rsidRDefault="00432CC8" w:rsidP="00E7347B">
            <w:pPr>
              <w:rPr>
                <w:rFonts w:ascii="Arial Narrow" w:hAnsi="Arial Narrow" w:cs="Arial"/>
                <w:b/>
                <w:bCs/>
                <w:szCs w:val="20"/>
                <w:lang w:val="nl-BE"/>
              </w:rPr>
            </w:pPr>
            <w:r w:rsidRPr="007711F4">
              <w:rPr>
                <w:rFonts w:ascii="Arial Narrow" w:hAnsi="Arial Narrow"/>
                <w:b/>
                <w:lang w:val="nl-BE"/>
              </w:rPr>
              <w:t>(ja / nee)</w:t>
            </w:r>
          </w:p>
        </w:tc>
        <w:tc>
          <w:tcPr>
            <w:tcW w:w="1275" w:type="dxa"/>
          </w:tcPr>
          <w:p w14:paraId="6168C4C4" w14:textId="77777777" w:rsidR="00432CC8" w:rsidRPr="007711F4" w:rsidRDefault="00432CC8" w:rsidP="00E7347B">
            <w:pPr>
              <w:rPr>
                <w:rFonts w:ascii="Arial Narrow" w:hAnsi="Arial Narrow" w:cs="Arial"/>
                <w:b/>
                <w:bCs/>
                <w:szCs w:val="20"/>
                <w:lang w:val="nl-BE"/>
              </w:rPr>
            </w:pPr>
            <w:r w:rsidRPr="007711F4">
              <w:rPr>
                <w:rFonts w:ascii="Arial Narrow" w:hAnsi="Arial Narrow"/>
                <w:b/>
                <w:lang w:val="nl-BE"/>
              </w:rPr>
              <w:t>Zo ja, in overeen-stemming met de wetgeving (ja / nee / in uitvoering)</w:t>
            </w:r>
          </w:p>
        </w:tc>
      </w:tr>
      <w:tr w:rsidR="00432CC8" w:rsidRPr="00FF5454" w14:paraId="5D403BD1" w14:textId="77777777" w:rsidTr="00AC2372">
        <w:tc>
          <w:tcPr>
            <w:tcW w:w="7083" w:type="dxa"/>
            <w:shd w:val="clear" w:color="auto" w:fill="E7E6E6" w:themeFill="background2"/>
          </w:tcPr>
          <w:p w14:paraId="4E7D88E8" w14:textId="77777777" w:rsidR="00432CC8" w:rsidRPr="007711F4" w:rsidRDefault="00432CC8" w:rsidP="00E7347B">
            <w:pPr>
              <w:rPr>
                <w:rFonts w:ascii="Arial Narrow" w:hAnsi="Arial Narrow" w:cs="Arial"/>
                <w:b/>
                <w:bCs/>
                <w:szCs w:val="20"/>
                <w:lang w:val="nl-BE"/>
              </w:rPr>
            </w:pPr>
            <w:r w:rsidRPr="007711F4">
              <w:rPr>
                <w:rFonts w:ascii="Arial Narrow" w:hAnsi="Arial Narrow"/>
                <w:b/>
                <w:lang w:val="nl-BE"/>
              </w:rPr>
              <w:t>Deel 1: Menselijke embryo's of foetussen</w:t>
            </w:r>
          </w:p>
        </w:tc>
        <w:tc>
          <w:tcPr>
            <w:tcW w:w="1276" w:type="dxa"/>
            <w:shd w:val="clear" w:color="auto" w:fill="E7E6E6" w:themeFill="background2"/>
          </w:tcPr>
          <w:p w14:paraId="40FA1AF3" w14:textId="77777777" w:rsidR="00432CC8" w:rsidRPr="007711F4" w:rsidRDefault="00432CC8" w:rsidP="00E7347B">
            <w:pPr>
              <w:rPr>
                <w:rFonts w:ascii="Arial Narrow" w:hAnsi="Arial Narrow" w:cs="Arial"/>
                <w:b/>
                <w:bCs/>
                <w:szCs w:val="20"/>
                <w:lang w:val="nl-BE"/>
              </w:rPr>
            </w:pPr>
          </w:p>
        </w:tc>
        <w:tc>
          <w:tcPr>
            <w:tcW w:w="1275" w:type="dxa"/>
            <w:shd w:val="clear" w:color="auto" w:fill="E7E6E6" w:themeFill="background2"/>
          </w:tcPr>
          <w:p w14:paraId="55E8C0FB" w14:textId="77777777" w:rsidR="00432CC8" w:rsidRPr="007711F4" w:rsidRDefault="00432CC8" w:rsidP="00E7347B">
            <w:pPr>
              <w:rPr>
                <w:rFonts w:ascii="Arial Narrow" w:hAnsi="Arial Narrow" w:cs="Arial"/>
                <w:b/>
                <w:bCs/>
                <w:szCs w:val="20"/>
                <w:lang w:val="nl-BE"/>
              </w:rPr>
            </w:pPr>
          </w:p>
        </w:tc>
      </w:tr>
      <w:tr w:rsidR="00432CC8" w:rsidRPr="00FF5454" w14:paraId="33DA7C37" w14:textId="77777777" w:rsidTr="00AC2372">
        <w:tc>
          <w:tcPr>
            <w:tcW w:w="7083" w:type="dxa"/>
          </w:tcPr>
          <w:p w14:paraId="0443AA94" w14:textId="77777777" w:rsidR="00432CC8" w:rsidRPr="007711F4" w:rsidRDefault="00432CC8" w:rsidP="00E7347B">
            <w:pPr>
              <w:rPr>
                <w:rFonts w:ascii="Arial Narrow" w:hAnsi="Arial Narrow" w:cs="Arial"/>
                <w:szCs w:val="20"/>
                <w:lang w:val="nl-BE"/>
              </w:rPr>
            </w:pPr>
            <w:r w:rsidRPr="007711F4">
              <w:rPr>
                <w:rFonts w:ascii="Arial Narrow" w:hAnsi="Arial Narrow"/>
                <w:lang w:val="nl-BE"/>
              </w:rPr>
              <w:t>Je project heeft betrekking op menselijke embryonale stamcellen, menselijke embryo's, weefsel of cellen van menselijke foetussen.</w:t>
            </w:r>
          </w:p>
        </w:tc>
        <w:tc>
          <w:tcPr>
            <w:tcW w:w="1276" w:type="dxa"/>
          </w:tcPr>
          <w:p w14:paraId="32F3A797" w14:textId="77777777" w:rsidR="00432CC8" w:rsidRPr="007711F4" w:rsidRDefault="00432CC8" w:rsidP="00E7347B">
            <w:pPr>
              <w:rPr>
                <w:rFonts w:ascii="Arial Narrow" w:hAnsi="Arial Narrow" w:cs="Arial"/>
                <w:szCs w:val="20"/>
                <w:lang w:val="nl-BE"/>
              </w:rPr>
            </w:pPr>
          </w:p>
        </w:tc>
        <w:tc>
          <w:tcPr>
            <w:tcW w:w="1275" w:type="dxa"/>
          </w:tcPr>
          <w:p w14:paraId="48710BB2" w14:textId="77777777" w:rsidR="00432CC8" w:rsidRPr="007711F4" w:rsidRDefault="00432CC8" w:rsidP="00E7347B">
            <w:pPr>
              <w:rPr>
                <w:rFonts w:ascii="Arial Narrow" w:hAnsi="Arial Narrow" w:cs="Arial"/>
                <w:szCs w:val="20"/>
                <w:lang w:val="nl-BE"/>
              </w:rPr>
            </w:pPr>
          </w:p>
        </w:tc>
      </w:tr>
      <w:tr w:rsidR="00432CC8" w:rsidRPr="007711F4" w14:paraId="3429E243" w14:textId="77777777" w:rsidTr="00AC2372">
        <w:tc>
          <w:tcPr>
            <w:tcW w:w="7083" w:type="dxa"/>
            <w:shd w:val="clear" w:color="auto" w:fill="E7E6E6" w:themeFill="background2"/>
          </w:tcPr>
          <w:p w14:paraId="5FDC0792" w14:textId="77777777" w:rsidR="00432CC8" w:rsidRPr="007711F4" w:rsidRDefault="00432CC8" w:rsidP="00E7347B">
            <w:pPr>
              <w:rPr>
                <w:rFonts w:ascii="Arial Narrow" w:hAnsi="Arial Narrow" w:cs="Arial"/>
                <w:b/>
                <w:bCs/>
                <w:szCs w:val="20"/>
                <w:lang w:val="nl-BE"/>
              </w:rPr>
            </w:pPr>
            <w:r w:rsidRPr="007711F4">
              <w:rPr>
                <w:rFonts w:ascii="Arial Narrow" w:hAnsi="Arial Narrow"/>
                <w:b/>
                <w:lang w:val="nl-BE"/>
              </w:rPr>
              <w:t xml:space="preserve">Deel 2: Menselijke wezens  </w:t>
            </w:r>
          </w:p>
        </w:tc>
        <w:tc>
          <w:tcPr>
            <w:tcW w:w="1276" w:type="dxa"/>
            <w:shd w:val="clear" w:color="auto" w:fill="E7E6E6" w:themeFill="background2"/>
          </w:tcPr>
          <w:p w14:paraId="171B51B8" w14:textId="77777777" w:rsidR="00432CC8" w:rsidRPr="007711F4" w:rsidRDefault="00432CC8" w:rsidP="00E7347B">
            <w:pPr>
              <w:rPr>
                <w:rFonts w:ascii="Arial Narrow" w:hAnsi="Arial Narrow" w:cs="Arial"/>
                <w:b/>
                <w:bCs/>
                <w:szCs w:val="20"/>
                <w:lang w:val="nl-BE"/>
              </w:rPr>
            </w:pPr>
          </w:p>
        </w:tc>
        <w:tc>
          <w:tcPr>
            <w:tcW w:w="1275" w:type="dxa"/>
            <w:shd w:val="clear" w:color="auto" w:fill="E7E6E6" w:themeFill="background2"/>
          </w:tcPr>
          <w:p w14:paraId="0E1AC5FB" w14:textId="77777777" w:rsidR="00432CC8" w:rsidRPr="007711F4" w:rsidRDefault="00432CC8" w:rsidP="00E7347B">
            <w:pPr>
              <w:rPr>
                <w:rFonts w:ascii="Arial Narrow" w:hAnsi="Arial Narrow" w:cs="Arial"/>
                <w:b/>
                <w:bCs/>
                <w:szCs w:val="20"/>
                <w:lang w:val="nl-BE"/>
              </w:rPr>
            </w:pPr>
          </w:p>
        </w:tc>
      </w:tr>
      <w:tr w:rsidR="00432CC8" w:rsidRPr="00FF5454" w14:paraId="26F743A0" w14:textId="77777777" w:rsidTr="00AC2372">
        <w:tc>
          <w:tcPr>
            <w:tcW w:w="7083" w:type="dxa"/>
          </w:tcPr>
          <w:p w14:paraId="45D9E108" w14:textId="77777777" w:rsidR="00432CC8" w:rsidRPr="007711F4" w:rsidRDefault="00432CC8" w:rsidP="00E7347B">
            <w:pPr>
              <w:rPr>
                <w:rFonts w:ascii="Arial Narrow" w:hAnsi="Arial Narrow" w:cs="Arial"/>
                <w:szCs w:val="20"/>
                <w:lang w:val="nl-BE"/>
              </w:rPr>
            </w:pPr>
            <w:r w:rsidRPr="007711F4">
              <w:rPr>
                <w:rFonts w:ascii="Arial Narrow" w:hAnsi="Arial Narrow"/>
                <w:lang w:val="nl-BE"/>
              </w:rPr>
              <w:t>Je project heeft betrekking op menselijke deelnemers en omvat fysieke interventies op de onderzochte deelnemers.</w:t>
            </w:r>
          </w:p>
        </w:tc>
        <w:tc>
          <w:tcPr>
            <w:tcW w:w="1276" w:type="dxa"/>
          </w:tcPr>
          <w:p w14:paraId="529ACEB1" w14:textId="77777777" w:rsidR="00432CC8" w:rsidRPr="007711F4" w:rsidRDefault="00432CC8" w:rsidP="00E7347B">
            <w:pPr>
              <w:rPr>
                <w:rFonts w:ascii="Arial Narrow" w:hAnsi="Arial Narrow" w:cs="Arial"/>
                <w:szCs w:val="20"/>
                <w:lang w:val="nl-BE"/>
              </w:rPr>
            </w:pPr>
          </w:p>
        </w:tc>
        <w:tc>
          <w:tcPr>
            <w:tcW w:w="1275" w:type="dxa"/>
          </w:tcPr>
          <w:p w14:paraId="17F82D87" w14:textId="77777777" w:rsidR="00432CC8" w:rsidRPr="007711F4" w:rsidRDefault="00432CC8" w:rsidP="00E7347B">
            <w:pPr>
              <w:rPr>
                <w:rFonts w:ascii="Arial Narrow" w:hAnsi="Arial Narrow" w:cs="Arial"/>
                <w:szCs w:val="20"/>
                <w:lang w:val="nl-BE"/>
              </w:rPr>
            </w:pPr>
          </w:p>
        </w:tc>
      </w:tr>
      <w:tr w:rsidR="00432CC8" w:rsidRPr="007711F4" w14:paraId="407355F7" w14:textId="77777777" w:rsidTr="00AC2372">
        <w:tc>
          <w:tcPr>
            <w:tcW w:w="7083" w:type="dxa"/>
            <w:shd w:val="clear" w:color="auto" w:fill="E7E6E6" w:themeFill="background2"/>
          </w:tcPr>
          <w:p w14:paraId="76EA11B6" w14:textId="77777777" w:rsidR="00432CC8" w:rsidRPr="007711F4" w:rsidRDefault="00432CC8" w:rsidP="00E7347B">
            <w:pPr>
              <w:rPr>
                <w:rFonts w:ascii="Arial Narrow" w:hAnsi="Arial Narrow" w:cs="Arial"/>
                <w:b/>
                <w:bCs/>
                <w:szCs w:val="20"/>
                <w:lang w:val="nl-BE"/>
              </w:rPr>
            </w:pPr>
            <w:r w:rsidRPr="007711F4">
              <w:rPr>
                <w:rFonts w:ascii="Arial Narrow" w:hAnsi="Arial Narrow"/>
                <w:b/>
                <w:lang w:val="nl-BE"/>
              </w:rPr>
              <w:t xml:space="preserve">Deel 3: Menselijke cellen / weefsels  </w:t>
            </w:r>
          </w:p>
        </w:tc>
        <w:tc>
          <w:tcPr>
            <w:tcW w:w="1276" w:type="dxa"/>
            <w:shd w:val="clear" w:color="auto" w:fill="E7E6E6" w:themeFill="background2"/>
          </w:tcPr>
          <w:p w14:paraId="0CB662FD" w14:textId="77777777" w:rsidR="00432CC8" w:rsidRPr="007711F4" w:rsidRDefault="00432CC8" w:rsidP="00E7347B">
            <w:pPr>
              <w:rPr>
                <w:rFonts w:ascii="Arial Narrow" w:hAnsi="Arial Narrow" w:cs="Arial"/>
                <w:b/>
                <w:bCs/>
                <w:szCs w:val="20"/>
                <w:lang w:val="nl-BE"/>
              </w:rPr>
            </w:pPr>
          </w:p>
        </w:tc>
        <w:tc>
          <w:tcPr>
            <w:tcW w:w="1275" w:type="dxa"/>
            <w:shd w:val="clear" w:color="auto" w:fill="E7E6E6" w:themeFill="background2"/>
          </w:tcPr>
          <w:p w14:paraId="4C003EBA" w14:textId="77777777" w:rsidR="00432CC8" w:rsidRPr="007711F4" w:rsidRDefault="00432CC8" w:rsidP="00E7347B">
            <w:pPr>
              <w:rPr>
                <w:rFonts w:ascii="Arial Narrow" w:hAnsi="Arial Narrow" w:cs="Arial"/>
                <w:b/>
                <w:bCs/>
                <w:szCs w:val="20"/>
                <w:lang w:val="nl-BE"/>
              </w:rPr>
            </w:pPr>
          </w:p>
        </w:tc>
      </w:tr>
      <w:tr w:rsidR="00432CC8" w:rsidRPr="00FF5454" w14:paraId="61AB8C7D" w14:textId="77777777" w:rsidTr="00AC2372">
        <w:tc>
          <w:tcPr>
            <w:tcW w:w="7083" w:type="dxa"/>
          </w:tcPr>
          <w:p w14:paraId="23B5A9E4" w14:textId="77777777" w:rsidR="00432CC8" w:rsidRPr="007711F4" w:rsidRDefault="00432CC8" w:rsidP="00E7347B">
            <w:pPr>
              <w:rPr>
                <w:rFonts w:ascii="Arial Narrow" w:hAnsi="Arial Narrow" w:cs="Arial"/>
                <w:szCs w:val="20"/>
                <w:lang w:val="nl-BE"/>
              </w:rPr>
            </w:pPr>
            <w:r w:rsidRPr="007711F4">
              <w:rPr>
                <w:rFonts w:ascii="Arial Narrow" w:hAnsi="Arial Narrow"/>
                <w:lang w:val="nl-BE"/>
              </w:rPr>
              <w:t>Je project heeft betrekking op menselijke cellen of weefsels.</w:t>
            </w:r>
          </w:p>
        </w:tc>
        <w:tc>
          <w:tcPr>
            <w:tcW w:w="1276" w:type="dxa"/>
          </w:tcPr>
          <w:p w14:paraId="0B435C69" w14:textId="77777777" w:rsidR="00432CC8" w:rsidRPr="007711F4" w:rsidRDefault="00432CC8" w:rsidP="00E7347B">
            <w:pPr>
              <w:rPr>
                <w:rFonts w:ascii="Arial Narrow" w:hAnsi="Arial Narrow" w:cs="Arial"/>
                <w:szCs w:val="20"/>
                <w:lang w:val="nl-BE"/>
              </w:rPr>
            </w:pPr>
          </w:p>
        </w:tc>
        <w:tc>
          <w:tcPr>
            <w:tcW w:w="1275" w:type="dxa"/>
          </w:tcPr>
          <w:p w14:paraId="323CCDAF" w14:textId="77777777" w:rsidR="00432CC8" w:rsidRPr="007711F4" w:rsidRDefault="00432CC8" w:rsidP="00E7347B">
            <w:pPr>
              <w:rPr>
                <w:rFonts w:ascii="Arial Narrow" w:hAnsi="Arial Narrow" w:cs="Arial"/>
                <w:szCs w:val="20"/>
                <w:lang w:val="nl-BE"/>
              </w:rPr>
            </w:pPr>
          </w:p>
        </w:tc>
      </w:tr>
      <w:tr w:rsidR="00432CC8" w:rsidRPr="007711F4" w14:paraId="1BC16EAF" w14:textId="77777777" w:rsidTr="00AC2372">
        <w:tc>
          <w:tcPr>
            <w:tcW w:w="7083" w:type="dxa"/>
            <w:shd w:val="clear" w:color="auto" w:fill="E7E6E6" w:themeFill="background2"/>
          </w:tcPr>
          <w:p w14:paraId="0D39700E" w14:textId="77777777" w:rsidR="00432CC8" w:rsidRPr="007711F4" w:rsidRDefault="00432CC8" w:rsidP="00E7347B">
            <w:pPr>
              <w:rPr>
                <w:rFonts w:ascii="Arial Narrow" w:hAnsi="Arial Narrow" w:cs="Arial"/>
                <w:b/>
                <w:bCs/>
                <w:szCs w:val="20"/>
                <w:lang w:val="nl-BE"/>
              </w:rPr>
            </w:pPr>
            <w:r w:rsidRPr="007711F4">
              <w:rPr>
                <w:rFonts w:ascii="Arial Narrow" w:hAnsi="Arial Narrow"/>
                <w:b/>
                <w:lang w:val="nl-BE"/>
              </w:rPr>
              <w:t>Deel 4: Persoonsgegevens</w:t>
            </w:r>
          </w:p>
        </w:tc>
        <w:tc>
          <w:tcPr>
            <w:tcW w:w="1276" w:type="dxa"/>
            <w:shd w:val="clear" w:color="auto" w:fill="E7E6E6" w:themeFill="background2"/>
          </w:tcPr>
          <w:p w14:paraId="6F8C77FD" w14:textId="77777777" w:rsidR="00432CC8" w:rsidRPr="007711F4" w:rsidRDefault="00432CC8" w:rsidP="00E7347B">
            <w:pPr>
              <w:rPr>
                <w:rFonts w:ascii="Arial Narrow" w:hAnsi="Arial Narrow" w:cs="Arial"/>
                <w:b/>
                <w:bCs/>
                <w:szCs w:val="20"/>
                <w:lang w:val="nl-BE"/>
              </w:rPr>
            </w:pPr>
          </w:p>
        </w:tc>
        <w:tc>
          <w:tcPr>
            <w:tcW w:w="1275" w:type="dxa"/>
            <w:shd w:val="clear" w:color="auto" w:fill="E7E6E6" w:themeFill="background2"/>
          </w:tcPr>
          <w:p w14:paraId="7AE419DF" w14:textId="77777777" w:rsidR="00432CC8" w:rsidRPr="007711F4" w:rsidRDefault="00432CC8" w:rsidP="00E7347B">
            <w:pPr>
              <w:rPr>
                <w:rFonts w:ascii="Arial Narrow" w:hAnsi="Arial Narrow" w:cs="Arial"/>
                <w:b/>
                <w:bCs/>
                <w:szCs w:val="20"/>
                <w:lang w:val="nl-BE"/>
              </w:rPr>
            </w:pPr>
          </w:p>
        </w:tc>
      </w:tr>
      <w:tr w:rsidR="00432CC8" w:rsidRPr="00FF5454" w14:paraId="628B9088" w14:textId="77777777" w:rsidTr="00AC2372">
        <w:tc>
          <w:tcPr>
            <w:tcW w:w="7083" w:type="dxa"/>
          </w:tcPr>
          <w:p w14:paraId="66BFEDFD" w14:textId="77777777" w:rsidR="00432CC8" w:rsidRPr="007711F4" w:rsidRDefault="00432CC8" w:rsidP="00E7347B">
            <w:pPr>
              <w:rPr>
                <w:rFonts w:ascii="Arial Narrow" w:hAnsi="Arial Narrow" w:cs="Arial"/>
                <w:szCs w:val="20"/>
                <w:lang w:val="nl-BE"/>
              </w:rPr>
            </w:pPr>
            <w:r w:rsidRPr="007711F4">
              <w:rPr>
                <w:rFonts w:ascii="Arial Narrow" w:hAnsi="Arial Narrow"/>
                <w:lang w:val="nl-BE"/>
              </w:rPr>
              <w:t>Je project omvat de verwerking van al dan niet eerder verzamelde persoonsgegevens en het gebruik van openbare beschikbare gegevens.</w:t>
            </w:r>
          </w:p>
        </w:tc>
        <w:tc>
          <w:tcPr>
            <w:tcW w:w="1276" w:type="dxa"/>
          </w:tcPr>
          <w:p w14:paraId="6C19E883" w14:textId="77777777" w:rsidR="00432CC8" w:rsidRPr="007711F4" w:rsidRDefault="00432CC8" w:rsidP="00E7347B">
            <w:pPr>
              <w:rPr>
                <w:rFonts w:ascii="Arial Narrow" w:hAnsi="Arial Narrow" w:cs="Arial"/>
                <w:szCs w:val="20"/>
                <w:lang w:val="nl-BE"/>
              </w:rPr>
            </w:pPr>
          </w:p>
        </w:tc>
        <w:tc>
          <w:tcPr>
            <w:tcW w:w="1275" w:type="dxa"/>
          </w:tcPr>
          <w:p w14:paraId="38F9CF1E" w14:textId="77777777" w:rsidR="00432CC8" w:rsidRPr="007711F4" w:rsidRDefault="00432CC8" w:rsidP="00E7347B">
            <w:pPr>
              <w:rPr>
                <w:rFonts w:ascii="Arial Narrow" w:hAnsi="Arial Narrow" w:cs="Arial"/>
                <w:szCs w:val="20"/>
                <w:lang w:val="nl-BE"/>
              </w:rPr>
            </w:pPr>
          </w:p>
        </w:tc>
      </w:tr>
      <w:tr w:rsidR="00432CC8" w:rsidRPr="00FF5454" w14:paraId="6FD0469D" w14:textId="77777777" w:rsidTr="00AC2372">
        <w:tc>
          <w:tcPr>
            <w:tcW w:w="7083" w:type="dxa"/>
          </w:tcPr>
          <w:p w14:paraId="1F349B0F" w14:textId="77777777" w:rsidR="00432CC8" w:rsidRPr="007711F4" w:rsidRDefault="00432CC8" w:rsidP="00E7347B">
            <w:pPr>
              <w:rPr>
                <w:rFonts w:ascii="Arial Narrow" w:hAnsi="Arial Narrow" w:cs="Arial"/>
                <w:szCs w:val="20"/>
                <w:lang w:val="nl-BE"/>
              </w:rPr>
            </w:pPr>
            <w:r w:rsidRPr="007711F4">
              <w:rPr>
                <w:rFonts w:ascii="Arial Narrow" w:hAnsi="Arial Narrow"/>
                <w:lang w:val="nl-BE"/>
              </w:rPr>
              <w:t>Je project bestaat eveneens uit het exporteren of importeren van persoonsgegevens uit de EU naar niet-EU-landen.</w:t>
            </w:r>
          </w:p>
        </w:tc>
        <w:tc>
          <w:tcPr>
            <w:tcW w:w="1276" w:type="dxa"/>
          </w:tcPr>
          <w:p w14:paraId="402D4645" w14:textId="77777777" w:rsidR="00432CC8" w:rsidRPr="007711F4" w:rsidRDefault="00432CC8" w:rsidP="00E7347B">
            <w:pPr>
              <w:rPr>
                <w:rFonts w:ascii="Arial Narrow" w:hAnsi="Arial Narrow" w:cs="Arial"/>
                <w:szCs w:val="20"/>
                <w:lang w:val="nl-BE"/>
              </w:rPr>
            </w:pPr>
          </w:p>
        </w:tc>
        <w:tc>
          <w:tcPr>
            <w:tcW w:w="1275" w:type="dxa"/>
          </w:tcPr>
          <w:p w14:paraId="23EDAB45" w14:textId="77777777" w:rsidR="00432CC8" w:rsidRPr="007711F4" w:rsidRDefault="00432CC8" w:rsidP="00E7347B">
            <w:pPr>
              <w:rPr>
                <w:rFonts w:ascii="Arial Narrow" w:hAnsi="Arial Narrow" w:cs="Arial"/>
                <w:szCs w:val="20"/>
                <w:lang w:val="nl-BE"/>
              </w:rPr>
            </w:pPr>
          </w:p>
        </w:tc>
      </w:tr>
      <w:tr w:rsidR="00432CC8" w:rsidRPr="007711F4" w14:paraId="11306522" w14:textId="77777777" w:rsidTr="00AC2372">
        <w:tc>
          <w:tcPr>
            <w:tcW w:w="7083" w:type="dxa"/>
            <w:shd w:val="clear" w:color="auto" w:fill="E7E6E6" w:themeFill="background2"/>
          </w:tcPr>
          <w:p w14:paraId="2431D8FE" w14:textId="77777777" w:rsidR="00432CC8" w:rsidRPr="007711F4" w:rsidRDefault="00432CC8" w:rsidP="00E7347B">
            <w:pPr>
              <w:rPr>
                <w:rFonts w:ascii="Arial Narrow" w:hAnsi="Arial Narrow" w:cs="Arial"/>
                <w:b/>
                <w:bCs/>
                <w:szCs w:val="20"/>
                <w:lang w:val="nl-BE"/>
              </w:rPr>
            </w:pPr>
            <w:r w:rsidRPr="007711F4">
              <w:rPr>
                <w:rFonts w:ascii="Arial Narrow" w:hAnsi="Arial Narrow"/>
                <w:b/>
                <w:lang w:val="nl-BE"/>
              </w:rPr>
              <w:t>Deel 5: Dieren</w:t>
            </w:r>
          </w:p>
        </w:tc>
        <w:tc>
          <w:tcPr>
            <w:tcW w:w="1276" w:type="dxa"/>
            <w:shd w:val="clear" w:color="auto" w:fill="E7E6E6" w:themeFill="background2"/>
          </w:tcPr>
          <w:p w14:paraId="275E47BD" w14:textId="77777777" w:rsidR="00432CC8" w:rsidRPr="007711F4" w:rsidRDefault="00432CC8" w:rsidP="00E7347B">
            <w:pPr>
              <w:rPr>
                <w:rFonts w:ascii="Arial Narrow" w:hAnsi="Arial Narrow" w:cs="Arial"/>
                <w:b/>
                <w:bCs/>
                <w:szCs w:val="20"/>
                <w:lang w:val="nl-BE"/>
              </w:rPr>
            </w:pPr>
          </w:p>
        </w:tc>
        <w:tc>
          <w:tcPr>
            <w:tcW w:w="1275" w:type="dxa"/>
            <w:shd w:val="clear" w:color="auto" w:fill="E7E6E6" w:themeFill="background2"/>
          </w:tcPr>
          <w:p w14:paraId="66F2F1BA" w14:textId="77777777" w:rsidR="00432CC8" w:rsidRPr="007711F4" w:rsidRDefault="00432CC8" w:rsidP="00E7347B">
            <w:pPr>
              <w:rPr>
                <w:rFonts w:ascii="Arial Narrow" w:hAnsi="Arial Narrow" w:cs="Arial"/>
                <w:b/>
                <w:bCs/>
                <w:szCs w:val="20"/>
                <w:lang w:val="nl-BE"/>
              </w:rPr>
            </w:pPr>
          </w:p>
        </w:tc>
      </w:tr>
      <w:tr w:rsidR="00432CC8" w:rsidRPr="00FF5454" w14:paraId="0C4AF6B6" w14:textId="77777777" w:rsidTr="00AC2372">
        <w:tc>
          <w:tcPr>
            <w:tcW w:w="7083" w:type="dxa"/>
          </w:tcPr>
          <w:p w14:paraId="08A486CC" w14:textId="77777777" w:rsidR="00432CC8" w:rsidRPr="007711F4" w:rsidRDefault="00432CC8" w:rsidP="00E7347B">
            <w:pPr>
              <w:rPr>
                <w:rFonts w:ascii="Arial Narrow" w:hAnsi="Arial Narrow" w:cs="Arial"/>
                <w:szCs w:val="20"/>
                <w:lang w:val="nl-BE"/>
              </w:rPr>
            </w:pPr>
            <w:r w:rsidRPr="007711F4">
              <w:rPr>
                <w:rFonts w:ascii="Arial Narrow" w:hAnsi="Arial Narrow"/>
                <w:lang w:val="nl-BE"/>
              </w:rPr>
              <w:t>Je project heeft betrekking op dieren.</w:t>
            </w:r>
          </w:p>
        </w:tc>
        <w:tc>
          <w:tcPr>
            <w:tcW w:w="1276" w:type="dxa"/>
          </w:tcPr>
          <w:p w14:paraId="2AD3F17D" w14:textId="77777777" w:rsidR="00432CC8" w:rsidRPr="007711F4" w:rsidRDefault="00432CC8" w:rsidP="00E7347B">
            <w:pPr>
              <w:rPr>
                <w:rFonts w:ascii="Arial Narrow" w:hAnsi="Arial Narrow" w:cs="Arial"/>
                <w:szCs w:val="20"/>
                <w:lang w:val="nl-BE"/>
              </w:rPr>
            </w:pPr>
          </w:p>
        </w:tc>
        <w:tc>
          <w:tcPr>
            <w:tcW w:w="1275" w:type="dxa"/>
          </w:tcPr>
          <w:p w14:paraId="1FE416CA" w14:textId="77777777" w:rsidR="00432CC8" w:rsidRPr="007711F4" w:rsidRDefault="00432CC8" w:rsidP="00E7347B">
            <w:pPr>
              <w:rPr>
                <w:rFonts w:ascii="Arial Narrow" w:hAnsi="Arial Narrow" w:cs="Arial"/>
                <w:szCs w:val="20"/>
                <w:lang w:val="nl-BE"/>
              </w:rPr>
            </w:pPr>
          </w:p>
        </w:tc>
      </w:tr>
      <w:tr w:rsidR="00432CC8" w:rsidRPr="007711F4" w14:paraId="2F18ADB8" w14:textId="77777777" w:rsidTr="00AC2372">
        <w:tc>
          <w:tcPr>
            <w:tcW w:w="7083" w:type="dxa"/>
            <w:shd w:val="clear" w:color="auto" w:fill="E7E6E6" w:themeFill="background2"/>
          </w:tcPr>
          <w:p w14:paraId="32E767DA" w14:textId="77777777" w:rsidR="00432CC8" w:rsidRPr="007711F4" w:rsidRDefault="00432CC8" w:rsidP="00E7347B">
            <w:pPr>
              <w:rPr>
                <w:rFonts w:ascii="Arial Narrow" w:hAnsi="Arial Narrow" w:cs="Arial"/>
                <w:b/>
                <w:bCs/>
                <w:szCs w:val="20"/>
                <w:lang w:val="nl-BE"/>
              </w:rPr>
            </w:pPr>
            <w:r w:rsidRPr="007711F4">
              <w:rPr>
                <w:rFonts w:ascii="Arial Narrow" w:hAnsi="Arial Narrow"/>
                <w:b/>
                <w:lang w:val="nl-BE"/>
              </w:rPr>
              <w:lastRenderedPageBreak/>
              <w:t>Deel 6: Derde landen</w:t>
            </w:r>
          </w:p>
        </w:tc>
        <w:tc>
          <w:tcPr>
            <w:tcW w:w="1276" w:type="dxa"/>
            <w:shd w:val="clear" w:color="auto" w:fill="E7E6E6" w:themeFill="background2"/>
          </w:tcPr>
          <w:p w14:paraId="7287F7D3" w14:textId="77777777" w:rsidR="00432CC8" w:rsidRPr="007711F4" w:rsidRDefault="00432CC8" w:rsidP="00E7347B">
            <w:pPr>
              <w:rPr>
                <w:rFonts w:ascii="Arial Narrow" w:hAnsi="Arial Narrow" w:cs="Arial"/>
                <w:b/>
                <w:bCs/>
                <w:szCs w:val="20"/>
                <w:lang w:val="nl-BE"/>
              </w:rPr>
            </w:pPr>
          </w:p>
        </w:tc>
        <w:tc>
          <w:tcPr>
            <w:tcW w:w="1275" w:type="dxa"/>
            <w:shd w:val="clear" w:color="auto" w:fill="E7E6E6" w:themeFill="background2"/>
          </w:tcPr>
          <w:p w14:paraId="653B4D7D" w14:textId="77777777" w:rsidR="00432CC8" w:rsidRPr="007711F4" w:rsidRDefault="00432CC8" w:rsidP="00E7347B">
            <w:pPr>
              <w:rPr>
                <w:rFonts w:ascii="Arial Narrow" w:hAnsi="Arial Narrow" w:cs="Arial"/>
                <w:b/>
                <w:bCs/>
                <w:szCs w:val="20"/>
                <w:lang w:val="nl-BE"/>
              </w:rPr>
            </w:pPr>
          </w:p>
        </w:tc>
      </w:tr>
      <w:tr w:rsidR="00432CC8" w:rsidRPr="00FF5454" w14:paraId="3C7D87ED" w14:textId="77777777" w:rsidTr="00AC2372">
        <w:tc>
          <w:tcPr>
            <w:tcW w:w="7083" w:type="dxa"/>
          </w:tcPr>
          <w:p w14:paraId="60CD489A" w14:textId="77777777" w:rsidR="00432CC8" w:rsidRPr="007711F4" w:rsidRDefault="00432CC8" w:rsidP="00E7347B">
            <w:pPr>
              <w:rPr>
                <w:rFonts w:ascii="Arial Narrow" w:hAnsi="Arial Narrow" w:cs="Arial"/>
                <w:szCs w:val="20"/>
                <w:lang w:val="nl-BE"/>
              </w:rPr>
            </w:pPr>
            <w:r w:rsidRPr="007711F4">
              <w:rPr>
                <w:rFonts w:ascii="Arial Narrow" w:hAnsi="Arial Narrow"/>
                <w:lang w:val="nl-BE"/>
              </w:rPr>
              <w:t>Als er derde landen bij betrokken zijn, doen de onderzoeksactiviteiten die in deze landen worden ondernomen dan potentiële ethische vragen rijzen?</w:t>
            </w:r>
          </w:p>
        </w:tc>
        <w:tc>
          <w:tcPr>
            <w:tcW w:w="1276" w:type="dxa"/>
          </w:tcPr>
          <w:p w14:paraId="3E673734" w14:textId="77777777" w:rsidR="00432CC8" w:rsidRPr="007711F4" w:rsidRDefault="00432CC8" w:rsidP="00E7347B">
            <w:pPr>
              <w:rPr>
                <w:rFonts w:ascii="Arial Narrow" w:hAnsi="Arial Narrow" w:cs="Arial"/>
                <w:szCs w:val="20"/>
                <w:lang w:val="nl-BE"/>
              </w:rPr>
            </w:pPr>
          </w:p>
        </w:tc>
        <w:tc>
          <w:tcPr>
            <w:tcW w:w="1275" w:type="dxa"/>
          </w:tcPr>
          <w:p w14:paraId="18BD9804" w14:textId="77777777" w:rsidR="00432CC8" w:rsidRPr="007711F4" w:rsidRDefault="00432CC8" w:rsidP="00E7347B">
            <w:pPr>
              <w:rPr>
                <w:rFonts w:ascii="Arial Narrow" w:hAnsi="Arial Narrow" w:cs="Arial"/>
                <w:szCs w:val="20"/>
                <w:lang w:val="nl-BE"/>
              </w:rPr>
            </w:pPr>
          </w:p>
        </w:tc>
      </w:tr>
      <w:tr w:rsidR="00432CC8" w:rsidRPr="00FF5454" w14:paraId="712B3DC2" w14:textId="77777777" w:rsidTr="00AC2372">
        <w:tc>
          <w:tcPr>
            <w:tcW w:w="7083" w:type="dxa"/>
          </w:tcPr>
          <w:p w14:paraId="36D46AF6" w14:textId="77777777" w:rsidR="00432CC8" w:rsidRPr="007711F4" w:rsidRDefault="00432CC8" w:rsidP="00E7347B">
            <w:pPr>
              <w:rPr>
                <w:rFonts w:ascii="Arial Narrow" w:hAnsi="Arial Narrow" w:cs="Arial"/>
                <w:szCs w:val="20"/>
                <w:lang w:val="nl-BE"/>
              </w:rPr>
            </w:pPr>
            <w:r w:rsidRPr="007711F4">
              <w:rPr>
                <w:rFonts w:ascii="Arial Narrow" w:hAnsi="Arial Narrow"/>
                <w:lang w:val="nl-BE"/>
              </w:rPr>
              <w:t>Het is de bedoeling om lokale middelen (bv. dieren, menselijk weefsel, enz.) te gebruiken, te importeren en te exporteren.</w:t>
            </w:r>
          </w:p>
        </w:tc>
        <w:tc>
          <w:tcPr>
            <w:tcW w:w="1276" w:type="dxa"/>
          </w:tcPr>
          <w:p w14:paraId="0E182D5F" w14:textId="77777777" w:rsidR="00432CC8" w:rsidRPr="007711F4" w:rsidRDefault="00432CC8" w:rsidP="00E7347B">
            <w:pPr>
              <w:rPr>
                <w:rFonts w:ascii="Arial Narrow" w:hAnsi="Arial Narrow" w:cs="Arial"/>
                <w:szCs w:val="20"/>
                <w:lang w:val="nl-BE"/>
              </w:rPr>
            </w:pPr>
          </w:p>
        </w:tc>
        <w:tc>
          <w:tcPr>
            <w:tcW w:w="1275" w:type="dxa"/>
          </w:tcPr>
          <w:p w14:paraId="50914C5C" w14:textId="77777777" w:rsidR="00432CC8" w:rsidRPr="007711F4" w:rsidRDefault="00432CC8" w:rsidP="00E7347B">
            <w:pPr>
              <w:rPr>
                <w:rFonts w:ascii="Arial Narrow" w:hAnsi="Arial Narrow" w:cs="Arial"/>
                <w:szCs w:val="20"/>
                <w:lang w:val="nl-BE"/>
              </w:rPr>
            </w:pPr>
          </w:p>
        </w:tc>
      </w:tr>
      <w:tr w:rsidR="00432CC8" w:rsidRPr="00FF5454" w14:paraId="14F2E9CE" w14:textId="77777777" w:rsidTr="00AC2372">
        <w:tc>
          <w:tcPr>
            <w:tcW w:w="7083" w:type="dxa"/>
          </w:tcPr>
          <w:p w14:paraId="22ED419A" w14:textId="77777777" w:rsidR="00432CC8" w:rsidRPr="007711F4" w:rsidRDefault="00432CC8" w:rsidP="00E7347B">
            <w:pPr>
              <w:rPr>
                <w:rFonts w:ascii="Arial Narrow" w:hAnsi="Arial Narrow" w:cs="Arial"/>
                <w:szCs w:val="20"/>
                <w:lang w:val="nl-BE"/>
              </w:rPr>
            </w:pPr>
            <w:r w:rsidRPr="007711F4">
              <w:rPr>
                <w:rFonts w:ascii="Arial Narrow" w:hAnsi="Arial Narrow"/>
                <w:lang w:val="nl-BE"/>
              </w:rPr>
              <w:t>Indien bij het onderzoek landen met een laag en/of lager gemiddeld inkomen betrokken zijn, is voorzien in een verdeling van de winst.</w:t>
            </w:r>
          </w:p>
        </w:tc>
        <w:tc>
          <w:tcPr>
            <w:tcW w:w="1276" w:type="dxa"/>
          </w:tcPr>
          <w:p w14:paraId="02FA69D2" w14:textId="77777777" w:rsidR="00432CC8" w:rsidRPr="007711F4" w:rsidRDefault="00432CC8" w:rsidP="00E7347B">
            <w:pPr>
              <w:rPr>
                <w:rFonts w:ascii="Arial Narrow" w:hAnsi="Arial Narrow" w:cs="Arial"/>
                <w:szCs w:val="20"/>
                <w:lang w:val="nl-BE"/>
              </w:rPr>
            </w:pPr>
          </w:p>
        </w:tc>
        <w:tc>
          <w:tcPr>
            <w:tcW w:w="1275" w:type="dxa"/>
          </w:tcPr>
          <w:p w14:paraId="5BBA4B98" w14:textId="77777777" w:rsidR="00432CC8" w:rsidRPr="007711F4" w:rsidRDefault="00432CC8" w:rsidP="00E7347B">
            <w:pPr>
              <w:rPr>
                <w:rFonts w:ascii="Arial Narrow" w:hAnsi="Arial Narrow" w:cs="Arial"/>
                <w:szCs w:val="20"/>
                <w:lang w:val="nl-BE"/>
              </w:rPr>
            </w:pPr>
          </w:p>
        </w:tc>
      </w:tr>
      <w:tr w:rsidR="00432CC8" w:rsidRPr="00FF5454" w14:paraId="3654D02A" w14:textId="77777777" w:rsidTr="00AC2372">
        <w:tc>
          <w:tcPr>
            <w:tcW w:w="7083" w:type="dxa"/>
          </w:tcPr>
          <w:p w14:paraId="46003750" w14:textId="77777777" w:rsidR="00432CC8" w:rsidRPr="007711F4" w:rsidRDefault="00432CC8" w:rsidP="00E7347B">
            <w:pPr>
              <w:rPr>
                <w:rFonts w:ascii="Arial Narrow" w:hAnsi="Arial Narrow" w:cs="Arial"/>
                <w:szCs w:val="20"/>
                <w:lang w:val="nl-BE"/>
              </w:rPr>
            </w:pPr>
            <w:r w:rsidRPr="007711F4">
              <w:rPr>
                <w:rFonts w:ascii="Arial Narrow" w:hAnsi="Arial Narrow"/>
                <w:lang w:val="nl-BE"/>
              </w:rPr>
              <w:t>De situatie in het land zou de deelnemers aan het onderzoek in gevaar kunnen brengen.</w:t>
            </w:r>
          </w:p>
        </w:tc>
        <w:tc>
          <w:tcPr>
            <w:tcW w:w="1276" w:type="dxa"/>
          </w:tcPr>
          <w:p w14:paraId="1156C9BD" w14:textId="77777777" w:rsidR="00432CC8" w:rsidRPr="007711F4" w:rsidRDefault="00432CC8" w:rsidP="00E7347B">
            <w:pPr>
              <w:rPr>
                <w:rFonts w:ascii="Arial Narrow" w:hAnsi="Arial Narrow" w:cs="Arial"/>
                <w:szCs w:val="20"/>
                <w:lang w:val="nl-BE"/>
              </w:rPr>
            </w:pPr>
          </w:p>
        </w:tc>
        <w:tc>
          <w:tcPr>
            <w:tcW w:w="1275" w:type="dxa"/>
          </w:tcPr>
          <w:p w14:paraId="49860AB0" w14:textId="77777777" w:rsidR="00432CC8" w:rsidRPr="007711F4" w:rsidRDefault="00432CC8" w:rsidP="00E7347B">
            <w:pPr>
              <w:rPr>
                <w:rFonts w:ascii="Arial Narrow" w:hAnsi="Arial Narrow" w:cs="Arial"/>
                <w:szCs w:val="20"/>
                <w:lang w:val="nl-BE"/>
              </w:rPr>
            </w:pPr>
          </w:p>
        </w:tc>
      </w:tr>
      <w:tr w:rsidR="00432CC8" w:rsidRPr="00FF5454" w14:paraId="210C26B6" w14:textId="77777777" w:rsidTr="00AC2372">
        <w:tc>
          <w:tcPr>
            <w:tcW w:w="7083" w:type="dxa"/>
            <w:shd w:val="clear" w:color="auto" w:fill="E7E6E6" w:themeFill="background2"/>
          </w:tcPr>
          <w:p w14:paraId="6EC2A702" w14:textId="77777777" w:rsidR="00432CC8" w:rsidRPr="007711F4" w:rsidRDefault="00432CC8" w:rsidP="00E7347B">
            <w:pPr>
              <w:rPr>
                <w:rFonts w:ascii="Arial Narrow" w:hAnsi="Arial Narrow" w:cs="Arial"/>
                <w:b/>
                <w:bCs/>
                <w:szCs w:val="20"/>
                <w:lang w:val="nl-BE"/>
              </w:rPr>
            </w:pPr>
            <w:r w:rsidRPr="007711F4">
              <w:rPr>
                <w:rFonts w:ascii="Arial Narrow" w:hAnsi="Arial Narrow"/>
                <w:b/>
                <w:lang w:val="nl-BE"/>
              </w:rPr>
              <w:t>Deel 7: Milieu, gezondheid en veiligheid</w:t>
            </w:r>
          </w:p>
        </w:tc>
        <w:tc>
          <w:tcPr>
            <w:tcW w:w="1276" w:type="dxa"/>
            <w:shd w:val="clear" w:color="auto" w:fill="E7E6E6" w:themeFill="background2"/>
          </w:tcPr>
          <w:p w14:paraId="3C8DEA11" w14:textId="77777777" w:rsidR="00432CC8" w:rsidRPr="007711F4" w:rsidRDefault="00432CC8" w:rsidP="00E7347B">
            <w:pPr>
              <w:rPr>
                <w:rFonts w:ascii="Arial Narrow" w:hAnsi="Arial Narrow" w:cs="Arial"/>
                <w:b/>
                <w:bCs/>
                <w:szCs w:val="20"/>
                <w:lang w:val="nl-BE"/>
              </w:rPr>
            </w:pPr>
          </w:p>
        </w:tc>
        <w:tc>
          <w:tcPr>
            <w:tcW w:w="1275" w:type="dxa"/>
            <w:shd w:val="clear" w:color="auto" w:fill="E7E6E6" w:themeFill="background2"/>
          </w:tcPr>
          <w:p w14:paraId="2B596F36" w14:textId="77777777" w:rsidR="00432CC8" w:rsidRPr="007711F4" w:rsidRDefault="00432CC8" w:rsidP="00E7347B">
            <w:pPr>
              <w:rPr>
                <w:rFonts w:ascii="Arial Narrow" w:hAnsi="Arial Narrow" w:cs="Arial"/>
                <w:b/>
                <w:bCs/>
                <w:szCs w:val="20"/>
                <w:lang w:val="nl-BE"/>
              </w:rPr>
            </w:pPr>
          </w:p>
        </w:tc>
      </w:tr>
      <w:tr w:rsidR="00432CC8" w:rsidRPr="00FF5454" w14:paraId="049547BB" w14:textId="77777777" w:rsidTr="00AC2372">
        <w:tc>
          <w:tcPr>
            <w:tcW w:w="7083" w:type="dxa"/>
          </w:tcPr>
          <w:p w14:paraId="6A35E184" w14:textId="77777777" w:rsidR="00432CC8" w:rsidRPr="007711F4" w:rsidRDefault="00432CC8" w:rsidP="00E7347B">
            <w:pPr>
              <w:rPr>
                <w:rFonts w:ascii="Arial Narrow" w:hAnsi="Arial Narrow" w:cs="Arial"/>
                <w:szCs w:val="20"/>
                <w:lang w:val="nl-BE"/>
              </w:rPr>
            </w:pPr>
            <w:r w:rsidRPr="007711F4">
              <w:rPr>
                <w:rFonts w:ascii="Arial Narrow" w:hAnsi="Arial Narrow"/>
                <w:lang w:val="nl-BE"/>
              </w:rPr>
              <w:t xml:space="preserve">In het kader van je project worden elementen gebruikt die schadelijk kunnen zijn voor het milieu, dieren of planten. </w:t>
            </w:r>
          </w:p>
        </w:tc>
        <w:tc>
          <w:tcPr>
            <w:tcW w:w="1276" w:type="dxa"/>
          </w:tcPr>
          <w:p w14:paraId="30197725" w14:textId="77777777" w:rsidR="00432CC8" w:rsidRPr="007711F4" w:rsidRDefault="00432CC8" w:rsidP="00E7347B">
            <w:pPr>
              <w:rPr>
                <w:rFonts w:ascii="Arial Narrow" w:hAnsi="Arial Narrow" w:cs="Arial"/>
                <w:szCs w:val="20"/>
                <w:lang w:val="nl-BE"/>
              </w:rPr>
            </w:pPr>
          </w:p>
        </w:tc>
        <w:tc>
          <w:tcPr>
            <w:tcW w:w="1275" w:type="dxa"/>
          </w:tcPr>
          <w:p w14:paraId="5BFC9963" w14:textId="77777777" w:rsidR="00432CC8" w:rsidRPr="007711F4" w:rsidRDefault="00432CC8" w:rsidP="00E7347B">
            <w:pPr>
              <w:rPr>
                <w:rFonts w:ascii="Arial Narrow" w:hAnsi="Arial Narrow" w:cs="Arial"/>
                <w:szCs w:val="20"/>
                <w:lang w:val="nl-BE"/>
              </w:rPr>
            </w:pPr>
          </w:p>
        </w:tc>
      </w:tr>
      <w:tr w:rsidR="00432CC8" w:rsidRPr="00FF5454" w14:paraId="40212C45" w14:textId="77777777" w:rsidTr="00AC2372">
        <w:tc>
          <w:tcPr>
            <w:tcW w:w="7083" w:type="dxa"/>
          </w:tcPr>
          <w:p w14:paraId="6DED7F76" w14:textId="77777777" w:rsidR="00432CC8" w:rsidRPr="007711F4" w:rsidRDefault="00432CC8" w:rsidP="00E7347B">
            <w:pPr>
              <w:rPr>
                <w:rFonts w:ascii="Arial Narrow" w:hAnsi="Arial Narrow" w:cs="Arial"/>
                <w:szCs w:val="20"/>
                <w:lang w:val="nl-BE"/>
              </w:rPr>
            </w:pPr>
            <w:r w:rsidRPr="007711F4">
              <w:rPr>
                <w:rFonts w:ascii="Arial Narrow" w:hAnsi="Arial Narrow"/>
                <w:lang w:val="nl-BE"/>
              </w:rPr>
              <w:t>Je project heeft betrekking op de bedreigde fauna en/of flora / de beschermde gebieden.</w:t>
            </w:r>
          </w:p>
        </w:tc>
        <w:tc>
          <w:tcPr>
            <w:tcW w:w="1276" w:type="dxa"/>
          </w:tcPr>
          <w:p w14:paraId="4B3FCA5A" w14:textId="77777777" w:rsidR="00432CC8" w:rsidRPr="007711F4" w:rsidRDefault="00432CC8" w:rsidP="00E7347B">
            <w:pPr>
              <w:rPr>
                <w:rFonts w:ascii="Arial Narrow" w:hAnsi="Arial Narrow" w:cs="Arial"/>
                <w:szCs w:val="20"/>
                <w:lang w:val="nl-BE"/>
              </w:rPr>
            </w:pPr>
          </w:p>
        </w:tc>
        <w:tc>
          <w:tcPr>
            <w:tcW w:w="1275" w:type="dxa"/>
          </w:tcPr>
          <w:p w14:paraId="6942BB87" w14:textId="77777777" w:rsidR="00432CC8" w:rsidRPr="007711F4" w:rsidRDefault="00432CC8" w:rsidP="00E7347B">
            <w:pPr>
              <w:rPr>
                <w:rFonts w:ascii="Arial Narrow" w:hAnsi="Arial Narrow" w:cs="Arial"/>
                <w:szCs w:val="20"/>
                <w:lang w:val="nl-BE"/>
              </w:rPr>
            </w:pPr>
          </w:p>
        </w:tc>
      </w:tr>
      <w:tr w:rsidR="00432CC8" w:rsidRPr="00FF5454" w14:paraId="55BDDC18" w14:textId="77777777" w:rsidTr="00AC2372">
        <w:tc>
          <w:tcPr>
            <w:tcW w:w="7083" w:type="dxa"/>
          </w:tcPr>
          <w:p w14:paraId="53AC2111" w14:textId="77777777" w:rsidR="00432CC8" w:rsidRPr="007711F4" w:rsidRDefault="00432CC8" w:rsidP="00E7347B">
            <w:pPr>
              <w:rPr>
                <w:rFonts w:ascii="Arial Narrow" w:hAnsi="Arial Narrow" w:cs="Arial"/>
                <w:szCs w:val="20"/>
                <w:lang w:val="nl-BE"/>
              </w:rPr>
            </w:pPr>
            <w:r w:rsidRPr="007711F4">
              <w:rPr>
                <w:rFonts w:ascii="Arial Narrow" w:hAnsi="Arial Narrow"/>
                <w:lang w:val="nl-BE"/>
              </w:rPr>
              <w:t>Je project houdt het gebruik in van elementen die schade kunnen toebrengen aan de mens, met inbegrip van het personeel dat betrokken is bij het project.</w:t>
            </w:r>
          </w:p>
        </w:tc>
        <w:tc>
          <w:tcPr>
            <w:tcW w:w="1276" w:type="dxa"/>
          </w:tcPr>
          <w:p w14:paraId="0D7D6664" w14:textId="77777777" w:rsidR="00432CC8" w:rsidRPr="007711F4" w:rsidRDefault="00432CC8" w:rsidP="00E7347B">
            <w:pPr>
              <w:rPr>
                <w:rFonts w:ascii="Arial Narrow" w:hAnsi="Arial Narrow" w:cs="Arial"/>
                <w:szCs w:val="20"/>
                <w:lang w:val="nl-BE"/>
              </w:rPr>
            </w:pPr>
          </w:p>
        </w:tc>
        <w:tc>
          <w:tcPr>
            <w:tcW w:w="1275" w:type="dxa"/>
          </w:tcPr>
          <w:p w14:paraId="1ECDBC4F" w14:textId="77777777" w:rsidR="00432CC8" w:rsidRPr="007711F4" w:rsidRDefault="00432CC8" w:rsidP="00E7347B">
            <w:pPr>
              <w:rPr>
                <w:rFonts w:ascii="Arial Narrow" w:hAnsi="Arial Narrow" w:cs="Arial"/>
                <w:szCs w:val="20"/>
                <w:lang w:val="nl-BE"/>
              </w:rPr>
            </w:pPr>
          </w:p>
        </w:tc>
      </w:tr>
      <w:tr w:rsidR="00432CC8" w:rsidRPr="007711F4" w14:paraId="213EBA97" w14:textId="77777777" w:rsidTr="00AC2372">
        <w:tc>
          <w:tcPr>
            <w:tcW w:w="7083" w:type="dxa"/>
            <w:shd w:val="clear" w:color="auto" w:fill="E7E6E6" w:themeFill="background2"/>
          </w:tcPr>
          <w:p w14:paraId="6FB163CD" w14:textId="77777777" w:rsidR="00432CC8" w:rsidRPr="007711F4" w:rsidRDefault="00432CC8" w:rsidP="00E7347B">
            <w:pPr>
              <w:rPr>
                <w:rFonts w:ascii="Arial Narrow" w:hAnsi="Arial Narrow" w:cs="Arial"/>
                <w:b/>
                <w:bCs/>
                <w:szCs w:val="20"/>
                <w:lang w:val="nl-BE"/>
              </w:rPr>
            </w:pPr>
            <w:r w:rsidRPr="007711F4">
              <w:rPr>
                <w:rFonts w:ascii="Arial Narrow" w:hAnsi="Arial Narrow"/>
                <w:b/>
                <w:lang w:val="nl-BE"/>
              </w:rPr>
              <w:t>Deel 8: Duaal gebruik</w:t>
            </w:r>
          </w:p>
        </w:tc>
        <w:tc>
          <w:tcPr>
            <w:tcW w:w="1276" w:type="dxa"/>
            <w:shd w:val="clear" w:color="auto" w:fill="E7E6E6" w:themeFill="background2"/>
          </w:tcPr>
          <w:p w14:paraId="034E9C93" w14:textId="77777777" w:rsidR="00432CC8" w:rsidRPr="007711F4" w:rsidRDefault="00432CC8" w:rsidP="00E7347B">
            <w:pPr>
              <w:rPr>
                <w:rFonts w:ascii="Arial Narrow" w:hAnsi="Arial Narrow" w:cs="Arial"/>
                <w:b/>
                <w:bCs/>
                <w:szCs w:val="20"/>
                <w:lang w:val="nl-BE"/>
              </w:rPr>
            </w:pPr>
          </w:p>
        </w:tc>
        <w:tc>
          <w:tcPr>
            <w:tcW w:w="1275" w:type="dxa"/>
            <w:shd w:val="clear" w:color="auto" w:fill="E7E6E6" w:themeFill="background2"/>
          </w:tcPr>
          <w:p w14:paraId="79D9527F" w14:textId="77777777" w:rsidR="00432CC8" w:rsidRPr="007711F4" w:rsidRDefault="00432CC8" w:rsidP="00E7347B">
            <w:pPr>
              <w:rPr>
                <w:rFonts w:ascii="Arial Narrow" w:hAnsi="Arial Narrow" w:cs="Arial"/>
                <w:b/>
                <w:bCs/>
                <w:szCs w:val="20"/>
                <w:lang w:val="nl-BE"/>
              </w:rPr>
            </w:pPr>
          </w:p>
        </w:tc>
      </w:tr>
      <w:tr w:rsidR="00432CC8" w:rsidRPr="00FF5454" w14:paraId="6C44D734" w14:textId="77777777" w:rsidTr="00AC2372">
        <w:tc>
          <w:tcPr>
            <w:tcW w:w="7083" w:type="dxa"/>
          </w:tcPr>
          <w:p w14:paraId="7E890559" w14:textId="77777777" w:rsidR="00432CC8" w:rsidRPr="007711F4" w:rsidRDefault="00432CC8" w:rsidP="00E7347B">
            <w:pPr>
              <w:rPr>
                <w:rFonts w:ascii="Arial Narrow" w:hAnsi="Arial Narrow" w:cs="Arial"/>
                <w:szCs w:val="20"/>
                <w:lang w:val="nl-BE"/>
              </w:rPr>
            </w:pPr>
            <w:r w:rsidRPr="007711F4">
              <w:rPr>
                <w:rFonts w:ascii="Arial Narrow" w:hAnsi="Arial Narrow"/>
                <w:lang w:val="nl-BE"/>
              </w:rPr>
              <w:t>Het project heeft betrekking op producten voor tweevoudig gebruik in de zin van Verordening (EG) nr. 428/2009 of andere producten waarvoor een vergunning is vereist.</w:t>
            </w:r>
          </w:p>
        </w:tc>
        <w:tc>
          <w:tcPr>
            <w:tcW w:w="1276" w:type="dxa"/>
          </w:tcPr>
          <w:p w14:paraId="699F2702" w14:textId="77777777" w:rsidR="00432CC8" w:rsidRPr="007711F4" w:rsidRDefault="00432CC8" w:rsidP="00E7347B">
            <w:pPr>
              <w:rPr>
                <w:rFonts w:ascii="Arial Narrow" w:hAnsi="Arial Narrow" w:cs="Arial"/>
                <w:szCs w:val="20"/>
                <w:lang w:val="nl-BE"/>
              </w:rPr>
            </w:pPr>
          </w:p>
        </w:tc>
        <w:tc>
          <w:tcPr>
            <w:tcW w:w="1275" w:type="dxa"/>
          </w:tcPr>
          <w:p w14:paraId="19A86559" w14:textId="77777777" w:rsidR="00432CC8" w:rsidRPr="007711F4" w:rsidRDefault="00432CC8" w:rsidP="00E7347B">
            <w:pPr>
              <w:rPr>
                <w:rFonts w:ascii="Arial Narrow" w:hAnsi="Arial Narrow" w:cs="Arial"/>
                <w:szCs w:val="20"/>
                <w:lang w:val="nl-BE"/>
              </w:rPr>
            </w:pPr>
          </w:p>
        </w:tc>
      </w:tr>
      <w:tr w:rsidR="00432CC8" w:rsidRPr="00FF5454" w14:paraId="135F5D70" w14:textId="77777777" w:rsidTr="00AC2372">
        <w:tc>
          <w:tcPr>
            <w:tcW w:w="7083" w:type="dxa"/>
            <w:shd w:val="clear" w:color="auto" w:fill="E7E6E6" w:themeFill="background2"/>
          </w:tcPr>
          <w:p w14:paraId="2800D7DC" w14:textId="77777777" w:rsidR="00432CC8" w:rsidRPr="007711F4" w:rsidRDefault="00432CC8" w:rsidP="00E7347B">
            <w:pPr>
              <w:rPr>
                <w:rFonts w:ascii="Arial Narrow" w:hAnsi="Arial Narrow" w:cs="Arial"/>
                <w:b/>
                <w:bCs/>
                <w:szCs w:val="20"/>
                <w:lang w:val="nl-BE"/>
              </w:rPr>
            </w:pPr>
            <w:r w:rsidRPr="007711F4">
              <w:rPr>
                <w:rFonts w:ascii="Arial Narrow" w:hAnsi="Arial Narrow"/>
                <w:b/>
                <w:lang w:val="nl-BE"/>
              </w:rPr>
              <w:t>Deel 9: Exclusieve focus op civiele toepassingen</w:t>
            </w:r>
          </w:p>
        </w:tc>
        <w:tc>
          <w:tcPr>
            <w:tcW w:w="1276" w:type="dxa"/>
            <w:shd w:val="clear" w:color="auto" w:fill="E7E6E6" w:themeFill="background2"/>
          </w:tcPr>
          <w:p w14:paraId="4365D10A" w14:textId="77777777" w:rsidR="00432CC8" w:rsidRPr="007711F4" w:rsidRDefault="00432CC8" w:rsidP="00E7347B">
            <w:pPr>
              <w:rPr>
                <w:rFonts w:ascii="Arial Narrow" w:hAnsi="Arial Narrow" w:cs="Arial"/>
                <w:b/>
                <w:bCs/>
                <w:szCs w:val="20"/>
                <w:lang w:val="nl-BE"/>
              </w:rPr>
            </w:pPr>
          </w:p>
        </w:tc>
        <w:tc>
          <w:tcPr>
            <w:tcW w:w="1275" w:type="dxa"/>
            <w:shd w:val="clear" w:color="auto" w:fill="E7E6E6" w:themeFill="background2"/>
          </w:tcPr>
          <w:p w14:paraId="3411365D" w14:textId="77777777" w:rsidR="00432CC8" w:rsidRPr="007711F4" w:rsidRDefault="00432CC8" w:rsidP="00E7347B">
            <w:pPr>
              <w:rPr>
                <w:rFonts w:ascii="Arial Narrow" w:hAnsi="Arial Narrow" w:cs="Arial"/>
                <w:b/>
                <w:bCs/>
                <w:szCs w:val="20"/>
                <w:lang w:val="nl-BE"/>
              </w:rPr>
            </w:pPr>
          </w:p>
        </w:tc>
      </w:tr>
      <w:tr w:rsidR="00432CC8" w:rsidRPr="00FF5454" w14:paraId="1276DE24" w14:textId="77777777" w:rsidTr="00AC2372">
        <w:tc>
          <w:tcPr>
            <w:tcW w:w="7083" w:type="dxa"/>
          </w:tcPr>
          <w:p w14:paraId="4C904862" w14:textId="77777777" w:rsidR="00432CC8" w:rsidRPr="007711F4" w:rsidRDefault="00432CC8" w:rsidP="00E7347B">
            <w:pPr>
              <w:rPr>
                <w:rFonts w:ascii="Arial Narrow" w:hAnsi="Arial Narrow" w:cs="Arial"/>
                <w:szCs w:val="20"/>
                <w:lang w:val="nl-BE"/>
              </w:rPr>
            </w:pPr>
            <w:r w:rsidRPr="007711F4">
              <w:rPr>
                <w:rFonts w:ascii="Arial Narrow" w:hAnsi="Arial Narrow"/>
                <w:lang w:val="nl-BE"/>
              </w:rPr>
              <w:t>Je project zou aanleiding kunnen geven tot bezorgdheid over de exclusieve focus op civiele toepassingen.</w:t>
            </w:r>
          </w:p>
        </w:tc>
        <w:tc>
          <w:tcPr>
            <w:tcW w:w="1276" w:type="dxa"/>
          </w:tcPr>
          <w:p w14:paraId="5635C85E" w14:textId="77777777" w:rsidR="00432CC8" w:rsidRPr="007711F4" w:rsidRDefault="00432CC8" w:rsidP="00E7347B">
            <w:pPr>
              <w:rPr>
                <w:rFonts w:ascii="Arial Narrow" w:hAnsi="Arial Narrow" w:cs="Arial"/>
                <w:szCs w:val="20"/>
                <w:lang w:val="nl-BE"/>
              </w:rPr>
            </w:pPr>
          </w:p>
        </w:tc>
        <w:tc>
          <w:tcPr>
            <w:tcW w:w="1275" w:type="dxa"/>
          </w:tcPr>
          <w:p w14:paraId="6854A626" w14:textId="77777777" w:rsidR="00432CC8" w:rsidRPr="007711F4" w:rsidRDefault="00432CC8" w:rsidP="00E7347B">
            <w:pPr>
              <w:rPr>
                <w:rFonts w:ascii="Arial Narrow" w:hAnsi="Arial Narrow" w:cs="Arial"/>
                <w:szCs w:val="20"/>
                <w:lang w:val="nl-BE"/>
              </w:rPr>
            </w:pPr>
          </w:p>
        </w:tc>
      </w:tr>
      <w:tr w:rsidR="00432CC8" w:rsidRPr="00FF5454" w14:paraId="11C2BB6B" w14:textId="77777777" w:rsidTr="00AC2372">
        <w:tc>
          <w:tcPr>
            <w:tcW w:w="7083" w:type="dxa"/>
            <w:shd w:val="clear" w:color="auto" w:fill="E7E6E6" w:themeFill="background2"/>
          </w:tcPr>
          <w:p w14:paraId="7534D8DA" w14:textId="77777777" w:rsidR="00432CC8" w:rsidRPr="007711F4" w:rsidRDefault="00432CC8" w:rsidP="00E7347B">
            <w:pPr>
              <w:rPr>
                <w:rFonts w:ascii="Arial Narrow" w:hAnsi="Arial Narrow" w:cs="Arial"/>
                <w:b/>
                <w:bCs/>
                <w:szCs w:val="20"/>
                <w:lang w:val="nl-BE"/>
              </w:rPr>
            </w:pPr>
            <w:r w:rsidRPr="007711F4">
              <w:rPr>
                <w:rFonts w:ascii="Arial Narrow" w:hAnsi="Arial Narrow"/>
                <w:b/>
                <w:lang w:val="nl-BE"/>
              </w:rPr>
              <w:t xml:space="preserve">Deel 10: Mogelijk misbruik van onderzoeksresultaten  </w:t>
            </w:r>
          </w:p>
        </w:tc>
        <w:tc>
          <w:tcPr>
            <w:tcW w:w="1276" w:type="dxa"/>
            <w:shd w:val="clear" w:color="auto" w:fill="E7E6E6" w:themeFill="background2"/>
          </w:tcPr>
          <w:p w14:paraId="077011DE" w14:textId="77777777" w:rsidR="00432CC8" w:rsidRPr="007711F4" w:rsidRDefault="00432CC8" w:rsidP="00E7347B">
            <w:pPr>
              <w:rPr>
                <w:rFonts w:ascii="Arial Narrow" w:hAnsi="Arial Narrow" w:cs="Arial"/>
                <w:b/>
                <w:bCs/>
                <w:szCs w:val="20"/>
                <w:lang w:val="nl-BE"/>
              </w:rPr>
            </w:pPr>
          </w:p>
        </w:tc>
        <w:tc>
          <w:tcPr>
            <w:tcW w:w="1275" w:type="dxa"/>
            <w:shd w:val="clear" w:color="auto" w:fill="E7E6E6" w:themeFill="background2"/>
          </w:tcPr>
          <w:p w14:paraId="716A3010" w14:textId="77777777" w:rsidR="00432CC8" w:rsidRPr="007711F4" w:rsidRDefault="00432CC8" w:rsidP="00E7347B">
            <w:pPr>
              <w:rPr>
                <w:rFonts w:ascii="Arial Narrow" w:hAnsi="Arial Narrow" w:cs="Arial"/>
                <w:b/>
                <w:bCs/>
                <w:szCs w:val="20"/>
                <w:lang w:val="nl-BE"/>
              </w:rPr>
            </w:pPr>
          </w:p>
        </w:tc>
      </w:tr>
      <w:tr w:rsidR="00432CC8" w:rsidRPr="00FF5454" w14:paraId="75FBBBC9" w14:textId="77777777" w:rsidTr="00AC2372">
        <w:tc>
          <w:tcPr>
            <w:tcW w:w="7083" w:type="dxa"/>
          </w:tcPr>
          <w:p w14:paraId="769CB708" w14:textId="77777777" w:rsidR="00432CC8" w:rsidRPr="007711F4" w:rsidRDefault="00432CC8" w:rsidP="00E7347B">
            <w:pPr>
              <w:rPr>
                <w:rFonts w:ascii="Arial Narrow" w:hAnsi="Arial Narrow" w:cs="Arial"/>
                <w:szCs w:val="20"/>
                <w:lang w:val="nl-BE"/>
              </w:rPr>
            </w:pPr>
            <w:r w:rsidRPr="007711F4">
              <w:rPr>
                <w:rFonts w:ascii="Arial Narrow" w:hAnsi="Arial Narrow"/>
                <w:lang w:val="nl-BE"/>
              </w:rPr>
              <w:t xml:space="preserve">Je project houdt een risico in op misbruik van de resultaten.  </w:t>
            </w:r>
          </w:p>
        </w:tc>
        <w:tc>
          <w:tcPr>
            <w:tcW w:w="1276" w:type="dxa"/>
          </w:tcPr>
          <w:p w14:paraId="7526B2D3" w14:textId="77777777" w:rsidR="00432CC8" w:rsidRPr="007711F4" w:rsidRDefault="00432CC8" w:rsidP="00E7347B">
            <w:pPr>
              <w:rPr>
                <w:rFonts w:ascii="Arial Narrow" w:hAnsi="Arial Narrow" w:cs="Arial"/>
                <w:szCs w:val="20"/>
                <w:lang w:val="nl-BE"/>
              </w:rPr>
            </w:pPr>
          </w:p>
        </w:tc>
        <w:tc>
          <w:tcPr>
            <w:tcW w:w="1275" w:type="dxa"/>
          </w:tcPr>
          <w:p w14:paraId="68A751D8" w14:textId="77777777" w:rsidR="00432CC8" w:rsidRPr="007711F4" w:rsidRDefault="00432CC8" w:rsidP="00E7347B">
            <w:pPr>
              <w:rPr>
                <w:rFonts w:ascii="Arial Narrow" w:hAnsi="Arial Narrow" w:cs="Arial"/>
                <w:szCs w:val="20"/>
                <w:lang w:val="nl-BE"/>
              </w:rPr>
            </w:pPr>
          </w:p>
        </w:tc>
      </w:tr>
    </w:tbl>
    <w:p w14:paraId="011A6C85" w14:textId="657DEEC5" w:rsidR="00D77F3C" w:rsidRPr="00E121D9" w:rsidDel="00BE2749" w:rsidRDefault="00D77F3C" w:rsidP="00AC2372">
      <w:pPr>
        <w:pStyle w:val="Corpsdetexte"/>
        <w:ind w:left="576"/>
        <w:jc w:val="left"/>
        <w:rPr>
          <w:rFonts w:ascii="Arial Narrow" w:hAnsi="Arial Narrow" w:cs="Calibri"/>
          <w:sz w:val="22"/>
          <w:szCs w:val="22"/>
          <w:lang w:val="nl-BE"/>
        </w:rPr>
      </w:pPr>
    </w:p>
    <w:p w14:paraId="27D753EE" w14:textId="1AE8BC81" w:rsidR="00641C03" w:rsidRPr="00E121D9" w:rsidDel="00BE2749" w:rsidRDefault="00C928CB" w:rsidP="00AC2372">
      <w:pPr>
        <w:ind w:left="576"/>
        <w:rPr>
          <w:rFonts w:ascii="Arial Narrow" w:hAnsi="Arial Narrow"/>
          <w:b/>
          <w:bCs/>
          <w:sz w:val="22"/>
          <w:lang w:val="nl-BE"/>
        </w:rPr>
      </w:pPr>
      <w:r w:rsidRPr="007711F4">
        <w:rPr>
          <w:rFonts w:ascii="Arial Narrow" w:hAnsi="Arial Narrow"/>
          <w:b/>
          <w:bCs/>
          <w:sz w:val="22"/>
          <w:lang w:val="nl-BE"/>
        </w:rPr>
        <w:t>Als je project betrekking heeft op een van de toepassingsgebieden die in de vorige tabel worden vermeld, leg dan uit hoe de geldende wettelijke kaders worden nageleefd</w:t>
      </w:r>
      <w:r w:rsidR="589D1420" w:rsidRPr="00E121D9">
        <w:rPr>
          <w:rFonts w:ascii="Arial Narrow" w:hAnsi="Arial Narrow"/>
          <w:b/>
          <w:bCs/>
          <w:sz w:val="22"/>
          <w:lang w:val="nl-BE"/>
        </w:rPr>
        <w:t>.</w:t>
      </w:r>
    </w:p>
    <w:p w14:paraId="403E73BD" w14:textId="57F06DB9" w:rsidR="00D77F3C" w:rsidRPr="00E121D9" w:rsidDel="00BE2749" w:rsidRDefault="5D608184" w:rsidP="00AC2372">
      <w:pPr>
        <w:ind w:left="576"/>
        <w:rPr>
          <w:rFonts w:ascii="Arial Narrow" w:hAnsi="Arial Narrow" w:cs="Calibri"/>
          <w:b/>
          <w:bCs/>
          <w:sz w:val="22"/>
          <w:lang w:val="nl-BE"/>
        </w:rPr>
      </w:pPr>
      <w:r w:rsidRPr="00E121D9">
        <w:rPr>
          <w:rFonts w:ascii="Arial Narrow" w:hAnsi="Arial Narrow"/>
          <w:sz w:val="22"/>
          <w:lang w:val="nl-BE"/>
        </w:rPr>
        <w:t>………………………………………………………………………………………………………………………………………………………………..………………………………………………………………………………………………………………………………………………………………..………………………………………………………………………………………………………………………………………………………………..………………………………………………………………………………………………………………………………………………………………..…………………………………………</w:t>
      </w:r>
    </w:p>
    <w:p w14:paraId="36EB0123" w14:textId="3DAE3EEE" w:rsidR="00D77F3C" w:rsidRPr="00E121D9" w:rsidDel="00BE2749" w:rsidRDefault="00D77F3C" w:rsidP="00AC2372">
      <w:pPr>
        <w:pStyle w:val="Corpsdetexte"/>
        <w:spacing w:after="0"/>
        <w:ind w:left="1183"/>
        <w:rPr>
          <w:rFonts w:ascii="Arial Narrow" w:hAnsi="Arial Narrow" w:cs="Calibri"/>
          <w:b/>
          <w:bCs/>
          <w:sz w:val="22"/>
          <w:szCs w:val="22"/>
          <w:lang w:val="nl-BE"/>
        </w:rPr>
      </w:pPr>
    </w:p>
    <w:p w14:paraId="7CA28479" w14:textId="6D94511D" w:rsidR="00D77F3C" w:rsidRPr="00E121D9" w:rsidDel="00BE2749" w:rsidRDefault="00C928CB" w:rsidP="00AC2372">
      <w:pPr>
        <w:spacing w:after="0"/>
        <w:ind w:left="576"/>
        <w:rPr>
          <w:rFonts w:ascii="Arial Narrow" w:hAnsi="Arial Narrow" w:cs="Calibri"/>
          <w:sz w:val="22"/>
          <w:lang w:val="nl-BE"/>
        </w:rPr>
      </w:pPr>
      <w:r w:rsidRPr="007711F4">
        <w:rPr>
          <w:rFonts w:ascii="Arial Narrow" w:hAnsi="Arial Narrow"/>
          <w:b/>
          <w:bCs/>
          <w:sz w:val="22"/>
          <w:lang w:val="nl-BE"/>
        </w:rPr>
        <w:t>Zouden andere ethische kwesties die niet in het bovenstaande kader worden vermeld van toepassing kunnen zijn op je project? Zo ja, welke</w:t>
      </w:r>
      <w:r w:rsidRPr="00E121D9" w:rsidDel="00C928CB">
        <w:rPr>
          <w:rFonts w:ascii="Arial Narrow" w:hAnsi="Arial Narrow"/>
          <w:b/>
          <w:bCs/>
          <w:sz w:val="22"/>
          <w:lang w:val="nl-BE"/>
        </w:rPr>
        <w:t xml:space="preserve"> </w:t>
      </w:r>
      <w:r w:rsidR="02B1EF06" w:rsidRPr="00E121D9">
        <w:rPr>
          <w:rFonts w:ascii="Arial Narrow" w:hAnsi="Arial Narrow"/>
          <w:b/>
          <w:bCs/>
          <w:sz w:val="22"/>
          <w:lang w:val="nl-BE"/>
        </w:rPr>
        <w:t>?</w:t>
      </w:r>
    </w:p>
    <w:p w14:paraId="01C10215" w14:textId="3D6FFB4B" w:rsidR="00D77F3C" w:rsidRPr="00E121D9" w:rsidDel="00BE2749" w:rsidRDefault="5D608184" w:rsidP="00AC2372">
      <w:pPr>
        <w:spacing w:after="0"/>
        <w:ind w:left="576"/>
        <w:rPr>
          <w:rFonts w:ascii="Arial Narrow" w:hAnsi="Arial Narrow" w:cs="Calibri"/>
          <w:sz w:val="22"/>
          <w:lang w:val="nl-BE"/>
        </w:rPr>
        <w:sectPr w:rsidR="00D77F3C" w:rsidRPr="00E121D9" w:rsidDel="00BE2749" w:rsidSect="00060448">
          <w:headerReference w:type="default" r:id="rId10"/>
          <w:footerReference w:type="default" r:id="rId11"/>
          <w:type w:val="continuous"/>
          <w:pgSz w:w="12240" w:h="15840"/>
          <w:pgMar w:top="890" w:right="1134" w:bottom="1843" w:left="1134" w:header="601" w:footer="352" w:gutter="0"/>
          <w:cols w:space="720"/>
          <w:formProt w:val="0"/>
          <w:docGrid w:linePitch="312" w:charSpace="2047"/>
        </w:sectPr>
      </w:pPr>
      <w:r w:rsidRPr="00E121D9">
        <w:rPr>
          <w:rFonts w:ascii="Arial Narrow" w:hAnsi="Arial Narrow"/>
          <w:sz w:val="22"/>
          <w:lang w:val="nl-BE"/>
        </w:rPr>
        <w:t>……………………………………………………………………………………………………………………………………………………………..……………………………………………………………………………………………………………………………………</w:t>
      </w:r>
    </w:p>
    <w:p w14:paraId="7399082C" w14:textId="293BFABA" w:rsidR="00D477A9" w:rsidRPr="00E121D9" w:rsidRDefault="00C928CB" w:rsidP="00AC2372">
      <w:pPr>
        <w:pStyle w:val="Titre2"/>
        <w:tabs>
          <w:tab w:val="clear" w:pos="576"/>
          <w:tab w:val="num" w:pos="1152"/>
        </w:tabs>
        <w:ind w:left="1152"/>
        <w:rPr>
          <w:rFonts w:ascii="Arial Narrow" w:hAnsi="Arial Narrow"/>
          <w:lang w:val="nl-BE"/>
        </w:rPr>
      </w:pPr>
      <w:bookmarkStart w:id="19" w:name="_Toc134794660"/>
      <w:bookmarkStart w:id="20" w:name="_Toc161039772"/>
      <w:r w:rsidRPr="007711F4">
        <w:rPr>
          <w:rFonts w:ascii="Arial Narrow" w:hAnsi="Arial Narrow"/>
          <w:lang w:val="nl-BE"/>
        </w:rPr>
        <w:t>Gedetailleerd werkprogramma</w:t>
      </w:r>
      <w:bookmarkEnd w:id="19"/>
      <w:bookmarkEnd w:id="20"/>
    </w:p>
    <w:p w14:paraId="352FFFCC" w14:textId="77777777" w:rsidR="00401C26" w:rsidRPr="007711F4" w:rsidRDefault="00401C26" w:rsidP="00AC2372">
      <w:pPr>
        <w:pStyle w:val="Contenudetableau"/>
        <w:spacing w:after="0"/>
        <w:ind w:left="576"/>
        <w:rPr>
          <w:rFonts w:ascii="Arial Narrow" w:hAnsi="Arial Narrow"/>
          <w:i/>
          <w:iCs/>
          <w:color w:val="767171" w:themeColor="background2" w:themeShade="80"/>
          <w:sz w:val="22"/>
          <w:szCs w:val="22"/>
          <w:lang w:val="nl-BE"/>
        </w:rPr>
      </w:pPr>
      <w:r w:rsidRPr="007711F4">
        <w:rPr>
          <w:rFonts w:ascii="Arial Narrow" w:hAnsi="Arial Narrow"/>
          <w:i/>
          <w:iCs/>
          <w:color w:val="767171" w:themeColor="background2" w:themeShade="80"/>
          <w:sz w:val="22"/>
          <w:szCs w:val="22"/>
          <w:lang w:val="nl-BE"/>
        </w:rPr>
        <w:t>Beschrijf het werkprogramma voor de gehele duur van het project. Dit deel is een van de essentiële onderdelen van het document en moet correct worden uitgeschreven en gedetailleerd.</w:t>
      </w:r>
    </w:p>
    <w:p w14:paraId="0D74FA59" w14:textId="77777777" w:rsidR="00401C26" w:rsidRPr="007711F4" w:rsidRDefault="00401C26" w:rsidP="00AC2372">
      <w:pPr>
        <w:pStyle w:val="Contenudetableau"/>
        <w:spacing w:after="0"/>
        <w:ind w:left="576"/>
        <w:rPr>
          <w:rFonts w:ascii="Arial Narrow" w:hAnsi="Arial Narrow"/>
          <w:i/>
          <w:iCs/>
          <w:color w:val="767171" w:themeColor="background2" w:themeShade="80"/>
          <w:sz w:val="22"/>
          <w:szCs w:val="22"/>
          <w:lang w:val="nl-BE"/>
        </w:rPr>
      </w:pPr>
      <w:r w:rsidRPr="007711F4">
        <w:rPr>
          <w:rFonts w:ascii="Arial Narrow" w:hAnsi="Arial Narrow"/>
          <w:i/>
          <w:iCs/>
          <w:color w:val="767171" w:themeColor="background2" w:themeShade="80"/>
          <w:sz w:val="22"/>
          <w:szCs w:val="22"/>
          <w:lang w:val="nl-BE"/>
        </w:rPr>
        <w:t>Geef een inleidende paragraaf die de structuur van het werkprogramma beschrijft (verband tussen werkpakketten, organisatie van het werk tussen partners, ...). Suggestie: gebruik een blokschema.</w:t>
      </w:r>
    </w:p>
    <w:p w14:paraId="5BB4D583" w14:textId="77777777" w:rsidR="00401C26" w:rsidRPr="007711F4" w:rsidRDefault="00401C26" w:rsidP="00AC2372">
      <w:pPr>
        <w:pStyle w:val="Contenudetableau"/>
        <w:spacing w:after="0"/>
        <w:ind w:left="576"/>
        <w:rPr>
          <w:rFonts w:ascii="Arial Narrow" w:hAnsi="Arial Narrow"/>
          <w:i/>
          <w:iCs/>
          <w:color w:val="767171" w:themeColor="background2" w:themeShade="80"/>
          <w:sz w:val="22"/>
          <w:szCs w:val="22"/>
          <w:lang w:val="nl-BE"/>
        </w:rPr>
      </w:pPr>
      <w:r w:rsidRPr="007711F4">
        <w:rPr>
          <w:rFonts w:ascii="Arial Narrow" w:hAnsi="Arial Narrow"/>
          <w:i/>
          <w:iCs/>
          <w:color w:val="767171" w:themeColor="background2" w:themeShade="80"/>
          <w:sz w:val="22"/>
          <w:szCs w:val="22"/>
          <w:lang w:val="nl-BE"/>
        </w:rPr>
        <w:t xml:space="preserve">Definieer de stappen van het werkprogramma in de vorm van </w:t>
      </w:r>
      <w:r w:rsidRPr="007711F4">
        <w:rPr>
          <w:rFonts w:ascii="Arial Narrow" w:hAnsi="Arial Narrow"/>
          <w:b/>
          <w:bCs/>
          <w:i/>
          <w:iCs/>
          <w:color w:val="767171" w:themeColor="background2" w:themeShade="80"/>
          <w:sz w:val="22"/>
          <w:szCs w:val="22"/>
          <w:lang w:val="nl-BE"/>
        </w:rPr>
        <w:t>werkpakketten (WP)</w:t>
      </w:r>
      <w:r w:rsidRPr="007711F4">
        <w:rPr>
          <w:rFonts w:ascii="Arial Narrow" w:hAnsi="Arial Narrow"/>
          <w:i/>
          <w:iCs/>
          <w:color w:val="767171" w:themeColor="background2" w:themeShade="80"/>
          <w:sz w:val="22"/>
          <w:szCs w:val="22"/>
          <w:lang w:val="nl-BE"/>
        </w:rPr>
        <w:t>.</w:t>
      </w:r>
    </w:p>
    <w:p w14:paraId="436FF0BC" w14:textId="77777777" w:rsidR="00401C26" w:rsidRPr="007711F4" w:rsidRDefault="00401C26" w:rsidP="00AC2372">
      <w:pPr>
        <w:pStyle w:val="Contenudetableau"/>
        <w:spacing w:after="0"/>
        <w:ind w:left="576"/>
        <w:rPr>
          <w:rFonts w:ascii="Arial Narrow" w:hAnsi="Arial Narrow"/>
          <w:i/>
          <w:iCs/>
          <w:color w:val="767171" w:themeColor="background2" w:themeShade="80"/>
          <w:sz w:val="22"/>
          <w:szCs w:val="22"/>
          <w:lang w:val="nl-BE"/>
        </w:rPr>
      </w:pPr>
      <w:r w:rsidRPr="007711F4">
        <w:rPr>
          <w:rFonts w:ascii="Arial Narrow" w:hAnsi="Arial Narrow"/>
          <w:b/>
          <w:bCs/>
          <w:i/>
          <w:iCs/>
          <w:color w:val="767171" w:themeColor="background2" w:themeShade="80"/>
          <w:sz w:val="22"/>
          <w:szCs w:val="22"/>
          <w:lang w:val="nl-BE"/>
        </w:rPr>
        <w:t>Volg het onderstaande schema</w:t>
      </w:r>
      <w:r w:rsidRPr="007711F4">
        <w:rPr>
          <w:rFonts w:ascii="Arial Narrow" w:hAnsi="Arial Narrow"/>
          <w:i/>
          <w:iCs/>
          <w:color w:val="767171" w:themeColor="background2" w:themeShade="80"/>
          <w:sz w:val="22"/>
          <w:szCs w:val="22"/>
          <w:lang w:val="nl-BE"/>
        </w:rPr>
        <w:t>.</w:t>
      </w:r>
    </w:p>
    <w:p w14:paraId="38733696" w14:textId="77777777" w:rsidR="00401C26" w:rsidRPr="007711F4" w:rsidRDefault="00401C26" w:rsidP="00AC2372">
      <w:pPr>
        <w:pStyle w:val="Contenudetableau"/>
        <w:spacing w:after="0"/>
        <w:ind w:left="576"/>
        <w:rPr>
          <w:rFonts w:ascii="Arial Narrow" w:hAnsi="Arial Narrow"/>
          <w:i/>
          <w:iCs/>
          <w:color w:val="767171" w:themeColor="background2" w:themeShade="80"/>
          <w:sz w:val="22"/>
          <w:szCs w:val="22"/>
          <w:lang w:val="nl-BE"/>
        </w:rPr>
      </w:pPr>
      <w:r w:rsidRPr="007711F4">
        <w:rPr>
          <w:rFonts w:ascii="Arial Narrow" w:hAnsi="Arial Narrow"/>
          <w:i/>
          <w:iCs/>
          <w:color w:val="767171" w:themeColor="background2" w:themeShade="80"/>
          <w:sz w:val="22"/>
          <w:szCs w:val="22"/>
          <w:lang w:val="nl-BE"/>
        </w:rPr>
        <w:t>Geef in de beschrijvingen duidelijk de taakverdeling tussen de verschillende projectpartners aan. Dit geldt ook voor de mentor indien voor niveau 5 wordt gekozen.</w:t>
      </w:r>
    </w:p>
    <w:p w14:paraId="4E8FD82F" w14:textId="520F1555" w:rsidR="00D65723" w:rsidRPr="00E121D9" w:rsidRDefault="00401C26" w:rsidP="00AC2372">
      <w:pPr>
        <w:pStyle w:val="Contenudetableau"/>
        <w:snapToGrid w:val="0"/>
        <w:spacing w:after="0"/>
        <w:ind w:left="576"/>
        <w:rPr>
          <w:rFonts w:ascii="Arial Narrow" w:eastAsia="Arial Unicode MS" w:hAnsi="Arial Narrow" w:cs="Calibri"/>
          <w:i/>
          <w:color w:val="767171" w:themeColor="background2" w:themeShade="80"/>
          <w:kern w:val="1"/>
          <w:sz w:val="22"/>
          <w:lang w:val="nl-BE"/>
        </w:rPr>
      </w:pPr>
      <w:r w:rsidRPr="007711F4">
        <w:rPr>
          <w:rFonts w:ascii="Arial Narrow" w:hAnsi="Arial Narrow"/>
          <w:i/>
          <w:iCs/>
          <w:color w:val="767171" w:themeColor="background2" w:themeShade="80"/>
          <w:sz w:val="22"/>
          <w:szCs w:val="22"/>
          <w:lang w:val="nl-BE"/>
        </w:rPr>
        <w:t>VTE = fulltime-equivalent</w:t>
      </w:r>
      <w:r w:rsidR="00D65723" w:rsidRPr="00E121D9">
        <w:rPr>
          <w:rFonts w:ascii="Arial Narrow" w:hAnsi="Arial Narrow"/>
          <w:i/>
          <w:color w:val="767171" w:themeColor="background2" w:themeShade="80"/>
          <w:kern w:val="1"/>
          <w:sz w:val="22"/>
          <w:lang w:val="nl-BE"/>
        </w:rPr>
        <w:t>.</w:t>
      </w:r>
    </w:p>
    <w:p w14:paraId="5D816A2B" w14:textId="77777777" w:rsidR="0077312D" w:rsidRPr="00E121D9" w:rsidRDefault="0077312D" w:rsidP="00AC2372">
      <w:pPr>
        <w:pStyle w:val="Corpsdetexte"/>
        <w:ind w:left="576"/>
        <w:rPr>
          <w:rFonts w:ascii="Arial Narrow" w:hAnsi="Arial Narrow" w:cs="Calibri"/>
          <w:sz w:val="22"/>
          <w:szCs w:val="28"/>
          <w:lang w:val="nl-BE"/>
        </w:rPr>
      </w:pPr>
    </w:p>
    <w:p w14:paraId="4A05C87A" w14:textId="27B24E0C" w:rsidR="0077312D" w:rsidRPr="00E121D9" w:rsidRDefault="0077312D" w:rsidP="00AC2372">
      <w:pPr>
        <w:pStyle w:val="StyleJustifi"/>
        <w:keepNext/>
        <w:spacing w:after="0"/>
        <w:ind w:left="576"/>
        <w:jc w:val="left"/>
        <w:rPr>
          <w:rFonts w:ascii="Arial Narrow" w:eastAsia="Arial Unicode MS" w:hAnsi="Arial Narrow" w:cs="Calibri"/>
          <w:b/>
          <w:i/>
          <w:color w:val="767171" w:themeColor="background2" w:themeShade="80"/>
          <w:kern w:val="1"/>
          <w:sz w:val="22"/>
          <w:u w:val="single"/>
          <w:lang w:val="nl-BE"/>
        </w:rPr>
      </w:pPr>
      <w:r w:rsidRPr="00E121D9">
        <w:rPr>
          <w:rFonts w:ascii="Arial Narrow" w:hAnsi="Arial Narrow"/>
          <w:b/>
          <w:kern w:val="1"/>
          <w:sz w:val="22"/>
          <w:u w:val="single"/>
          <w:lang w:val="nl-BE"/>
        </w:rPr>
        <w:t>WP 1</w:t>
      </w:r>
      <w:r w:rsidR="00944BE7" w:rsidRPr="00E121D9">
        <w:rPr>
          <w:rFonts w:ascii="Arial Narrow" w:hAnsi="Arial Narrow"/>
          <w:b/>
          <w:kern w:val="1"/>
          <w:sz w:val="22"/>
          <w:u w:val="single"/>
          <w:lang w:val="nl-BE"/>
        </w:rPr>
        <w:t xml:space="preserve"> </w:t>
      </w:r>
      <w:r w:rsidRPr="00E121D9">
        <w:rPr>
          <w:rFonts w:ascii="Arial Narrow" w:hAnsi="Arial Narrow"/>
          <w:b/>
          <w:kern w:val="1"/>
          <w:sz w:val="22"/>
          <w:u w:val="single"/>
          <w:lang w:val="nl-BE"/>
        </w:rPr>
        <w:t xml:space="preserve">: </w:t>
      </w:r>
      <w:r w:rsidR="00401C26" w:rsidRPr="00E121D9">
        <w:rPr>
          <w:rFonts w:ascii="Arial Narrow" w:hAnsi="Arial Narrow"/>
          <w:b/>
          <w:i/>
          <w:color w:val="767171" w:themeColor="background2" w:themeShade="80"/>
          <w:kern w:val="1"/>
          <w:sz w:val="22"/>
          <w:u w:val="single"/>
          <w:lang w:val="nl-BE"/>
        </w:rPr>
        <w:t xml:space="preserve">Naam </w:t>
      </w:r>
      <w:r w:rsidRPr="00E121D9">
        <w:rPr>
          <w:rFonts w:ascii="Arial Narrow" w:hAnsi="Arial Narrow"/>
          <w:b/>
          <w:i/>
          <w:color w:val="767171" w:themeColor="background2" w:themeShade="80"/>
          <w:kern w:val="1"/>
          <w:sz w:val="22"/>
          <w:u w:val="single"/>
          <w:lang w:val="nl-BE"/>
        </w:rPr>
        <w:t>WP</w:t>
      </w:r>
    </w:p>
    <w:p w14:paraId="7B952C5B" w14:textId="77777777" w:rsidR="00D65723" w:rsidRPr="00E121D9" w:rsidRDefault="00D65723" w:rsidP="00AC2372">
      <w:pPr>
        <w:pStyle w:val="StyleJustifi"/>
        <w:keepNext/>
        <w:spacing w:after="0"/>
        <w:ind w:left="576"/>
        <w:jc w:val="left"/>
        <w:rPr>
          <w:rFonts w:ascii="Arial Narrow" w:eastAsia="Arial Unicode MS" w:hAnsi="Arial Narrow" w:cs="Calibri"/>
          <w:kern w:val="1"/>
          <w:sz w:val="22"/>
          <w:lang w:val="nl-BE"/>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4672"/>
        <w:gridCol w:w="1704"/>
        <w:gridCol w:w="2058"/>
        <w:gridCol w:w="1528"/>
      </w:tblGrid>
      <w:tr w:rsidR="00401C26" w:rsidRPr="007711F4" w14:paraId="6319564E" w14:textId="77777777" w:rsidTr="00AC2372">
        <w:trPr>
          <w:trHeight w:val="227"/>
        </w:trPr>
        <w:tc>
          <w:tcPr>
            <w:tcW w:w="2345" w:type="pct"/>
            <w:tcMar>
              <w:top w:w="55" w:type="dxa"/>
              <w:left w:w="55" w:type="dxa"/>
              <w:bottom w:w="55" w:type="dxa"/>
              <w:right w:w="55" w:type="dxa"/>
            </w:tcMar>
          </w:tcPr>
          <w:p w14:paraId="0EC45BE5" w14:textId="77777777" w:rsidR="00401C26" w:rsidRPr="007711F4" w:rsidRDefault="00401C26" w:rsidP="00E7347B">
            <w:pPr>
              <w:pStyle w:val="Contenudetableau"/>
              <w:keepNext/>
              <w:widowControl/>
              <w:suppressLineNumbers w:val="0"/>
              <w:tabs>
                <w:tab w:val="clear" w:pos="709"/>
              </w:tabs>
              <w:suppressAutoHyphens w:val="0"/>
              <w:snapToGrid w:val="0"/>
              <w:spacing w:after="0" w:line="240" w:lineRule="auto"/>
              <w:jc w:val="left"/>
              <w:rPr>
                <w:rFonts w:ascii="Arial Narrow" w:eastAsia="Arial Unicode MS" w:hAnsi="Arial Narrow" w:cs="Calibri"/>
                <w:kern w:val="1"/>
                <w:sz w:val="22"/>
                <w:lang w:val="nl-BE"/>
              </w:rPr>
            </w:pPr>
            <w:r w:rsidRPr="007711F4">
              <w:rPr>
                <w:rFonts w:ascii="Arial Narrow" w:hAnsi="Arial Narrow"/>
                <w:kern w:val="1"/>
                <w:sz w:val="22"/>
                <w:lang w:val="nl-BE"/>
              </w:rPr>
              <w:t>Partners</w:t>
            </w:r>
          </w:p>
        </w:tc>
        <w:tc>
          <w:tcPr>
            <w:tcW w:w="855" w:type="pct"/>
            <w:tcMar>
              <w:left w:w="28" w:type="dxa"/>
              <w:right w:w="28" w:type="dxa"/>
            </w:tcMar>
          </w:tcPr>
          <w:p w14:paraId="1E0607FB" w14:textId="77777777" w:rsidR="00401C26" w:rsidRPr="007711F4" w:rsidRDefault="00401C26" w:rsidP="00E7347B">
            <w:pPr>
              <w:pStyle w:val="Contenudetableau"/>
              <w:keepNext/>
              <w:snapToGrid w:val="0"/>
              <w:spacing w:after="0"/>
              <w:rPr>
                <w:rFonts w:ascii="Arial Narrow" w:eastAsia="Arial Unicode MS" w:hAnsi="Arial Narrow" w:cs="Calibri"/>
                <w:kern w:val="1"/>
                <w:sz w:val="22"/>
                <w:lang w:val="nl-BE"/>
              </w:rPr>
            </w:pPr>
            <w:r w:rsidRPr="007711F4">
              <w:rPr>
                <w:rFonts w:ascii="Arial Narrow" w:hAnsi="Arial Narrow"/>
                <w:kern w:val="1"/>
                <w:sz w:val="22"/>
                <w:lang w:val="nl-BE"/>
              </w:rPr>
              <w:t>Betrokken</w:t>
            </w:r>
          </w:p>
        </w:tc>
        <w:tc>
          <w:tcPr>
            <w:tcW w:w="1033" w:type="pct"/>
            <w:tcMar>
              <w:left w:w="28" w:type="dxa"/>
              <w:right w:w="28" w:type="dxa"/>
            </w:tcMar>
          </w:tcPr>
          <w:p w14:paraId="686CECF7" w14:textId="77777777" w:rsidR="00401C26" w:rsidRPr="007711F4" w:rsidRDefault="00401C26" w:rsidP="00E7347B">
            <w:pPr>
              <w:pStyle w:val="Contenudetableau"/>
              <w:keepNext/>
              <w:snapToGrid w:val="0"/>
              <w:spacing w:after="0"/>
              <w:ind w:left="709" w:hanging="709"/>
              <w:rPr>
                <w:rFonts w:ascii="Arial Narrow" w:eastAsia="Arial Unicode MS" w:hAnsi="Arial Narrow" w:cs="Calibri"/>
                <w:kern w:val="1"/>
                <w:sz w:val="22"/>
                <w:lang w:val="nl-BE"/>
              </w:rPr>
            </w:pPr>
            <w:r w:rsidRPr="007711F4">
              <w:rPr>
                <w:rFonts w:ascii="Arial Narrow" w:hAnsi="Arial Narrow"/>
                <w:kern w:val="1"/>
                <w:sz w:val="22"/>
                <w:lang w:val="nl-BE"/>
              </w:rPr>
              <w:t>Timing</w:t>
            </w:r>
          </w:p>
        </w:tc>
        <w:tc>
          <w:tcPr>
            <w:tcW w:w="767" w:type="pct"/>
            <w:tcMar>
              <w:top w:w="55" w:type="dxa"/>
              <w:left w:w="28" w:type="dxa"/>
              <w:bottom w:w="55" w:type="dxa"/>
              <w:right w:w="28" w:type="dxa"/>
            </w:tcMar>
          </w:tcPr>
          <w:p w14:paraId="35CBB631" w14:textId="77777777" w:rsidR="00401C26" w:rsidRPr="007711F4" w:rsidRDefault="00401C26" w:rsidP="00E7347B">
            <w:pPr>
              <w:pStyle w:val="Contenudetableau"/>
              <w:keepNext/>
              <w:snapToGrid w:val="0"/>
              <w:spacing w:after="0"/>
              <w:rPr>
                <w:rFonts w:ascii="Arial Narrow" w:eastAsia="Arial Unicode MS" w:hAnsi="Arial Narrow" w:cs="Calibri"/>
                <w:kern w:val="1"/>
                <w:sz w:val="22"/>
                <w:lang w:val="nl-BE"/>
              </w:rPr>
            </w:pPr>
            <w:r w:rsidRPr="007711F4">
              <w:rPr>
                <w:rFonts w:ascii="Arial Narrow" w:hAnsi="Arial Narrow"/>
                <w:kern w:val="1"/>
                <w:sz w:val="22"/>
                <w:lang w:val="nl-BE"/>
              </w:rPr>
              <w:t>VTE</w:t>
            </w:r>
          </w:p>
        </w:tc>
      </w:tr>
      <w:tr w:rsidR="00401C26" w:rsidRPr="007711F4" w14:paraId="234C6282" w14:textId="77777777" w:rsidTr="00AC2372">
        <w:trPr>
          <w:trHeight w:val="227"/>
        </w:trPr>
        <w:tc>
          <w:tcPr>
            <w:tcW w:w="2345" w:type="pct"/>
            <w:tcMar>
              <w:top w:w="55" w:type="dxa"/>
              <w:left w:w="55" w:type="dxa"/>
              <w:bottom w:w="55" w:type="dxa"/>
              <w:right w:w="55" w:type="dxa"/>
            </w:tcMar>
            <w:hideMark/>
          </w:tcPr>
          <w:p w14:paraId="5E10ECBD" w14:textId="77777777" w:rsidR="00401C26" w:rsidRPr="007711F4" w:rsidRDefault="00401C26" w:rsidP="00E7347B">
            <w:pPr>
              <w:pStyle w:val="Contenudetableau"/>
              <w:keepNext/>
              <w:widowControl/>
              <w:suppressLineNumbers w:val="0"/>
              <w:tabs>
                <w:tab w:val="clear" w:pos="709"/>
              </w:tabs>
              <w:suppressAutoHyphens w:val="0"/>
              <w:snapToGrid w:val="0"/>
              <w:spacing w:after="0" w:line="240" w:lineRule="auto"/>
              <w:jc w:val="left"/>
              <w:rPr>
                <w:rFonts w:ascii="Arial Narrow" w:eastAsia="Arial Unicode MS" w:hAnsi="Arial Narrow" w:cs="Calibri"/>
                <w:kern w:val="1"/>
                <w:sz w:val="22"/>
                <w:lang w:val="nl-BE"/>
              </w:rPr>
            </w:pPr>
            <w:r w:rsidRPr="007711F4">
              <w:rPr>
                <w:rFonts w:ascii="Arial Narrow" w:hAnsi="Arial Narrow"/>
                <w:kern w:val="1"/>
                <w:sz w:val="22"/>
                <w:lang w:val="nl-BE"/>
              </w:rPr>
              <w:t>Partner 1 (</w:t>
            </w:r>
            <w:r w:rsidRPr="007711F4">
              <w:rPr>
                <w:rFonts w:ascii="Arial Narrow" w:hAnsi="Arial Narrow"/>
                <w:i/>
                <w:color w:val="767171" w:themeColor="background2" w:themeShade="80"/>
                <w:kern w:val="1"/>
                <w:sz w:val="22"/>
                <w:lang w:val="nl-BE"/>
              </w:rPr>
              <w:t>Geef de instelling</w:t>
            </w:r>
            <w:r w:rsidRPr="007711F4">
              <w:rPr>
                <w:rFonts w:ascii="Arial Narrow" w:hAnsi="Arial Narrow"/>
                <w:kern w:val="1"/>
                <w:sz w:val="22"/>
                <w:lang w:val="nl-BE"/>
              </w:rPr>
              <w:t>)</w:t>
            </w:r>
          </w:p>
        </w:tc>
        <w:tc>
          <w:tcPr>
            <w:tcW w:w="855" w:type="pct"/>
            <w:tcMar>
              <w:left w:w="28" w:type="dxa"/>
              <w:right w:w="28" w:type="dxa"/>
            </w:tcMar>
          </w:tcPr>
          <w:p w14:paraId="4A56F8E8" w14:textId="77777777" w:rsidR="00401C26" w:rsidRPr="007711F4" w:rsidRDefault="00401C26" w:rsidP="00E7347B">
            <w:pPr>
              <w:pStyle w:val="Contenudetableau"/>
              <w:keepNext/>
              <w:snapToGrid w:val="0"/>
              <w:spacing w:after="0"/>
              <w:rPr>
                <w:rFonts w:ascii="Arial Narrow" w:eastAsia="Arial Unicode MS" w:hAnsi="Arial Narrow" w:cs="Calibri"/>
                <w:kern w:val="1"/>
                <w:sz w:val="22"/>
                <w:lang w:val="nl-BE"/>
              </w:rPr>
            </w:pPr>
            <w:r w:rsidRPr="007711F4">
              <w:rPr>
                <w:rFonts w:ascii="Arial Narrow" w:hAnsi="Arial Narrow"/>
                <w:kern w:val="1"/>
                <w:sz w:val="22"/>
                <w:lang w:val="nl-BE"/>
              </w:rPr>
              <w:t>JA/NEE</w:t>
            </w:r>
          </w:p>
        </w:tc>
        <w:tc>
          <w:tcPr>
            <w:tcW w:w="1033" w:type="pct"/>
            <w:tcMar>
              <w:left w:w="28" w:type="dxa"/>
              <w:right w:w="28" w:type="dxa"/>
            </w:tcMar>
          </w:tcPr>
          <w:p w14:paraId="0597CBDA" w14:textId="77777777" w:rsidR="00401C26" w:rsidRPr="007711F4" w:rsidRDefault="00401C26" w:rsidP="00E7347B">
            <w:pPr>
              <w:pStyle w:val="Contenudetableau"/>
              <w:keepNext/>
              <w:snapToGrid w:val="0"/>
              <w:spacing w:after="0"/>
              <w:rPr>
                <w:rFonts w:ascii="Arial Narrow" w:eastAsia="Arial Unicode MS" w:hAnsi="Arial Narrow" w:cs="Calibri"/>
                <w:kern w:val="1"/>
                <w:sz w:val="22"/>
                <w:lang w:val="nl-BE"/>
              </w:rPr>
            </w:pPr>
            <w:r w:rsidRPr="007711F4">
              <w:rPr>
                <w:rFonts w:ascii="Arial Narrow" w:hAnsi="Arial Narrow"/>
                <w:kern w:val="1"/>
                <w:sz w:val="22"/>
                <w:lang w:val="nl-BE"/>
              </w:rPr>
              <w:t>maand X - maand Y</w:t>
            </w:r>
          </w:p>
        </w:tc>
        <w:tc>
          <w:tcPr>
            <w:tcW w:w="767" w:type="pct"/>
            <w:tcMar>
              <w:top w:w="55" w:type="dxa"/>
              <w:left w:w="28" w:type="dxa"/>
              <w:bottom w:w="55" w:type="dxa"/>
              <w:right w:w="28" w:type="dxa"/>
            </w:tcMar>
            <w:hideMark/>
          </w:tcPr>
          <w:p w14:paraId="2B742F6E" w14:textId="77777777" w:rsidR="00401C26" w:rsidRPr="007711F4" w:rsidRDefault="00401C26" w:rsidP="00E7347B">
            <w:pPr>
              <w:pStyle w:val="Contenudetableau"/>
              <w:keepNext/>
              <w:snapToGrid w:val="0"/>
              <w:spacing w:after="0"/>
              <w:rPr>
                <w:rFonts w:ascii="Arial Narrow" w:eastAsia="Arial Unicode MS" w:hAnsi="Arial Narrow" w:cs="Calibri"/>
                <w:kern w:val="1"/>
                <w:sz w:val="22"/>
                <w:lang w:val="nl-BE"/>
              </w:rPr>
            </w:pPr>
          </w:p>
        </w:tc>
      </w:tr>
      <w:tr w:rsidR="00401C26" w:rsidRPr="007711F4" w14:paraId="2ED792A6" w14:textId="77777777" w:rsidTr="00AC2372">
        <w:trPr>
          <w:trHeight w:val="227"/>
        </w:trPr>
        <w:tc>
          <w:tcPr>
            <w:tcW w:w="2345" w:type="pct"/>
            <w:tcMar>
              <w:top w:w="55" w:type="dxa"/>
              <w:left w:w="55" w:type="dxa"/>
              <w:bottom w:w="55" w:type="dxa"/>
              <w:right w:w="55" w:type="dxa"/>
            </w:tcMar>
          </w:tcPr>
          <w:p w14:paraId="446BDD02" w14:textId="77777777" w:rsidR="00401C26" w:rsidRPr="007711F4" w:rsidRDefault="00401C26" w:rsidP="00E7347B">
            <w:pPr>
              <w:pStyle w:val="Contenudetableau"/>
              <w:keepNext/>
              <w:widowControl/>
              <w:suppressLineNumbers w:val="0"/>
              <w:tabs>
                <w:tab w:val="clear" w:pos="709"/>
              </w:tabs>
              <w:suppressAutoHyphens w:val="0"/>
              <w:snapToGrid w:val="0"/>
              <w:spacing w:after="0" w:line="240" w:lineRule="auto"/>
              <w:jc w:val="left"/>
              <w:rPr>
                <w:rFonts w:ascii="Arial Narrow" w:eastAsia="Arial Unicode MS" w:hAnsi="Arial Narrow" w:cs="Calibri"/>
                <w:kern w:val="1"/>
                <w:sz w:val="22"/>
                <w:lang w:val="nl-BE"/>
              </w:rPr>
            </w:pPr>
            <w:r w:rsidRPr="007711F4">
              <w:rPr>
                <w:rFonts w:ascii="Arial Narrow" w:hAnsi="Arial Narrow"/>
                <w:kern w:val="1"/>
                <w:sz w:val="22"/>
                <w:lang w:val="nl-BE"/>
              </w:rPr>
              <w:t>Partner 2 (</w:t>
            </w:r>
            <w:r w:rsidRPr="007711F4">
              <w:rPr>
                <w:rFonts w:ascii="Arial Narrow" w:hAnsi="Arial Narrow"/>
                <w:i/>
                <w:color w:val="767171" w:themeColor="background2" w:themeShade="80"/>
                <w:kern w:val="1"/>
                <w:sz w:val="22"/>
                <w:lang w:val="nl-BE"/>
              </w:rPr>
              <w:t>Geef de instelling</w:t>
            </w:r>
            <w:r w:rsidRPr="007711F4">
              <w:rPr>
                <w:rFonts w:ascii="Arial Narrow" w:hAnsi="Arial Narrow"/>
                <w:kern w:val="1"/>
                <w:sz w:val="22"/>
                <w:lang w:val="nl-BE"/>
              </w:rPr>
              <w:t>)</w:t>
            </w:r>
          </w:p>
        </w:tc>
        <w:tc>
          <w:tcPr>
            <w:tcW w:w="855" w:type="pct"/>
            <w:tcMar>
              <w:left w:w="28" w:type="dxa"/>
              <w:right w:w="28" w:type="dxa"/>
            </w:tcMar>
          </w:tcPr>
          <w:p w14:paraId="790A7003" w14:textId="77777777" w:rsidR="00401C26" w:rsidRPr="007711F4" w:rsidRDefault="00401C26" w:rsidP="00E7347B">
            <w:pPr>
              <w:pStyle w:val="Contenudetableau"/>
              <w:keepNext/>
              <w:snapToGrid w:val="0"/>
              <w:spacing w:after="0"/>
              <w:rPr>
                <w:rFonts w:ascii="Arial Narrow" w:eastAsia="Arial Unicode MS" w:hAnsi="Arial Narrow" w:cs="Calibri"/>
                <w:kern w:val="1"/>
                <w:sz w:val="22"/>
                <w:lang w:val="nl-BE"/>
              </w:rPr>
            </w:pPr>
            <w:r w:rsidRPr="007711F4">
              <w:rPr>
                <w:rFonts w:ascii="Arial Narrow" w:hAnsi="Arial Narrow"/>
                <w:kern w:val="1"/>
                <w:sz w:val="22"/>
                <w:lang w:val="nl-BE"/>
              </w:rPr>
              <w:t>JA/NEE</w:t>
            </w:r>
          </w:p>
        </w:tc>
        <w:tc>
          <w:tcPr>
            <w:tcW w:w="1033" w:type="pct"/>
            <w:tcMar>
              <w:left w:w="28" w:type="dxa"/>
              <w:right w:w="28" w:type="dxa"/>
            </w:tcMar>
          </w:tcPr>
          <w:p w14:paraId="20781E93" w14:textId="77777777" w:rsidR="00401C26" w:rsidRPr="007711F4" w:rsidRDefault="00401C26" w:rsidP="00E7347B">
            <w:pPr>
              <w:pStyle w:val="Contenudetableau"/>
              <w:keepNext/>
              <w:snapToGrid w:val="0"/>
              <w:spacing w:after="0"/>
              <w:rPr>
                <w:rFonts w:ascii="Arial Narrow" w:eastAsia="Arial Unicode MS" w:hAnsi="Arial Narrow" w:cs="Calibri"/>
                <w:i/>
                <w:kern w:val="1"/>
                <w:sz w:val="22"/>
                <w:lang w:val="nl-BE"/>
              </w:rPr>
            </w:pPr>
            <w:r w:rsidRPr="007711F4">
              <w:rPr>
                <w:rFonts w:ascii="Arial Narrow" w:hAnsi="Arial Narrow"/>
                <w:kern w:val="1"/>
                <w:sz w:val="22"/>
                <w:lang w:val="nl-BE"/>
              </w:rPr>
              <w:t>maand X - maand Y</w:t>
            </w:r>
          </w:p>
        </w:tc>
        <w:tc>
          <w:tcPr>
            <w:tcW w:w="767" w:type="pct"/>
            <w:tcMar>
              <w:top w:w="55" w:type="dxa"/>
              <w:left w:w="28" w:type="dxa"/>
              <w:bottom w:w="55" w:type="dxa"/>
              <w:right w:w="28" w:type="dxa"/>
            </w:tcMar>
          </w:tcPr>
          <w:p w14:paraId="3B39AE11" w14:textId="77777777" w:rsidR="00401C26" w:rsidRPr="007711F4" w:rsidRDefault="00401C26" w:rsidP="00E7347B">
            <w:pPr>
              <w:pStyle w:val="Contenudetableau"/>
              <w:keepNext/>
              <w:snapToGrid w:val="0"/>
              <w:spacing w:after="0"/>
              <w:rPr>
                <w:rFonts w:ascii="Arial Narrow" w:eastAsia="Arial Unicode MS" w:hAnsi="Arial Narrow" w:cs="Calibri"/>
                <w:i/>
                <w:kern w:val="1"/>
                <w:sz w:val="22"/>
                <w:lang w:val="nl-BE"/>
              </w:rPr>
            </w:pPr>
          </w:p>
        </w:tc>
      </w:tr>
      <w:tr w:rsidR="00401C26" w:rsidRPr="007711F4" w14:paraId="46568946" w14:textId="77777777" w:rsidTr="00AC2372">
        <w:trPr>
          <w:trHeight w:val="227"/>
        </w:trPr>
        <w:tc>
          <w:tcPr>
            <w:tcW w:w="2345" w:type="pct"/>
            <w:tcMar>
              <w:top w:w="55" w:type="dxa"/>
              <w:left w:w="55" w:type="dxa"/>
              <w:bottom w:w="55" w:type="dxa"/>
              <w:right w:w="55" w:type="dxa"/>
            </w:tcMar>
          </w:tcPr>
          <w:p w14:paraId="1F21C74B" w14:textId="77777777" w:rsidR="00401C26" w:rsidRPr="007711F4" w:rsidRDefault="00401C26" w:rsidP="00E7347B">
            <w:pPr>
              <w:pStyle w:val="Contenudetableau"/>
              <w:keepNext/>
              <w:widowControl/>
              <w:suppressLineNumbers w:val="0"/>
              <w:tabs>
                <w:tab w:val="clear" w:pos="709"/>
              </w:tabs>
              <w:suppressAutoHyphens w:val="0"/>
              <w:snapToGrid w:val="0"/>
              <w:spacing w:after="0" w:line="240" w:lineRule="auto"/>
              <w:jc w:val="left"/>
              <w:rPr>
                <w:rFonts w:ascii="Arial Narrow" w:eastAsia="Arial Unicode MS" w:hAnsi="Arial Narrow" w:cs="Calibri"/>
                <w:kern w:val="1"/>
                <w:sz w:val="22"/>
                <w:lang w:val="nl-BE"/>
              </w:rPr>
            </w:pPr>
            <w:r w:rsidRPr="007711F4">
              <w:rPr>
                <w:rFonts w:ascii="Arial Narrow" w:hAnsi="Arial Narrow"/>
                <w:kern w:val="1"/>
                <w:sz w:val="22"/>
                <w:lang w:val="nl-BE"/>
              </w:rPr>
              <w:t>Mentor (enkel voor niveau 5)</w:t>
            </w:r>
          </w:p>
        </w:tc>
        <w:tc>
          <w:tcPr>
            <w:tcW w:w="855" w:type="pct"/>
            <w:tcMar>
              <w:left w:w="28" w:type="dxa"/>
              <w:right w:w="28" w:type="dxa"/>
            </w:tcMar>
          </w:tcPr>
          <w:p w14:paraId="6DE74BAE" w14:textId="77777777" w:rsidR="00401C26" w:rsidRPr="007711F4" w:rsidRDefault="00401C26" w:rsidP="00E7347B">
            <w:pPr>
              <w:pStyle w:val="Contenudetableau"/>
              <w:keepNext/>
              <w:snapToGrid w:val="0"/>
              <w:spacing w:after="0"/>
              <w:rPr>
                <w:rFonts w:ascii="Arial Narrow" w:eastAsia="Arial Unicode MS" w:hAnsi="Arial Narrow" w:cs="Calibri"/>
                <w:kern w:val="1"/>
                <w:sz w:val="22"/>
                <w:lang w:val="nl-BE"/>
              </w:rPr>
            </w:pPr>
            <w:r w:rsidRPr="007711F4">
              <w:rPr>
                <w:rFonts w:ascii="Arial Narrow" w:hAnsi="Arial Narrow"/>
                <w:kern w:val="1"/>
                <w:sz w:val="22"/>
                <w:lang w:val="nl-BE"/>
              </w:rPr>
              <w:t>JA/NEE</w:t>
            </w:r>
          </w:p>
        </w:tc>
        <w:tc>
          <w:tcPr>
            <w:tcW w:w="1033" w:type="pct"/>
            <w:tcMar>
              <w:left w:w="28" w:type="dxa"/>
              <w:right w:w="28" w:type="dxa"/>
            </w:tcMar>
          </w:tcPr>
          <w:p w14:paraId="5D4F3E55" w14:textId="77777777" w:rsidR="00401C26" w:rsidRPr="007711F4" w:rsidRDefault="00401C26" w:rsidP="00E7347B">
            <w:pPr>
              <w:pStyle w:val="Contenudetableau"/>
              <w:keepNext/>
              <w:snapToGrid w:val="0"/>
              <w:spacing w:after="0"/>
              <w:rPr>
                <w:rFonts w:ascii="Arial Narrow" w:eastAsia="Arial Unicode MS" w:hAnsi="Arial Narrow" w:cs="Calibri"/>
                <w:kern w:val="1"/>
                <w:sz w:val="22"/>
                <w:lang w:val="nl-BE"/>
              </w:rPr>
            </w:pPr>
            <w:r w:rsidRPr="007711F4">
              <w:rPr>
                <w:rFonts w:ascii="Arial Narrow" w:hAnsi="Arial Narrow"/>
                <w:kern w:val="1"/>
                <w:sz w:val="22"/>
                <w:lang w:val="nl-BE"/>
              </w:rPr>
              <w:t>maand X - maand Y</w:t>
            </w:r>
          </w:p>
        </w:tc>
        <w:tc>
          <w:tcPr>
            <w:tcW w:w="767" w:type="pct"/>
            <w:tcMar>
              <w:top w:w="55" w:type="dxa"/>
              <w:left w:w="28" w:type="dxa"/>
              <w:bottom w:w="55" w:type="dxa"/>
              <w:right w:w="28" w:type="dxa"/>
            </w:tcMar>
          </w:tcPr>
          <w:p w14:paraId="441720EA" w14:textId="77777777" w:rsidR="00401C26" w:rsidRPr="007711F4" w:rsidRDefault="00401C26" w:rsidP="00E7347B">
            <w:pPr>
              <w:pStyle w:val="Contenudetableau"/>
              <w:keepNext/>
              <w:snapToGrid w:val="0"/>
              <w:spacing w:after="0"/>
              <w:rPr>
                <w:rFonts w:ascii="Arial Narrow" w:eastAsia="Arial Unicode MS" w:hAnsi="Arial Narrow" w:cs="Calibri"/>
                <w:i/>
                <w:kern w:val="1"/>
                <w:sz w:val="22"/>
                <w:lang w:val="nl-BE"/>
              </w:rPr>
            </w:pPr>
          </w:p>
        </w:tc>
      </w:tr>
    </w:tbl>
    <w:p w14:paraId="2D6E534C" w14:textId="77777777" w:rsidR="0077312D" w:rsidRPr="00E121D9" w:rsidRDefault="0077312D" w:rsidP="00AC2372">
      <w:pPr>
        <w:pStyle w:val="Corpsdetexte2"/>
        <w:spacing w:after="0" w:line="240" w:lineRule="auto"/>
        <w:ind w:left="576"/>
        <w:rPr>
          <w:rFonts w:ascii="Arial Narrow" w:eastAsia="Arial Unicode MS" w:hAnsi="Arial Narrow" w:cs="Calibri"/>
          <w:i/>
          <w:color w:val="767171" w:themeColor="background2" w:themeShade="80"/>
          <w:sz w:val="22"/>
          <w:lang w:val="nl-BE"/>
        </w:rPr>
      </w:pPr>
    </w:p>
    <w:p w14:paraId="4223B289" w14:textId="77777777" w:rsidR="004E1E16" w:rsidRPr="007711F4" w:rsidRDefault="004E1E16" w:rsidP="00AC2372">
      <w:pPr>
        <w:widowControl w:val="0"/>
        <w:suppressAutoHyphens/>
        <w:spacing w:after="0" w:line="240" w:lineRule="auto"/>
        <w:ind w:left="576"/>
        <w:jc w:val="both"/>
        <w:rPr>
          <w:rFonts w:ascii="Arial Narrow" w:eastAsia="Arial Unicode MS" w:hAnsi="Arial Narrow" w:cs="Calibri"/>
          <w:kern w:val="1"/>
          <w:sz w:val="22"/>
          <w:szCs w:val="24"/>
          <w:lang w:val="nl-BE" w:eastAsia="zh-CN" w:bidi="hi-IN"/>
        </w:rPr>
      </w:pPr>
      <w:r w:rsidRPr="007711F4">
        <w:rPr>
          <w:rFonts w:ascii="Arial Narrow" w:eastAsia="SimSun" w:hAnsi="Arial Narrow" w:cs="Mangal"/>
          <w:kern w:val="1"/>
          <w:sz w:val="22"/>
          <w:szCs w:val="24"/>
          <w:lang w:val="nl-BE" w:eastAsia="zh-CN" w:bidi="hi-IN"/>
        </w:rPr>
        <w:t>Globale doelstellingen van het WP 1</w:t>
      </w:r>
    </w:p>
    <w:p w14:paraId="6E8507DC" w14:textId="77777777" w:rsidR="004E1E16" w:rsidRPr="007711F4" w:rsidRDefault="004E1E16" w:rsidP="00AC2372">
      <w:pPr>
        <w:widowControl w:val="0"/>
        <w:suppressAutoHyphens/>
        <w:spacing w:after="0" w:line="240" w:lineRule="auto"/>
        <w:ind w:left="576"/>
        <w:jc w:val="both"/>
        <w:rPr>
          <w:rFonts w:ascii="Arial Narrow" w:eastAsia="Arial Unicode MS" w:hAnsi="Arial Narrow" w:cs="Calibri"/>
          <w:i/>
          <w:color w:val="767171" w:themeColor="background2" w:themeShade="80"/>
          <w:kern w:val="1"/>
          <w:sz w:val="22"/>
          <w:szCs w:val="24"/>
          <w:lang w:val="nl-BE" w:eastAsia="zh-CN" w:bidi="hi-IN"/>
        </w:rPr>
      </w:pPr>
      <w:r w:rsidRPr="007711F4">
        <w:rPr>
          <w:rFonts w:ascii="Arial Narrow" w:eastAsia="SimSun" w:hAnsi="Arial Narrow" w:cs="Mangal"/>
          <w:i/>
          <w:color w:val="767171" w:themeColor="background2" w:themeShade="80"/>
          <w:kern w:val="1"/>
          <w:sz w:val="22"/>
          <w:szCs w:val="24"/>
          <w:lang w:val="nl-BE" w:eastAsia="zh-CN" w:bidi="hi-IN"/>
        </w:rPr>
        <w:t>....................................................................................................................................................................</w:t>
      </w:r>
    </w:p>
    <w:p w14:paraId="008B77D0" w14:textId="77777777" w:rsidR="004E1E16" w:rsidRPr="007711F4" w:rsidRDefault="004E1E16" w:rsidP="00AC2372">
      <w:pPr>
        <w:widowControl w:val="0"/>
        <w:suppressAutoHyphens/>
        <w:spacing w:after="0" w:line="240" w:lineRule="auto"/>
        <w:ind w:left="576"/>
        <w:jc w:val="both"/>
        <w:rPr>
          <w:rFonts w:ascii="Arial Narrow" w:eastAsia="Arial Unicode MS" w:hAnsi="Arial Narrow" w:cs="Calibri"/>
          <w:color w:val="767171" w:themeColor="background2" w:themeShade="80"/>
          <w:kern w:val="1"/>
          <w:sz w:val="22"/>
          <w:szCs w:val="24"/>
          <w:lang w:val="nl-BE" w:eastAsia="zh-CN" w:bidi="hi-IN"/>
        </w:rPr>
      </w:pPr>
    </w:p>
    <w:p w14:paraId="018027D4" w14:textId="77777777" w:rsidR="004E1E16" w:rsidRPr="007711F4" w:rsidRDefault="004E1E16" w:rsidP="00AC2372">
      <w:pPr>
        <w:spacing w:after="0"/>
        <w:ind w:left="576"/>
        <w:rPr>
          <w:rFonts w:ascii="Arial Narrow" w:eastAsia="Arial Unicode MS" w:hAnsi="Arial Narrow" w:cs="Calibri"/>
          <w:kern w:val="1"/>
          <w:sz w:val="22"/>
          <w:szCs w:val="24"/>
          <w:lang w:val="nl-BE"/>
        </w:rPr>
      </w:pPr>
      <w:r w:rsidRPr="007711F4">
        <w:rPr>
          <w:rFonts w:ascii="Arial Narrow" w:hAnsi="Arial Narrow"/>
          <w:kern w:val="1"/>
          <w:sz w:val="22"/>
          <w:lang w:val="nl-BE"/>
        </w:rPr>
        <w:t>Deliverables van het WP 1:</w:t>
      </w:r>
    </w:p>
    <w:p w14:paraId="2C84AB83" w14:textId="77777777" w:rsidR="004E1E16" w:rsidRPr="007711F4" w:rsidRDefault="004E1E16" w:rsidP="00AC2372">
      <w:pPr>
        <w:widowControl w:val="0"/>
        <w:suppressAutoHyphens/>
        <w:spacing w:after="0" w:line="240" w:lineRule="auto"/>
        <w:ind w:left="576"/>
        <w:jc w:val="both"/>
        <w:rPr>
          <w:rFonts w:ascii="Arial Narrow" w:eastAsia="Arial Unicode MS" w:hAnsi="Arial Narrow" w:cs="Calibri"/>
          <w:i/>
          <w:color w:val="767171" w:themeColor="background2" w:themeShade="80"/>
          <w:kern w:val="1"/>
          <w:sz w:val="22"/>
          <w:szCs w:val="24"/>
          <w:lang w:val="nl-BE" w:eastAsia="zh-CN" w:bidi="hi-IN"/>
        </w:rPr>
      </w:pPr>
      <w:r w:rsidRPr="007711F4">
        <w:rPr>
          <w:rFonts w:ascii="Arial Narrow" w:eastAsia="SimSun" w:hAnsi="Arial Narrow" w:cs="Mangal"/>
          <w:i/>
          <w:color w:val="767171" w:themeColor="background2" w:themeShade="80"/>
          <w:kern w:val="1"/>
          <w:sz w:val="22"/>
          <w:szCs w:val="24"/>
          <w:lang w:val="nl-BE" w:eastAsia="zh-CN" w:bidi="hi-IN"/>
        </w:rPr>
        <w:t>Beschrijf de verwachte deliverables tijdens het werkpakket en de respectievelijke deadlines</w:t>
      </w:r>
    </w:p>
    <w:p w14:paraId="78B4881A" w14:textId="77777777" w:rsidR="004E1E16" w:rsidRPr="007711F4" w:rsidRDefault="004E1E16" w:rsidP="00AC2372">
      <w:pPr>
        <w:spacing w:after="0"/>
        <w:ind w:left="576"/>
        <w:rPr>
          <w:rFonts w:ascii="Arial Narrow" w:eastAsia="Arial Unicode MS" w:hAnsi="Arial Narrow" w:cs="Calibri"/>
          <w:kern w:val="1"/>
          <w:sz w:val="22"/>
          <w:szCs w:val="24"/>
          <w:lang w:val="nl-BE"/>
        </w:rPr>
      </w:pPr>
      <w:r w:rsidRPr="007711F4">
        <w:rPr>
          <w:rFonts w:ascii="Arial Narrow" w:hAnsi="Arial Narrow"/>
          <w:kern w:val="1"/>
          <w:sz w:val="22"/>
          <w:lang w:val="nl-BE"/>
        </w:rPr>
        <w:t>…………………………………………………………………………………………………………………………</w:t>
      </w:r>
    </w:p>
    <w:p w14:paraId="40D65840" w14:textId="77777777" w:rsidR="004E1E16" w:rsidRPr="007711F4" w:rsidRDefault="004E1E16" w:rsidP="00AC2372">
      <w:pPr>
        <w:widowControl w:val="0"/>
        <w:suppressAutoHyphens/>
        <w:spacing w:after="0" w:line="240" w:lineRule="auto"/>
        <w:ind w:left="576"/>
        <w:jc w:val="both"/>
        <w:rPr>
          <w:rFonts w:ascii="Arial Narrow" w:eastAsia="Arial Unicode MS" w:hAnsi="Arial Narrow" w:cs="Calibri"/>
          <w:color w:val="767171" w:themeColor="background2" w:themeShade="80"/>
          <w:kern w:val="1"/>
          <w:sz w:val="22"/>
          <w:szCs w:val="24"/>
          <w:lang w:val="nl-BE" w:eastAsia="zh-CN" w:bidi="hi-IN"/>
        </w:rPr>
      </w:pPr>
    </w:p>
    <w:p w14:paraId="7A0468C9" w14:textId="77777777" w:rsidR="004E1E16" w:rsidRPr="007711F4" w:rsidRDefault="004E1E16" w:rsidP="00AC2372">
      <w:pPr>
        <w:widowControl w:val="0"/>
        <w:suppressAutoHyphens/>
        <w:spacing w:after="0" w:line="240" w:lineRule="auto"/>
        <w:ind w:left="576"/>
        <w:jc w:val="both"/>
        <w:rPr>
          <w:rFonts w:ascii="Arial Narrow" w:eastAsia="Arial Unicode MS" w:hAnsi="Arial Narrow" w:cs="Calibri"/>
          <w:i/>
          <w:color w:val="767171" w:themeColor="background2" w:themeShade="80"/>
          <w:kern w:val="1"/>
          <w:sz w:val="22"/>
          <w:szCs w:val="24"/>
          <w:lang w:val="nl-BE" w:eastAsia="zh-CN" w:bidi="hi-IN"/>
        </w:rPr>
      </w:pPr>
    </w:p>
    <w:p w14:paraId="1634E98C" w14:textId="77777777" w:rsidR="004E1E16" w:rsidRPr="007711F4" w:rsidRDefault="004E1E16" w:rsidP="00AC2372">
      <w:pPr>
        <w:spacing w:after="0" w:line="240" w:lineRule="auto"/>
        <w:ind w:left="576"/>
        <w:rPr>
          <w:rFonts w:ascii="Arial Narrow" w:eastAsia="Arial Unicode MS" w:hAnsi="Arial Narrow" w:cs="Calibri"/>
          <w:i/>
          <w:color w:val="767171" w:themeColor="background2" w:themeShade="80"/>
          <w:kern w:val="1"/>
          <w:sz w:val="22"/>
          <w:szCs w:val="24"/>
          <w:u w:val="single"/>
          <w:lang w:val="nl-BE" w:eastAsia="zh-CN"/>
        </w:rPr>
      </w:pPr>
      <w:r w:rsidRPr="007711F4">
        <w:rPr>
          <w:rFonts w:ascii="Arial Narrow" w:eastAsiaTheme="minorHAnsi" w:hAnsi="Arial Narrow"/>
          <w:kern w:val="1"/>
          <w:sz w:val="22"/>
          <w:szCs w:val="24"/>
          <w:u w:val="single"/>
          <w:lang w:val="nl-BE" w:eastAsia="zh-CN"/>
        </w:rPr>
        <w:t xml:space="preserve">Taak 1.1: </w:t>
      </w:r>
      <w:r w:rsidRPr="007711F4">
        <w:rPr>
          <w:rFonts w:ascii="Arial Narrow" w:eastAsiaTheme="minorHAnsi" w:hAnsi="Arial Narrow"/>
          <w:i/>
          <w:color w:val="767171" w:themeColor="background2" w:themeShade="80"/>
          <w:kern w:val="1"/>
          <w:sz w:val="22"/>
          <w:szCs w:val="24"/>
          <w:u w:val="single"/>
          <w:lang w:val="nl-BE" w:eastAsia="zh-CN"/>
        </w:rPr>
        <w:t>Geef de naam van de taak</w:t>
      </w:r>
    </w:p>
    <w:p w14:paraId="06F06386" w14:textId="77777777" w:rsidR="004E1E16" w:rsidRPr="007711F4" w:rsidRDefault="004E1E16" w:rsidP="00AC2372">
      <w:pPr>
        <w:spacing w:after="0" w:line="240" w:lineRule="auto"/>
        <w:ind w:left="576"/>
        <w:rPr>
          <w:rFonts w:ascii="Arial Narrow" w:eastAsia="Arial Unicode MS" w:hAnsi="Arial Narrow" w:cs="Calibri"/>
          <w:color w:val="767171" w:themeColor="background2" w:themeShade="80"/>
          <w:kern w:val="1"/>
          <w:sz w:val="22"/>
          <w:szCs w:val="24"/>
          <w:lang w:val="nl-BE" w:eastAsia="zh-CN"/>
        </w:rPr>
      </w:pPr>
    </w:p>
    <w:p w14:paraId="4F26BFFB" w14:textId="77777777" w:rsidR="004E1E16" w:rsidRPr="007711F4" w:rsidRDefault="004E1E16" w:rsidP="00AC2372">
      <w:pPr>
        <w:spacing w:after="0"/>
        <w:ind w:left="576"/>
        <w:rPr>
          <w:rFonts w:ascii="Arial Narrow" w:eastAsia="Arial Unicode MS" w:hAnsi="Arial Narrow" w:cs="Calibri"/>
          <w:kern w:val="1"/>
          <w:sz w:val="22"/>
          <w:szCs w:val="24"/>
          <w:lang w:val="nl-BE" w:eastAsia="zh-CN"/>
        </w:rPr>
      </w:pPr>
      <w:r w:rsidRPr="007711F4">
        <w:rPr>
          <w:rFonts w:ascii="Arial Narrow" w:eastAsiaTheme="minorHAnsi" w:hAnsi="Arial Narrow"/>
          <w:kern w:val="1"/>
          <w:sz w:val="22"/>
          <w:szCs w:val="24"/>
          <w:lang w:val="nl-BE" w:eastAsia="zh-CN"/>
        </w:rPr>
        <w:t>Leider:</w:t>
      </w:r>
    </w:p>
    <w:p w14:paraId="1C9FD1C8" w14:textId="77777777" w:rsidR="004E1E16" w:rsidRPr="007711F4" w:rsidRDefault="004E1E16" w:rsidP="00AC2372">
      <w:pPr>
        <w:spacing w:after="0"/>
        <w:ind w:left="576"/>
        <w:rPr>
          <w:rFonts w:ascii="Arial Narrow" w:eastAsia="Arial Unicode MS" w:hAnsi="Arial Narrow" w:cs="Calibri"/>
          <w:kern w:val="1"/>
          <w:sz w:val="22"/>
          <w:szCs w:val="24"/>
          <w:lang w:val="nl-BE" w:eastAsia="zh-CN"/>
        </w:rPr>
      </w:pPr>
      <w:r w:rsidRPr="007711F4">
        <w:rPr>
          <w:rFonts w:ascii="Arial Narrow" w:eastAsiaTheme="minorHAnsi" w:hAnsi="Arial Narrow"/>
          <w:kern w:val="1"/>
          <w:sz w:val="22"/>
          <w:szCs w:val="24"/>
          <w:lang w:val="nl-BE" w:eastAsia="zh-CN"/>
        </w:rPr>
        <w:t>Betrokken partner(s):</w:t>
      </w:r>
    </w:p>
    <w:p w14:paraId="3A3FB814" w14:textId="77777777" w:rsidR="004E1E16" w:rsidRPr="007711F4" w:rsidRDefault="004E1E16" w:rsidP="00AC2372">
      <w:pPr>
        <w:spacing w:after="0"/>
        <w:ind w:left="576"/>
        <w:rPr>
          <w:rFonts w:ascii="Arial Narrow" w:eastAsia="Arial Unicode MS" w:hAnsi="Arial Narrow" w:cs="Calibri"/>
          <w:kern w:val="1"/>
          <w:sz w:val="22"/>
          <w:szCs w:val="24"/>
          <w:lang w:val="nl-BE" w:eastAsia="zh-CN"/>
        </w:rPr>
      </w:pPr>
      <w:r w:rsidRPr="007711F4">
        <w:rPr>
          <w:rFonts w:ascii="Arial Narrow" w:eastAsiaTheme="minorHAnsi" w:hAnsi="Arial Narrow"/>
          <w:kern w:val="1"/>
          <w:sz w:val="22"/>
          <w:szCs w:val="24"/>
          <w:lang w:val="nl-BE" w:eastAsia="zh-CN"/>
        </w:rPr>
        <w:t>Betrokken mentor(en):</w:t>
      </w:r>
    </w:p>
    <w:p w14:paraId="3985A99D" w14:textId="77777777" w:rsidR="004E1E16" w:rsidRPr="007711F4" w:rsidRDefault="004E1E16" w:rsidP="00AC2372">
      <w:pPr>
        <w:widowControl w:val="0"/>
        <w:suppressAutoHyphens/>
        <w:spacing w:after="0" w:line="240" w:lineRule="auto"/>
        <w:ind w:left="576"/>
        <w:jc w:val="both"/>
        <w:rPr>
          <w:rFonts w:ascii="Arial Narrow" w:eastAsia="Arial Unicode MS" w:hAnsi="Arial Narrow" w:cs="Calibri"/>
          <w:color w:val="767171" w:themeColor="background2" w:themeShade="80"/>
          <w:kern w:val="1"/>
          <w:sz w:val="22"/>
          <w:szCs w:val="24"/>
          <w:lang w:val="nl-BE" w:eastAsia="zh-CN" w:bidi="hi-IN"/>
        </w:rPr>
      </w:pPr>
    </w:p>
    <w:p w14:paraId="57C8B769" w14:textId="77777777" w:rsidR="004E1E16" w:rsidRPr="007711F4" w:rsidRDefault="004E1E16" w:rsidP="00AC2372">
      <w:pPr>
        <w:widowControl w:val="0"/>
        <w:suppressAutoHyphens/>
        <w:spacing w:after="0"/>
        <w:ind w:left="576"/>
        <w:jc w:val="both"/>
        <w:rPr>
          <w:rFonts w:ascii="Arial Narrow" w:eastAsia="Arial Unicode MS" w:hAnsi="Arial Narrow" w:cs="Calibri"/>
          <w:i/>
          <w:kern w:val="1"/>
          <w:sz w:val="22"/>
          <w:szCs w:val="24"/>
          <w:lang w:val="nl-BE" w:eastAsia="zh-CN" w:bidi="hi-IN"/>
        </w:rPr>
      </w:pPr>
      <w:r w:rsidRPr="007711F4">
        <w:rPr>
          <w:rFonts w:ascii="Arial Narrow" w:eastAsia="SimSun" w:hAnsi="Arial Narrow" w:cs="Mangal"/>
          <w:kern w:val="1"/>
          <w:sz w:val="22"/>
          <w:szCs w:val="24"/>
          <w:lang w:val="nl-BE" w:eastAsia="zh-CN" w:bidi="hi-IN"/>
        </w:rPr>
        <w:t xml:space="preserve">Doelstelling(en) van taak 1.1: </w:t>
      </w:r>
    </w:p>
    <w:p w14:paraId="4A312D02" w14:textId="77777777" w:rsidR="004E1E16" w:rsidRPr="007711F4" w:rsidRDefault="004E1E16" w:rsidP="00AC2372">
      <w:pPr>
        <w:widowControl w:val="0"/>
        <w:suppressAutoHyphens/>
        <w:spacing w:after="0" w:line="240" w:lineRule="auto"/>
        <w:ind w:left="576"/>
        <w:jc w:val="both"/>
        <w:rPr>
          <w:rFonts w:ascii="Arial Narrow" w:eastAsia="Arial Unicode MS" w:hAnsi="Arial Narrow" w:cs="Calibri"/>
          <w:kern w:val="1"/>
          <w:sz w:val="22"/>
          <w:szCs w:val="24"/>
          <w:lang w:val="nl-BE" w:eastAsia="zh-CN" w:bidi="hi-IN"/>
        </w:rPr>
      </w:pPr>
      <w:r w:rsidRPr="007711F4">
        <w:rPr>
          <w:rFonts w:ascii="Arial Narrow" w:eastAsia="SimSun" w:hAnsi="Arial Narrow" w:cs="Mangal"/>
          <w:kern w:val="1"/>
          <w:sz w:val="22"/>
          <w:szCs w:val="24"/>
          <w:lang w:val="nl-BE" w:eastAsia="zh-CN" w:bidi="hi-IN"/>
        </w:rPr>
        <w:t>.....................................................................................................................</w:t>
      </w:r>
    </w:p>
    <w:p w14:paraId="5B9874D9" w14:textId="77777777" w:rsidR="004E1E16" w:rsidRPr="007711F4" w:rsidRDefault="004E1E16" w:rsidP="00AC2372">
      <w:pPr>
        <w:widowControl w:val="0"/>
        <w:suppressAutoHyphens/>
        <w:spacing w:after="0" w:line="240" w:lineRule="auto"/>
        <w:ind w:left="576"/>
        <w:rPr>
          <w:rFonts w:ascii="Arial Narrow" w:eastAsia="Arial Unicode MS" w:hAnsi="Arial Narrow" w:cs="Calibri"/>
          <w:kern w:val="1"/>
          <w:sz w:val="22"/>
          <w:szCs w:val="24"/>
          <w:lang w:val="nl-BE" w:eastAsia="zh-CN" w:bidi="hi-IN"/>
        </w:rPr>
      </w:pPr>
    </w:p>
    <w:p w14:paraId="02C7A1D8" w14:textId="77777777" w:rsidR="004E1E16" w:rsidRPr="007711F4" w:rsidRDefault="004E1E16" w:rsidP="00AC2372">
      <w:pPr>
        <w:widowControl w:val="0"/>
        <w:suppressAutoHyphens/>
        <w:spacing w:after="0"/>
        <w:ind w:left="576"/>
        <w:jc w:val="both"/>
        <w:rPr>
          <w:rFonts w:ascii="Arial Narrow" w:eastAsia="Arial Unicode MS" w:hAnsi="Arial Narrow" w:cs="Calibri"/>
          <w:kern w:val="1"/>
          <w:sz w:val="22"/>
          <w:szCs w:val="24"/>
          <w:lang w:val="nl-BE" w:eastAsia="zh-CN" w:bidi="hi-IN"/>
        </w:rPr>
      </w:pPr>
      <w:r w:rsidRPr="007711F4">
        <w:rPr>
          <w:rFonts w:ascii="Arial Narrow" w:eastAsia="SimSun" w:hAnsi="Arial Narrow" w:cs="Mangal"/>
          <w:kern w:val="1"/>
          <w:sz w:val="22"/>
          <w:szCs w:val="24"/>
          <w:lang w:val="nl-BE" w:eastAsia="zh-CN" w:bidi="hi-IN"/>
        </w:rPr>
        <w:t xml:space="preserve">Gehanteerde methode om Taak 1.1. uit te voeren: </w:t>
      </w:r>
    </w:p>
    <w:p w14:paraId="3F989C5B" w14:textId="77777777" w:rsidR="004E1E16" w:rsidRPr="007711F4" w:rsidRDefault="004E1E16" w:rsidP="00AC2372">
      <w:pPr>
        <w:widowControl w:val="0"/>
        <w:suppressAutoHyphens/>
        <w:spacing w:after="0" w:line="240" w:lineRule="auto"/>
        <w:ind w:left="576"/>
        <w:rPr>
          <w:rFonts w:ascii="Arial Narrow" w:eastAsia="Arial Unicode MS" w:hAnsi="Arial Narrow" w:cs="Calibri"/>
          <w:i/>
          <w:color w:val="767171" w:themeColor="background2" w:themeShade="80"/>
          <w:kern w:val="1"/>
          <w:sz w:val="22"/>
          <w:szCs w:val="24"/>
          <w:lang w:val="nl-BE" w:eastAsia="zh-CN" w:bidi="hi-IN"/>
        </w:rPr>
      </w:pPr>
      <w:r w:rsidRPr="007711F4">
        <w:rPr>
          <w:rFonts w:ascii="Arial Narrow" w:eastAsia="SimSun" w:hAnsi="Arial Narrow" w:cs="Mangal"/>
          <w:i/>
          <w:color w:val="767171" w:themeColor="background2" w:themeShade="80"/>
          <w:kern w:val="1"/>
          <w:sz w:val="22"/>
          <w:szCs w:val="24"/>
          <w:lang w:val="nl-BE" w:eastAsia="zh-CN" w:bidi="hi-IN"/>
        </w:rPr>
        <w:t>Beschrijf de vooropgestelde acties, methodes en technieken. Leg uit hoe de taak moet worden uitgevoerd, welke maatregelen moeten worden genomen, welke bestaande/te ontwikkelen methodes, instrumenten, technieken en software moeten worden gebruikt. Het gaat niet om een contextualisering, maar wel om een duidelijke beschrijving van wat voor wetenschappelijk werk zal moeten worden verricht om de doelstelling van de taak te bereiken.</w:t>
      </w:r>
    </w:p>
    <w:p w14:paraId="5CB33470" w14:textId="77777777" w:rsidR="004E1E16" w:rsidRPr="007711F4" w:rsidRDefault="004E1E16" w:rsidP="00AC2372">
      <w:pPr>
        <w:widowControl w:val="0"/>
        <w:suppressAutoHyphens/>
        <w:spacing w:after="0" w:line="240" w:lineRule="auto"/>
        <w:ind w:left="576"/>
        <w:rPr>
          <w:rFonts w:ascii="Arial Narrow" w:eastAsia="Arial Unicode MS" w:hAnsi="Arial Narrow" w:cs="Calibri"/>
          <w:kern w:val="1"/>
          <w:sz w:val="22"/>
          <w:szCs w:val="24"/>
          <w:lang w:val="nl-BE" w:eastAsia="zh-CN" w:bidi="hi-IN"/>
        </w:rPr>
      </w:pPr>
      <w:r w:rsidRPr="007711F4">
        <w:rPr>
          <w:rFonts w:ascii="Arial Narrow" w:eastAsia="SimSun" w:hAnsi="Arial Narrow" w:cs="Mangal"/>
          <w:kern w:val="1"/>
          <w:sz w:val="22"/>
          <w:szCs w:val="24"/>
          <w:lang w:val="nl-BE" w:eastAsia="zh-CN" w:bidi="hi-IN"/>
        </w:rPr>
        <w:t>...................................................................................................................................................................</w:t>
      </w:r>
    </w:p>
    <w:p w14:paraId="61EF9450" w14:textId="77777777" w:rsidR="004E1E16" w:rsidRPr="007711F4" w:rsidRDefault="004E1E16" w:rsidP="00AC2372">
      <w:pPr>
        <w:widowControl w:val="0"/>
        <w:suppressAutoHyphens/>
        <w:spacing w:after="0" w:line="240" w:lineRule="auto"/>
        <w:ind w:left="576"/>
        <w:rPr>
          <w:rFonts w:ascii="Arial Narrow" w:eastAsia="Arial Unicode MS" w:hAnsi="Arial Narrow" w:cs="Calibri"/>
          <w:kern w:val="1"/>
          <w:sz w:val="22"/>
          <w:szCs w:val="24"/>
          <w:lang w:val="nl-BE" w:eastAsia="zh-CN" w:bidi="hi-IN"/>
        </w:rPr>
      </w:pPr>
      <w:r w:rsidRPr="007711F4">
        <w:rPr>
          <w:rFonts w:ascii="Arial Narrow" w:eastAsia="SimSun" w:hAnsi="Arial Narrow" w:cs="Mangal"/>
          <w:kern w:val="1"/>
          <w:sz w:val="22"/>
          <w:szCs w:val="24"/>
          <w:lang w:val="nl-BE" w:eastAsia="zh-CN" w:bidi="hi-IN"/>
        </w:rPr>
        <w:t xml:space="preserve">................................................................................................................................................................... </w:t>
      </w:r>
    </w:p>
    <w:p w14:paraId="3F19A2EB" w14:textId="77777777" w:rsidR="004E1E16" w:rsidRPr="007711F4" w:rsidRDefault="004E1E16" w:rsidP="00AC2372">
      <w:pPr>
        <w:widowControl w:val="0"/>
        <w:suppressAutoHyphens/>
        <w:spacing w:after="0" w:line="240" w:lineRule="auto"/>
        <w:ind w:left="576"/>
        <w:rPr>
          <w:rFonts w:ascii="Arial Narrow" w:eastAsia="Arial Unicode MS" w:hAnsi="Arial Narrow" w:cs="Calibri"/>
          <w:kern w:val="1"/>
          <w:sz w:val="22"/>
          <w:szCs w:val="24"/>
          <w:lang w:val="nl-BE" w:eastAsia="zh-CN" w:bidi="hi-IN"/>
        </w:rPr>
      </w:pPr>
      <w:r w:rsidRPr="007711F4">
        <w:rPr>
          <w:rFonts w:ascii="Arial Narrow" w:eastAsia="SimSun" w:hAnsi="Arial Narrow" w:cs="Mangal"/>
          <w:kern w:val="1"/>
          <w:sz w:val="22"/>
          <w:szCs w:val="24"/>
          <w:lang w:val="nl-BE" w:eastAsia="zh-CN" w:bidi="hi-IN"/>
        </w:rPr>
        <w:t>Wetenschappelijk uitdagingen en risico’s verbonden aan taak 1.1:</w:t>
      </w:r>
    </w:p>
    <w:p w14:paraId="558BF3C0" w14:textId="77777777" w:rsidR="004E1E16" w:rsidRPr="007711F4" w:rsidRDefault="004E1E16" w:rsidP="00AC2372">
      <w:pPr>
        <w:widowControl w:val="0"/>
        <w:suppressAutoHyphens/>
        <w:spacing w:after="0" w:line="240" w:lineRule="auto"/>
        <w:ind w:left="576"/>
        <w:rPr>
          <w:rFonts w:ascii="Arial Narrow" w:eastAsia="Arial Unicode MS" w:hAnsi="Arial Narrow" w:cs="Calibri"/>
          <w:kern w:val="1"/>
          <w:sz w:val="22"/>
          <w:szCs w:val="24"/>
          <w:lang w:val="nl-BE" w:eastAsia="zh-CN" w:bidi="hi-IN"/>
        </w:rPr>
      </w:pPr>
      <w:r w:rsidRPr="007711F4">
        <w:rPr>
          <w:rFonts w:ascii="Arial Narrow" w:eastAsia="SimSun" w:hAnsi="Arial Narrow" w:cs="Mangal"/>
          <w:kern w:val="1"/>
          <w:sz w:val="22"/>
          <w:szCs w:val="24"/>
          <w:lang w:val="nl-BE" w:eastAsia="zh-CN" w:bidi="hi-IN"/>
        </w:rPr>
        <w:t>...................................................................................................................................................................</w:t>
      </w:r>
    </w:p>
    <w:p w14:paraId="73FC3FCE" w14:textId="77777777" w:rsidR="004E1E16" w:rsidRPr="007711F4" w:rsidRDefault="004E1E16" w:rsidP="00AC2372">
      <w:pPr>
        <w:spacing w:after="0" w:line="240" w:lineRule="auto"/>
        <w:ind w:left="576"/>
        <w:rPr>
          <w:rFonts w:ascii="Arial Narrow" w:eastAsia="Arial Unicode MS" w:hAnsi="Arial Narrow" w:cs="Calibri"/>
          <w:kern w:val="1"/>
          <w:sz w:val="22"/>
          <w:szCs w:val="24"/>
          <w:lang w:val="nl-BE" w:eastAsia="zh-CN"/>
        </w:rPr>
      </w:pPr>
    </w:p>
    <w:p w14:paraId="2F28BAD9" w14:textId="77777777" w:rsidR="004E1E16" w:rsidRPr="007711F4" w:rsidRDefault="004E1E16" w:rsidP="00AC2372">
      <w:pPr>
        <w:spacing w:after="0" w:line="240" w:lineRule="auto"/>
        <w:ind w:left="576"/>
        <w:rPr>
          <w:rFonts w:ascii="Arial Narrow" w:eastAsia="Arial Unicode MS" w:hAnsi="Arial Narrow" w:cs="Calibri"/>
          <w:i/>
          <w:color w:val="767171" w:themeColor="background2" w:themeShade="80"/>
          <w:kern w:val="1"/>
          <w:sz w:val="22"/>
          <w:szCs w:val="24"/>
          <w:u w:val="single"/>
          <w:lang w:val="nl-BE" w:eastAsia="zh-CN"/>
        </w:rPr>
      </w:pPr>
      <w:r w:rsidRPr="007711F4">
        <w:rPr>
          <w:rFonts w:ascii="Arial Narrow" w:eastAsiaTheme="minorHAnsi" w:hAnsi="Arial Narrow"/>
          <w:kern w:val="1"/>
          <w:sz w:val="22"/>
          <w:szCs w:val="24"/>
          <w:u w:val="single"/>
          <w:lang w:val="nl-BE" w:eastAsia="zh-CN"/>
        </w:rPr>
        <w:t xml:space="preserve">Taak 1.2: </w:t>
      </w:r>
      <w:r w:rsidRPr="007711F4">
        <w:rPr>
          <w:rFonts w:ascii="Arial Narrow" w:eastAsiaTheme="minorHAnsi" w:hAnsi="Arial Narrow"/>
          <w:i/>
          <w:color w:val="767171" w:themeColor="background2" w:themeShade="80"/>
          <w:kern w:val="1"/>
          <w:sz w:val="22"/>
          <w:szCs w:val="24"/>
          <w:u w:val="single"/>
          <w:lang w:val="nl-BE" w:eastAsia="zh-CN"/>
        </w:rPr>
        <w:t>Geef de naam van de taak</w:t>
      </w:r>
    </w:p>
    <w:p w14:paraId="4894D7CB" w14:textId="77777777" w:rsidR="004E1E16" w:rsidRPr="007711F4" w:rsidRDefault="004E1E16" w:rsidP="00AC2372">
      <w:pPr>
        <w:spacing w:after="0" w:line="240" w:lineRule="auto"/>
        <w:ind w:left="576"/>
        <w:rPr>
          <w:rFonts w:ascii="Arial Narrow" w:eastAsia="Arial Unicode MS" w:hAnsi="Arial Narrow" w:cs="Calibri"/>
          <w:color w:val="767171" w:themeColor="background2" w:themeShade="80"/>
          <w:kern w:val="1"/>
          <w:sz w:val="22"/>
          <w:szCs w:val="24"/>
          <w:lang w:val="nl-BE" w:eastAsia="zh-CN"/>
        </w:rPr>
      </w:pPr>
    </w:p>
    <w:p w14:paraId="11277318" w14:textId="77777777" w:rsidR="004E1E16" w:rsidRPr="007711F4" w:rsidRDefault="004E1E16" w:rsidP="00AC2372">
      <w:pPr>
        <w:spacing w:after="0"/>
        <w:ind w:left="576"/>
        <w:rPr>
          <w:rFonts w:ascii="Arial Narrow" w:eastAsia="Arial Unicode MS" w:hAnsi="Arial Narrow" w:cs="Calibri"/>
          <w:kern w:val="1"/>
          <w:sz w:val="22"/>
          <w:szCs w:val="24"/>
          <w:lang w:val="nl-BE" w:eastAsia="zh-CN"/>
        </w:rPr>
      </w:pPr>
      <w:r w:rsidRPr="007711F4">
        <w:rPr>
          <w:rFonts w:ascii="Arial Narrow" w:eastAsiaTheme="minorHAnsi" w:hAnsi="Arial Narrow"/>
          <w:kern w:val="1"/>
          <w:sz w:val="22"/>
          <w:szCs w:val="24"/>
          <w:lang w:val="nl-BE" w:eastAsia="zh-CN"/>
        </w:rPr>
        <w:t>Leider:</w:t>
      </w:r>
    </w:p>
    <w:p w14:paraId="31772C39" w14:textId="77777777" w:rsidR="004E1E16" w:rsidRPr="007711F4" w:rsidRDefault="004E1E16" w:rsidP="00AC2372">
      <w:pPr>
        <w:spacing w:after="0"/>
        <w:ind w:left="576"/>
        <w:rPr>
          <w:rFonts w:ascii="Arial Narrow" w:eastAsia="Arial Unicode MS" w:hAnsi="Arial Narrow" w:cs="Calibri"/>
          <w:kern w:val="1"/>
          <w:sz w:val="22"/>
          <w:szCs w:val="24"/>
          <w:lang w:val="nl-BE" w:eastAsia="zh-CN"/>
        </w:rPr>
      </w:pPr>
      <w:r w:rsidRPr="007711F4">
        <w:rPr>
          <w:rFonts w:ascii="Arial Narrow" w:eastAsiaTheme="minorHAnsi" w:hAnsi="Arial Narrow"/>
          <w:kern w:val="1"/>
          <w:sz w:val="22"/>
          <w:szCs w:val="24"/>
          <w:lang w:val="nl-BE" w:eastAsia="zh-CN"/>
        </w:rPr>
        <w:t>Betrokken partner(s):</w:t>
      </w:r>
    </w:p>
    <w:p w14:paraId="43E84BA4" w14:textId="77777777" w:rsidR="004E1E16" w:rsidRPr="007711F4" w:rsidRDefault="004E1E16" w:rsidP="00AC2372">
      <w:pPr>
        <w:spacing w:after="0"/>
        <w:ind w:left="576"/>
        <w:rPr>
          <w:rFonts w:ascii="Arial Narrow" w:eastAsia="Arial Unicode MS" w:hAnsi="Arial Narrow" w:cs="Calibri"/>
          <w:kern w:val="1"/>
          <w:sz w:val="22"/>
          <w:szCs w:val="24"/>
          <w:lang w:val="nl-BE" w:eastAsia="zh-CN"/>
        </w:rPr>
      </w:pPr>
      <w:r w:rsidRPr="007711F4">
        <w:rPr>
          <w:rFonts w:ascii="Arial Narrow" w:eastAsiaTheme="minorHAnsi" w:hAnsi="Arial Narrow"/>
          <w:kern w:val="1"/>
          <w:sz w:val="22"/>
          <w:szCs w:val="24"/>
          <w:lang w:val="nl-BE" w:eastAsia="zh-CN"/>
        </w:rPr>
        <w:t>Betrokken mentor(en):</w:t>
      </w:r>
    </w:p>
    <w:p w14:paraId="41AAB09D" w14:textId="77777777" w:rsidR="004E1E16" w:rsidRPr="007711F4" w:rsidRDefault="004E1E16" w:rsidP="00AC2372">
      <w:pPr>
        <w:widowControl w:val="0"/>
        <w:suppressAutoHyphens/>
        <w:spacing w:after="0" w:line="240" w:lineRule="auto"/>
        <w:ind w:left="576"/>
        <w:jc w:val="both"/>
        <w:rPr>
          <w:rFonts w:ascii="Arial Narrow" w:eastAsia="Arial Unicode MS" w:hAnsi="Arial Narrow" w:cs="Calibri"/>
          <w:color w:val="767171" w:themeColor="background2" w:themeShade="80"/>
          <w:kern w:val="1"/>
          <w:sz w:val="22"/>
          <w:szCs w:val="24"/>
          <w:lang w:val="nl-BE" w:eastAsia="zh-CN" w:bidi="hi-IN"/>
        </w:rPr>
      </w:pPr>
    </w:p>
    <w:p w14:paraId="4C464F4D" w14:textId="77777777" w:rsidR="004E1E16" w:rsidRPr="007711F4" w:rsidRDefault="004E1E16" w:rsidP="00AC2372">
      <w:pPr>
        <w:widowControl w:val="0"/>
        <w:suppressAutoHyphens/>
        <w:spacing w:after="0"/>
        <w:ind w:left="576"/>
        <w:jc w:val="both"/>
        <w:rPr>
          <w:rFonts w:ascii="Arial Narrow" w:eastAsia="Arial Unicode MS" w:hAnsi="Arial Narrow" w:cs="Calibri"/>
          <w:i/>
          <w:kern w:val="1"/>
          <w:sz w:val="22"/>
          <w:szCs w:val="24"/>
          <w:lang w:val="nl-BE" w:eastAsia="zh-CN" w:bidi="hi-IN"/>
        </w:rPr>
      </w:pPr>
      <w:r w:rsidRPr="007711F4">
        <w:rPr>
          <w:rFonts w:ascii="Arial Narrow" w:eastAsia="SimSun" w:hAnsi="Arial Narrow" w:cs="Mangal"/>
          <w:kern w:val="1"/>
          <w:sz w:val="22"/>
          <w:szCs w:val="24"/>
          <w:lang w:val="nl-BE" w:eastAsia="zh-CN" w:bidi="hi-IN"/>
        </w:rPr>
        <w:t xml:space="preserve">Doelstellingen van taak 1.2: </w:t>
      </w:r>
    </w:p>
    <w:p w14:paraId="405D15C3" w14:textId="77777777" w:rsidR="004E1E16" w:rsidRPr="007711F4" w:rsidRDefault="004E1E16" w:rsidP="00AC2372">
      <w:pPr>
        <w:widowControl w:val="0"/>
        <w:suppressAutoHyphens/>
        <w:spacing w:after="0" w:line="240" w:lineRule="auto"/>
        <w:ind w:left="576"/>
        <w:jc w:val="both"/>
        <w:rPr>
          <w:rFonts w:ascii="Arial Narrow" w:eastAsia="Arial Unicode MS" w:hAnsi="Arial Narrow" w:cs="Calibri"/>
          <w:kern w:val="1"/>
          <w:sz w:val="22"/>
          <w:szCs w:val="24"/>
          <w:lang w:val="nl-BE" w:eastAsia="zh-CN" w:bidi="hi-IN"/>
        </w:rPr>
      </w:pPr>
      <w:r w:rsidRPr="007711F4">
        <w:rPr>
          <w:rFonts w:ascii="Arial Narrow" w:eastAsia="SimSun" w:hAnsi="Arial Narrow" w:cs="Mangal"/>
          <w:kern w:val="1"/>
          <w:sz w:val="22"/>
          <w:szCs w:val="24"/>
          <w:lang w:val="nl-BE" w:eastAsia="zh-CN" w:bidi="hi-IN"/>
        </w:rPr>
        <w:t>.....................................................................................................................</w:t>
      </w:r>
    </w:p>
    <w:p w14:paraId="4E18BD0B" w14:textId="77777777" w:rsidR="004E1E16" w:rsidRPr="007711F4" w:rsidRDefault="004E1E16" w:rsidP="00AC2372">
      <w:pPr>
        <w:widowControl w:val="0"/>
        <w:suppressAutoHyphens/>
        <w:spacing w:after="0" w:line="240" w:lineRule="auto"/>
        <w:ind w:left="576"/>
        <w:rPr>
          <w:rFonts w:ascii="Arial Narrow" w:eastAsia="Arial Unicode MS" w:hAnsi="Arial Narrow" w:cs="Calibri"/>
          <w:kern w:val="1"/>
          <w:sz w:val="22"/>
          <w:szCs w:val="24"/>
          <w:lang w:val="nl-BE" w:eastAsia="zh-CN" w:bidi="hi-IN"/>
        </w:rPr>
      </w:pPr>
    </w:p>
    <w:p w14:paraId="26193BB8" w14:textId="77777777" w:rsidR="004E1E16" w:rsidRPr="007711F4" w:rsidRDefault="004E1E16" w:rsidP="00AC2372">
      <w:pPr>
        <w:widowControl w:val="0"/>
        <w:suppressAutoHyphens/>
        <w:spacing w:after="0"/>
        <w:ind w:left="576"/>
        <w:rPr>
          <w:rFonts w:ascii="Arial Narrow" w:eastAsia="Arial Unicode MS" w:hAnsi="Arial Narrow" w:cs="Calibri"/>
          <w:kern w:val="1"/>
          <w:sz w:val="22"/>
          <w:szCs w:val="24"/>
          <w:lang w:val="nl-BE" w:eastAsia="zh-CN" w:bidi="hi-IN"/>
        </w:rPr>
      </w:pPr>
      <w:r w:rsidRPr="007711F4">
        <w:rPr>
          <w:rFonts w:ascii="Arial Narrow" w:eastAsia="SimSun" w:hAnsi="Arial Narrow" w:cs="Mangal"/>
          <w:kern w:val="1"/>
          <w:sz w:val="22"/>
          <w:szCs w:val="24"/>
          <w:lang w:val="nl-BE" w:eastAsia="zh-CN" w:bidi="hi-IN"/>
        </w:rPr>
        <w:t xml:space="preserve">Gehanteerde methode om Taak 1.2. uit te voeren: </w:t>
      </w:r>
    </w:p>
    <w:p w14:paraId="3114CAD3" w14:textId="77777777" w:rsidR="004E1E16" w:rsidRPr="007711F4" w:rsidRDefault="004E1E16" w:rsidP="00AC2372">
      <w:pPr>
        <w:widowControl w:val="0"/>
        <w:suppressAutoHyphens/>
        <w:spacing w:after="0" w:line="240" w:lineRule="auto"/>
        <w:ind w:left="576"/>
        <w:rPr>
          <w:rFonts w:ascii="Arial Narrow" w:eastAsia="Arial Unicode MS" w:hAnsi="Arial Narrow" w:cs="Calibri"/>
          <w:kern w:val="1"/>
          <w:sz w:val="22"/>
          <w:szCs w:val="24"/>
          <w:lang w:val="nl-BE" w:eastAsia="zh-CN" w:bidi="hi-IN"/>
        </w:rPr>
      </w:pPr>
      <w:r w:rsidRPr="007711F4">
        <w:rPr>
          <w:rFonts w:ascii="Arial Narrow" w:eastAsia="SimSun" w:hAnsi="Arial Narrow" w:cs="Mangal"/>
          <w:kern w:val="1"/>
          <w:sz w:val="22"/>
          <w:szCs w:val="24"/>
          <w:lang w:val="nl-BE" w:eastAsia="zh-CN" w:bidi="hi-IN"/>
        </w:rPr>
        <w:t>...................................................................................................................................................................</w:t>
      </w:r>
    </w:p>
    <w:p w14:paraId="05B5D759" w14:textId="77777777" w:rsidR="004E1E16" w:rsidRPr="007711F4" w:rsidRDefault="004E1E16" w:rsidP="00AC2372">
      <w:pPr>
        <w:widowControl w:val="0"/>
        <w:suppressAutoHyphens/>
        <w:spacing w:after="0" w:line="240" w:lineRule="auto"/>
        <w:ind w:left="576"/>
        <w:rPr>
          <w:rFonts w:ascii="Arial Narrow" w:eastAsia="Arial Unicode MS" w:hAnsi="Arial Narrow" w:cs="Calibri"/>
          <w:kern w:val="1"/>
          <w:sz w:val="22"/>
          <w:szCs w:val="24"/>
          <w:lang w:val="nl-BE" w:eastAsia="zh-CN" w:bidi="hi-IN"/>
        </w:rPr>
      </w:pPr>
      <w:r w:rsidRPr="007711F4">
        <w:rPr>
          <w:rFonts w:ascii="Arial Narrow" w:eastAsia="SimSun" w:hAnsi="Arial Narrow" w:cs="Mangal"/>
          <w:kern w:val="1"/>
          <w:sz w:val="22"/>
          <w:szCs w:val="24"/>
          <w:lang w:val="nl-BE" w:eastAsia="zh-CN" w:bidi="hi-IN"/>
        </w:rPr>
        <w:t>...................................................................................................................................................................</w:t>
      </w:r>
    </w:p>
    <w:p w14:paraId="2C132AE1" w14:textId="77777777" w:rsidR="004E1E16" w:rsidRPr="007711F4" w:rsidRDefault="004E1E16" w:rsidP="00AC2372">
      <w:pPr>
        <w:widowControl w:val="0"/>
        <w:suppressAutoHyphens/>
        <w:spacing w:after="0"/>
        <w:ind w:left="576"/>
        <w:rPr>
          <w:rFonts w:ascii="Arial Narrow" w:eastAsia="Arial Unicode MS" w:hAnsi="Arial Narrow" w:cs="Calibri"/>
          <w:kern w:val="1"/>
          <w:sz w:val="22"/>
          <w:szCs w:val="24"/>
          <w:lang w:val="nl-BE" w:eastAsia="zh-CN" w:bidi="hi-IN"/>
        </w:rPr>
      </w:pPr>
    </w:p>
    <w:p w14:paraId="7660C065" w14:textId="77777777" w:rsidR="004E1E16" w:rsidRPr="007711F4" w:rsidRDefault="004E1E16" w:rsidP="00AC2372">
      <w:pPr>
        <w:widowControl w:val="0"/>
        <w:suppressAutoHyphens/>
        <w:spacing w:after="0" w:line="240" w:lineRule="auto"/>
        <w:ind w:left="576"/>
        <w:rPr>
          <w:rFonts w:ascii="Arial Narrow" w:eastAsia="Arial Unicode MS" w:hAnsi="Arial Narrow" w:cs="Calibri"/>
          <w:kern w:val="1"/>
          <w:sz w:val="22"/>
          <w:szCs w:val="24"/>
          <w:lang w:val="nl-BE" w:eastAsia="zh-CN" w:bidi="hi-IN"/>
        </w:rPr>
      </w:pPr>
      <w:r w:rsidRPr="007711F4">
        <w:rPr>
          <w:rFonts w:ascii="Arial Narrow" w:eastAsia="SimSun" w:hAnsi="Arial Narrow" w:cs="Mangal"/>
          <w:kern w:val="1"/>
          <w:sz w:val="22"/>
          <w:szCs w:val="24"/>
          <w:lang w:val="nl-BE" w:eastAsia="zh-CN" w:bidi="hi-IN"/>
        </w:rPr>
        <w:t>Wetenschappelijk uitdagingen en risico’s verbonden aan taak 1.2:</w:t>
      </w:r>
    </w:p>
    <w:p w14:paraId="1E234F59" w14:textId="1C2467C3" w:rsidR="004E1E16" w:rsidRPr="00E121D9" w:rsidRDefault="004E1E16" w:rsidP="00AC2372">
      <w:pPr>
        <w:pStyle w:val="Corpsdetexte2"/>
        <w:spacing w:after="0" w:line="240" w:lineRule="auto"/>
        <w:ind w:left="576"/>
        <w:rPr>
          <w:rFonts w:ascii="Arial Narrow" w:eastAsia="Arial Unicode MS" w:hAnsi="Arial Narrow" w:cs="Calibri"/>
          <w:sz w:val="22"/>
          <w:lang w:val="nl-BE"/>
        </w:rPr>
      </w:pPr>
      <w:r w:rsidRPr="007711F4">
        <w:rPr>
          <w:rFonts w:ascii="Arial Narrow" w:eastAsia="Times New Roman" w:hAnsi="Arial Narrow" w:cs="Times New Roman"/>
          <w:kern w:val="0"/>
          <w:sz w:val="22"/>
          <w:szCs w:val="22"/>
          <w:lang w:val="nl-BE" w:eastAsia="fr-BE" w:bidi="ar-SA"/>
        </w:rPr>
        <w:t>...................................................................................................................................................................</w:t>
      </w:r>
    </w:p>
    <w:p w14:paraId="2D459BDF" w14:textId="13B6285F" w:rsidR="005C0719" w:rsidRPr="00E121D9" w:rsidRDefault="005C0719" w:rsidP="00AC2372">
      <w:pPr>
        <w:pStyle w:val="Titre2"/>
        <w:tabs>
          <w:tab w:val="clear" w:pos="576"/>
          <w:tab w:val="num" w:pos="1152"/>
        </w:tabs>
        <w:ind w:left="1152"/>
        <w:rPr>
          <w:rFonts w:ascii="Arial Narrow" w:hAnsi="Arial Narrow"/>
          <w:lang w:val="nl-BE"/>
        </w:rPr>
      </w:pPr>
      <w:bookmarkStart w:id="21" w:name="_Toc161039710"/>
      <w:bookmarkStart w:id="22" w:name="_Toc161039773"/>
      <w:bookmarkStart w:id="23" w:name="_Toc161039711"/>
      <w:bookmarkStart w:id="24" w:name="_Toc161039774"/>
      <w:bookmarkStart w:id="25" w:name="_Toc161039712"/>
      <w:bookmarkStart w:id="26" w:name="_Toc161039775"/>
      <w:bookmarkStart w:id="27" w:name="_Toc161039713"/>
      <w:bookmarkStart w:id="28" w:name="_Toc161039776"/>
      <w:bookmarkStart w:id="29" w:name="_Toc161039714"/>
      <w:bookmarkStart w:id="30" w:name="_Toc161039777"/>
      <w:bookmarkStart w:id="31" w:name="_Toc161039715"/>
      <w:bookmarkStart w:id="32" w:name="_Toc161039778"/>
      <w:bookmarkStart w:id="33" w:name="_Toc161039716"/>
      <w:bookmarkStart w:id="34" w:name="_Toc161039779"/>
      <w:bookmarkStart w:id="35" w:name="_Toc161039717"/>
      <w:bookmarkStart w:id="36" w:name="_Toc161039780"/>
      <w:bookmarkStart w:id="37" w:name="_Toc161039718"/>
      <w:bookmarkStart w:id="38" w:name="_Toc161039781"/>
      <w:bookmarkStart w:id="39" w:name="_Toc161039719"/>
      <w:bookmarkStart w:id="40" w:name="_Toc161039782"/>
      <w:bookmarkStart w:id="41" w:name="_Toc161039720"/>
      <w:bookmarkStart w:id="42" w:name="_Toc161039783"/>
      <w:bookmarkStart w:id="43" w:name="_Toc161039721"/>
      <w:bookmarkStart w:id="44" w:name="_Toc161039784"/>
      <w:bookmarkStart w:id="45" w:name="_Toc161039722"/>
      <w:bookmarkStart w:id="46" w:name="_Toc161039785"/>
      <w:bookmarkStart w:id="47" w:name="_Toc161039723"/>
      <w:bookmarkStart w:id="48" w:name="_Toc161039786"/>
      <w:bookmarkStart w:id="49" w:name="_Toc161039724"/>
      <w:bookmarkStart w:id="50" w:name="_Toc161039787"/>
      <w:bookmarkStart w:id="51" w:name="_Toc161039725"/>
      <w:bookmarkStart w:id="52" w:name="_Toc161039788"/>
      <w:bookmarkStart w:id="53" w:name="_Toc161039726"/>
      <w:bookmarkStart w:id="54" w:name="_Toc161039789"/>
      <w:bookmarkStart w:id="55" w:name="_Toc161039727"/>
      <w:bookmarkStart w:id="56" w:name="_Toc161039790"/>
      <w:bookmarkStart w:id="57" w:name="_Toc161039728"/>
      <w:bookmarkStart w:id="58" w:name="_Toc161039791"/>
      <w:bookmarkStart w:id="59" w:name="_Toc161039729"/>
      <w:bookmarkStart w:id="60" w:name="_Toc161039792"/>
      <w:bookmarkStart w:id="61" w:name="_Toc161039730"/>
      <w:bookmarkStart w:id="62" w:name="_Toc161039793"/>
      <w:bookmarkStart w:id="63" w:name="_Toc161039731"/>
      <w:bookmarkStart w:id="64" w:name="_Toc161039794"/>
      <w:bookmarkStart w:id="65" w:name="_Toc161039732"/>
      <w:bookmarkStart w:id="66" w:name="_Toc161039795"/>
      <w:bookmarkStart w:id="67" w:name="_Toc161039733"/>
      <w:bookmarkStart w:id="68" w:name="_Toc161039796"/>
      <w:bookmarkStart w:id="69" w:name="_Toc161039734"/>
      <w:bookmarkStart w:id="70" w:name="_Toc161039797"/>
      <w:bookmarkStart w:id="71" w:name="_Toc161039735"/>
      <w:bookmarkStart w:id="72" w:name="_Toc161039798"/>
      <w:bookmarkStart w:id="73" w:name="_Toc161039736"/>
      <w:bookmarkStart w:id="74" w:name="_Toc161039799"/>
      <w:bookmarkStart w:id="75" w:name="_Toc161039737"/>
      <w:bookmarkStart w:id="76" w:name="_Toc161039800"/>
      <w:bookmarkStart w:id="77" w:name="_Toc161039738"/>
      <w:bookmarkStart w:id="78" w:name="_Toc161039801"/>
      <w:bookmarkStart w:id="79" w:name="_Toc161039739"/>
      <w:bookmarkStart w:id="80" w:name="_Toc161039802"/>
      <w:bookmarkStart w:id="81" w:name="_Toc161039740"/>
      <w:bookmarkStart w:id="82" w:name="_Toc161039803"/>
      <w:bookmarkStart w:id="83" w:name="_Toc161039741"/>
      <w:bookmarkStart w:id="84" w:name="_Toc161039804"/>
      <w:bookmarkStart w:id="85" w:name="_Toc161039742"/>
      <w:bookmarkStart w:id="86" w:name="_Toc161039805"/>
      <w:bookmarkStart w:id="87" w:name="_Toc161039743"/>
      <w:bookmarkStart w:id="88" w:name="_Toc161039806"/>
      <w:bookmarkStart w:id="89" w:name="_Toc161039744"/>
      <w:bookmarkStart w:id="90" w:name="_Toc161039807"/>
      <w:bookmarkStart w:id="91" w:name="_Toc161039745"/>
      <w:bookmarkStart w:id="92" w:name="_Toc161039808"/>
      <w:bookmarkStart w:id="93" w:name="_Toc161039746"/>
      <w:bookmarkStart w:id="94" w:name="_Toc161039809"/>
      <w:bookmarkStart w:id="95" w:name="_Toc161039747"/>
      <w:bookmarkStart w:id="96" w:name="_Toc161039810"/>
      <w:bookmarkStart w:id="97" w:name="_Toc16103981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E121D9">
        <w:rPr>
          <w:rFonts w:ascii="Arial Narrow" w:hAnsi="Arial Narrow"/>
          <w:lang w:val="nl-BE"/>
        </w:rPr>
        <w:t>Planning</w:t>
      </w:r>
      <w:bookmarkEnd w:id="97"/>
    </w:p>
    <w:p w14:paraId="318CB34F" w14:textId="57AC2CA7" w:rsidR="00515B3F" w:rsidRPr="00E121D9" w:rsidRDefault="0028442B" w:rsidP="00AC2372">
      <w:pPr>
        <w:ind w:left="576"/>
        <w:rPr>
          <w:rFonts w:ascii="Arial Narrow" w:hAnsi="Arial Narrow"/>
          <w:i/>
          <w:color w:val="767171" w:themeColor="background2" w:themeShade="80"/>
          <w:sz w:val="22"/>
          <w:szCs w:val="24"/>
          <w:lang w:val="nl-BE"/>
        </w:rPr>
      </w:pPr>
      <w:r w:rsidRPr="007711F4">
        <w:rPr>
          <w:rFonts w:ascii="Arial Narrow" w:hAnsi="Arial Narrow"/>
          <w:i/>
          <w:color w:val="767171" w:themeColor="background2" w:themeShade="80"/>
          <w:sz w:val="22"/>
          <w:szCs w:val="24"/>
          <w:lang w:val="nl-BE"/>
        </w:rPr>
        <w:t>Vul een Gantt-diagram in door een tijdsindicatie toe te kennen aan de verschillende stappen van het project (denk na over het sequentiële of parallelle karakter van de taken). Geef voor elke fase een schatting van de werktijd van het personeel. Hiervoor kan een softwareprogramma voor projectbeheer of een aangepast rekenblad worden gebruikt.</w:t>
      </w:r>
      <w:r w:rsidR="001477CE" w:rsidRPr="00E121D9">
        <w:rPr>
          <w:rFonts w:ascii="Arial Narrow" w:hAnsi="Arial Narrow"/>
          <w:i/>
          <w:color w:val="767171" w:themeColor="background2" w:themeShade="80"/>
          <w:sz w:val="22"/>
          <w:szCs w:val="24"/>
          <w:lang w:val="nl-BE"/>
        </w:rPr>
        <w:t>.</w:t>
      </w:r>
    </w:p>
    <w:p w14:paraId="6E6C423F" w14:textId="0339E1FB" w:rsidR="00515B3F" w:rsidRPr="00E121D9" w:rsidRDefault="0028442B" w:rsidP="00AC2372">
      <w:pPr>
        <w:ind w:left="576"/>
        <w:rPr>
          <w:rFonts w:ascii="Arial Narrow" w:hAnsi="Arial Narrow"/>
          <w:b/>
          <w:i/>
          <w:color w:val="767171" w:themeColor="background2" w:themeShade="80"/>
          <w:sz w:val="22"/>
          <w:lang w:val="nl-BE"/>
        </w:rPr>
      </w:pPr>
      <w:r w:rsidRPr="00E121D9">
        <w:rPr>
          <w:rFonts w:ascii="Arial Narrow" w:hAnsi="Arial Narrow"/>
          <w:b/>
          <w:i/>
          <w:color w:val="767171" w:themeColor="background2" w:themeShade="80"/>
          <w:sz w:val="22"/>
          <w:lang w:val="nl-BE"/>
        </w:rPr>
        <w:t>Voorbeeld</w:t>
      </w:r>
    </w:p>
    <w:p w14:paraId="3FC4701D" w14:textId="7DC7A0AF" w:rsidR="00515B3F" w:rsidRPr="00E121D9" w:rsidRDefault="005C0719" w:rsidP="00AC2372">
      <w:pPr>
        <w:ind w:left="576"/>
        <w:rPr>
          <w:rFonts w:ascii="Arial Narrow" w:hAnsi="Arial Narrow"/>
          <w:i/>
          <w:color w:val="767171" w:themeColor="background2" w:themeShade="80"/>
          <w:sz w:val="22"/>
          <w:szCs w:val="24"/>
          <w:lang w:val="nl-BE"/>
        </w:rPr>
      </w:pPr>
      <w:r w:rsidRPr="00E121D9">
        <w:rPr>
          <w:rFonts w:ascii="Arial Narrow" w:hAnsi="Arial Narrow"/>
          <w:i/>
          <w:color w:val="767171" w:themeColor="background2" w:themeShade="80"/>
          <w:sz w:val="22"/>
          <w:szCs w:val="24"/>
          <w:lang w:val="nl-BE"/>
        </w:rPr>
        <w:t>:</w:t>
      </w:r>
      <w:r w:rsidRPr="00401C36">
        <w:rPr>
          <w:rFonts w:ascii="Arial Narrow" w:hAnsi="Arial Narrow"/>
          <w:i/>
          <w:color w:val="767171" w:themeColor="background2" w:themeShade="80"/>
          <w:sz w:val="22"/>
          <w:szCs w:val="24"/>
          <w:lang w:val="nl-BE"/>
        </w:rPr>
        <w:object w:dxaOrig="8856" w:dyaOrig="2364" w14:anchorId="5321D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124pt" o:ole="">
            <v:imagedata r:id="rId12" o:title=""/>
          </v:shape>
          <o:OLEObject Type="Embed" ProgID="PBrush" ShapeID="_x0000_i1025" DrawAspect="Content" ObjectID="_1784447340" r:id="rId13"/>
        </w:object>
      </w:r>
    </w:p>
    <w:p w14:paraId="662F2162" w14:textId="627D0FF1" w:rsidR="008731B8" w:rsidRPr="00E121D9" w:rsidRDefault="0028442B" w:rsidP="00AC2372">
      <w:pPr>
        <w:ind w:left="576"/>
        <w:rPr>
          <w:rFonts w:ascii="Arial Narrow" w:eastAsia="SimSun" w:hAnsi="Arial Narrow" w:cs="Mangal"/>
          <w:i/>
          <w:iCs/>
          <w:kern w:val="1"/>
          <w:sz w:val="22"/>
          <w:szCs w:val="24"/>
          <w:u w:val="single"/>
          <w:lang w:val="nl-BE" w:eastAsia="zh-CN" w:bidi="hi-IN"/>
        </w:rPr>
      </w:pPr>
      <w:r w:rsidRPr="007711F4">
        <w:rPr>
          <w:rFonts w:ascii="Arial Narrow" w:eastAsia="SimSun" w:hAnsi="Arial Narrow" w:cs="Mangal"/>
          <w:i/>
          <w:iCs/>
          <w:kern w:val="1"/>
          <w:sz w:val="22"/>
          <w:szCs w:val="24"/>
          <w:u w:val="single"/>
          <w:lang w:val="nl-BE" w:eastAsia="zh-CN" w:bidi="hi-IN"/>
        </w:rPr>
        <w:lastRenderedPageBreak/>
        <w:t>Bij te voegen in de bijlage (pdf)</w:t>
      </w:r>
      <w:r w:rsidRPr="007711F4">
        <w:rPr>
          <w:rFonts w:ascii="Arial Narrow" w:eastAsia="SimSun" w:hAnsi="Arial Narrow" w:cs="Mangal"/>
          <w:i/>
          <w:iCs/>
          <w:kern w:val="1"/>
          <w:sz w:val="22"/>
          <w:szCs w:val="24"/>
          <w:lang w:val="nl-BE" w:eastAsia="zh-CN" w:bidi="hi-IN"/>
        </w:rPr>
        <w:t>: het volledige diagram, bevattende een overzicht van de werklast per taak en per werknemer</w:t>
      </w:r>
      <w:r w:rsidRPr="00E121D9" w:rsidDel="0028442B">
        <w:rPr>
          <w:rFonts w:ascii="Arial Narrow" w:eastAsia="SimSun" w:hAnsi="Arial Narrow" w:cs="Mangal"/>
          <w:i/>
          <w:iCs/>
          <w:kern w:val="1"/>
          <w:sz w:val="22"/>
          <w:szCs w:val="24"/>
          <w:u w:val="single"/>
          <w:lang w:val="nl-BE" w:eastAsia="zh-CN" w:bidi="hi-IN"/>
        </w:rPr>
        <w:t xml:space="preserve"> </w:t>
      </w:r>
    </w:p>
    <w:p w14:paraId="400A20AA" w14:textId="379B91A4" w:rsidR="005C0719" w:rsidRPr="00E121D9" w:rsidRDefault="005C0719" w:rsidP="00AC2372">
      <w:pPr>
        <w:pStyle w:val="Titre1"/>
        <w:tabs>
          <w:tab w:val="clear" w:pos="432"/>
          <w:tab w:val="num" w:pos="1008"/>
        </w:tabs>
        <w:ind w:left="1008"/>
        <w:rPr>
          <w:rFonts w:ascii="Arial Narrow" w:hAnsi="Arial Narrow"/>
          <w:lang w:val="nl-BE"/>
        </w:rPr>
      </w:pPr>
      <w:bookmarkStart w:id="98" w:name="_Toc161039812"/>
      <w:r w:rsidRPr="00E121D9">
        <w:rPr>
          <w:rFonts w:ascii="Arial Narrow" w:hAnsi="Arial Narrow"/>
          <w:lang w:val="nl-BE"/>
        </w:rPr>
        <w:lastRenderedPageBreak/>
        <w:t>Budget</w:t>
      </w:r>
      <w:bookmarkEnd w:id="98"/>
    </w:p>
    <w:p w14:paraId="16AB3AC3" w14:textId="77777777" w:rsidR="0028442B" w:rsidRPr="007711F4" w:rsidRDefault="0028442B" w:rsidP="00AC2372">
      <w:pPr>
        <w:pStyle w:val="Contenudetableau"/>
        <w:snapToGrid w:val="0"/>
        <w:spacing w:after="0"/>
        <w:ind w:left="576"/>
        <w:rPr>
          <w:rFonts w:ascii="Arial Narrow" w:hAnsi="Arial Narrow" w:cstheme="minorHAnsi"/>
          <w:color w:val="767171" w:themeColor="background2" w:themeShade="80"/>
          <w:sz w:val="22"/>
          <w:szCs w:val="22"/>
          <w:lang w:val="nl-BE"/>
        </w:rPr>
      </w:pPr>
      <w:r w:rsidRPr="007711F4">
        <w:rPr>
          <w:rFonts w:ascii="Arial Narrow" w:hAnsi="Arial Narrow" w:cstheme="minorHAnsi"/>
          <w:color w:val="767171" w:themeColor="background2" w:themeShade="80"/>
          <w:sz w:val="22"/>
          <w:szCs w:val="22"/>
          <w:lang w:val="nl-BE"/>
        </w:rPr>
        <w:t>Geef het budget voor de desbetreffende weer (onderaannemers en partners inbegrepen) in het hieronder gepresenteerde model. Indien je onderneming BTW-plichtig is, zijn de in beschouwing genomen kosten exclusief BTW.</w:t>
      </w:r>
    </w:p>
    <w:p w14:paraId="585E1051" w14:textId="77777777" w:rsidR="0028442B" w:rsidRPr="007711F4" w:rsidRDefault="0028442B" w:rsidP="00AC2372">
      <w:pPr>
        <w:pStyle w:val="Contenudetableau"/>
        <w:spacing w:after="0" w:line="288" w:lineRule="auto"/>
        <w:ind w:left="576"/>
        <w:jc w:val="left"/>
        <w:rPr>
          <w:rFonts w:ascii="Arial Narrow" w:hAnsi="Arial Narrow"/>
          <w:color w:val="767171" w:themeColor="background2" w:themeShade="80"/>
          <w:sz w:val="22"/>
          <w:lang w:val="nl-BE"/>
        </w:rPr>
      </w:pPr>
      <w:r w:rsidRPr="007711F4">
        <w:rPr>
          <w:rFonts w:ascii="Arial Narrow" w:hAnsi="Arial Narrow"/>
          <w:color w:val="767171" w:themeColor="background2" w:themeShade="80"/>
          <w:sz w:val="22"/>
          <w:lang w:val="nl-BE"/>
        </w:rPr>
        <w:t xml:space="preserve">Alle details over in aanmerking komende kosten en financiële rapportering in de loop van het project kan hier worden teruggevonden: </w:t>
      </w:r>
    </w:p>
    <w:p w14:paraId="1092352D" w14:textId="3F61BED1" w:rsidR="00BB4E90" w:rsidRPr="00E121D9" w:rsidRDefault="00FF5454" w:rsidP="00AC2372">
      <w:pPr>
        <w:pStyle w:val="Contenudetableau"/>
        <w:spacing w:after="0" w:line="288" w:lineRule="auto"/>
        <w:ind w:left="576"/>
        <w:jc w:val="left"/>
        <w:rPr>
          <w:rFonts w:ascii="Arial Narrow" w:hAnsi="Arial Narrow" w:cstheme="minorHAnsi"/>
          <w:bCs/>
          <w:color w:val="767171" w:themeColor="background2" w:themeShade="80"/>
          <w:sz w:val="22"/>
          <w:szCs w:val="22"/>
          <w:lang w:val="nl-BE"/>
        </w:rPr>
      </w:pPr>
      <w:hyperlink r:id="rId14" w:history="1">
        <w:r w:rsidR="006B4DBA" w:rsidRPr="006B4DBA">
          <w:rPr>
            <w:rStyle w:val="Lienhypertexte"/>
            <w:rFonts w:ascii="Arial Narrow" w:hAnsi="Arial Narrow"/>
            <w:sz w:val="22"/>
            <w:lang w:val="nl-BE"/>
          </w:rPr>
          <w:t>https://innoviris.brussels/nl/algemene-boekhoudkundige-richtlijnen</w:t>
        </w:r>
        <w:r w:rsidR="0028442B" w:rsidRPr="007711F4">
          <w:rPr>
            <w:rStyle w:val="Lienhypertexte"/>
            <w:rFonts w:ascii="Arial Narrow" w:hAnsi="Arial Narrow"/>
            <w:sz w:val="22"/>
            <w:lang w:val="nl-BE"/>
          </w:rPr>
          <w:t xml:space="preserve"> </w:t>
        </w:r>
      </w:hyperlink>
      <w:r w:rsidR="009C36A6" w:rsidRPr="00E121D9">
        <w:rPr>
          <w:lang w:val="nl-BE"/>
        </w:rPr>
        <w:t xml:space="preserve"> </w:t>
      </w:r>
    </w:p>
    <w:p w14:paraId="7F9C5E22" w14:textId="01866D76" w:rsidR="00D44516" w:rsidRPr="00E121D9" w:rsidRDefault="0028442B" w:rsidP="00AC2372">
      <w:pPr>
        <w:pStyle w:val="Corpsdetexte"/>
        <w:spacing w:after="0"/>
        <w:ind w:left="576"/>
        <w:rPr>
          <w:rFonts w:ascii="Arial Narrow" w:hAnsi="Arial Narrow" w:cs="Calibri"/>
          <w:b/>
          <w:i/>
          <w:color w:val="767171" w:themeColor="background2" w:themeShade="80"/>
          <w:sz w:val="22"/>
          <w:szCs w:val="28"/>
          <w:lang w:val="nl-BE"/>
        </w:rPr>
      </w:pPr>
      <w:r w:rsidRPr="007711F4">
        <w:rPr>
          <w:rFonts w:ascii="Arial Narrow" w:hAnsi="Arial Narrow"/>
          <w:b/>
          <w:i/>
          <w:color w:val="767171" w:themeColor="background2" w:themeShade="80"/>
          <w:sz w:val="22"/>
          <w:lang w:val="nl-BE"/>
        </w:rPr>
        <w:t>Gelieve het bestek en de offertes van de onderaannemers bij te voegen in de bijlage</w:t>
      </w:r>
      <w:r w:rsidR="00E67940" w:rsidRPr="00E121D9">
        <w:rPr>
          <w:rFonts w:ascii="Arial Narrow" w:hAnsi="Arial Narrow"/>
          <w:b/>
          <w:i/>
          <w:color w:val="767171" w:themeColor="background2" w:themeShade="80"/>
          <w:sz w:val="22"/>
          <w:lang w:val="nl-BE"/>
        </w:rPr>
        <w:t>.</w:t>
      </w:r>
    </w:p>
    <w:p w14:paraId="5A70F808" w14:textId="77777777" w:rsidR="00E7076A" w:rsidRPr="00E121D9" w:rsidRDefault="00E7076A" w:rsidP="00AC2372">
      <w:pPr>
        <w:pStyle w:val="Corpsdetexte"/>
        <w:ind w:left="576"/>
        <w:rPr>
          <w:rFonts w:ascii="Arial Narrow" w:hAnsi="Arial Narrow"/>
          <w:b/>
          <w:bCs/>
          <w:sz w:val="22"/>
          <w:szCs w:val="22"/>
          <w:lang w:val="nl-BE"/>
        </w:rPr>
      </w:pPr>
    </w:p>
    <w:p w14:paraId="32642A88" w14:textId="77777777" w:rsidR="0028442B" w:rsidRPr="007711F4" w:rsidRDefault="0028442B" w:rsidP="00AC2372">
      <w:pPr>
        <w:pStyle w:val="Corpsdetexte"/>
        <w:ind w:left="576"/>
        <w:rPr>
          <w:rFonts w:ascii="Arial Narrow" w:hAnsi="Arial Narrow"/>
          <w:b/>
          <w:bCs/>
          <w:i/>
          <w:iCs/>
          <w:sz w:val="22"/>
          <w:lang w:val="nl-BE"/>
        </w:rPr>
      </w:pPr>
      <w:r w:rsidRPr="007711F4">
        <w:rPr>
          <w:rFonts w:ascii="Arial Narrow" w:hAnsi="Arial Narrow"/>
          <w:b/>
          <w:bCs/>
          <w:sz w:val="22"/>
          <w:lang w:val="nl-BE"/>
        </w:rPr>
        <w:t>Partner 1: XX (Coördinator)</w:t>
      </w:r>
    </w:p>
    <w:p w14:paraId="36D9D978" w14:textId="7CB13932" w:rsidR="00E837FB" w:rsidRPr="00E121D9" w:rsidRDefault="00FF5454" w:rsidP="00AC2372">
      <w:pPr>
        <w:pStyle w:val="Corpsdetexte"/>
        <w:ind w:left="576"/>
        <w:rPr>
          <w:rFonts w:ascii="Arial Narrow" w:hAnsi="Arial Narrow" w:cs="Calibri"/>
          <w:i/>
          <w:color w:val="767171" w:themeColor="background2" w:themeShade="80"/>
          <w:sz w:val="22"/>
          <w:szCs w:val="28"/>
          <w:lang w:val="nl-BE"/>
        </w:rPr>
      </w:pPr>
      <w:r w:rsidRPr="00FF5454">
        <w:drawing>
          <wp:inline distT="0" distB="0" distL="0" distR="0" wp14:anchorId="4C33A0F0" wp14:editId="7F79BF6A">
            <wp:extent cx="6038850" cy="5391150"/>
            <wp:effectExtent l="0" t="0" r="0" b="0"/>
            <wp:docPr id="19917817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850" cy="5391150"/>
                    </a:xfrm>
                    <a:prstGeom prst="rect">
                      <a:avLst/>
                    </a:prstGeom>
                    <a:noFill/>
                    <a:ln>
                      <a:noFill/>
                    </a:ln>
                  </pic:spPr>
                </pic:pic>
              </a:graphicData>
            </a:graphic>
          </wp:inline>
        </w:drawing>
      </w:r>
    </w:p>
    <w:p w14:paraId="04F4D02F" w14:textId="2444901E" w:rsidR="008B465F" w:rsidRPr="00E121D9" w:rsidRDefault="008B465F" w:rsidP="00AC2372">
      <w:pPr>
        <w:pStyle w:val="Corpsdetexte"/>
        <w:ind w:left="576"/>
        <w:rPr>
          <w:rFonts w:ascii="Arial Narrow" w:hAnsi="Arial Narrow" w:cs="Calibri"/>
          <w:sz w:val="22"/>
          <w:szCs w:val="22"/>
          <w:lang w:val="nl-BE"/>
        </w:rPr>
      </w:pPr>
    </w:p>
    <w:p w14:paraId="708FC1DA" w14:textId="77777777" w:rsidR="001E74FB" w:rsidRPr="007711F4" w:rsidRDefault="001E74FB" w:rsidP="00AC2372">
      <w:pPr>
        <w:widowControl w:val="0"/>
        <w:tabs>
          <w:tab w:val="left" w:pos="709"/>
        </w:tabs>
        <w:suppressAutoHyphens/>
        <w:spacing w:after="0"/>
        <w:ind w:left="576"/>
        <w:jc w:val="both"/>
        <w:rPr>
          <w:rFonts w:ascii="Arial Narrow" w:eastAsia="SimSun" w:hAnsi="Arial Narrow" w:cs="Mangal"/>
          <w:sz w:val="22"/>
          <w:szCs w:val="24"/>
          <w:lang w:val="nl-BE" w:eastAsia="zh-CN" w:bidi="hi-IN"/>
        </w:rPr>
      </w:pPr>
      <w:r w:rsidRPr="007711F4">
        <w:rPr>
          <w:rFonts w:ascii="Arial Narrow" w:eastAsia="SimSun" w:hAnsi="Arial Narrow" w:cs="Mangal"/>
          <w:sz w:val="22"/>
          <w:szCs w:val="24"/>
          <w:lang w:val="nl-BE" w:eastAsia="zh-CN" w:bidi="hi-IN"/>
        </w:rPr>
        <w:t xml:space="preserve">Verantwoording van de exploitatie-, investerings- en onderaannemingskosten: </w:t>
      </w:r>
    </w:p>
    <w:p w14:paraId="478BA8BA" w14:textId="72C8EA72" w:rsidR="008C53DD" w:rsidRPr="00E121D9" w:rsidRDefault="001E74FB" w:rsidP="00AC2372">
      <w:pPr>
        <w:pStyle w:val="Corpsdetexte"/>
        <w:spacing w:after="0"/>
        <w:ind w:left="576"/>
        <w:rPr>
          <w:rFonts w:ascii="Arial Narrow" w:hAnsi="Arial Narrow" w:cs="Calibri"/>
          <w:sz w:val="22"/>
          <w:szCs w:val="22"/>
          <w:lang w:val="nl-BE"/>
        </w:rPr>
      </w:pPr>
      <w:r w:rsidRPr="007711F4">
        <w:rPr>
          <w:rFonts w:ascii="Arial Narrow" w:eastAsia="Times New Roman" w:hAnsi="Arial Narrow" w:cs="Times New Roman"/>
          <w:i/>
          <w:color w:val="767171" w:themeColor="background2" w:themeShade="80"/>
          <w:sz w:val="22"/>
          <w:szCs w:val="22"/>
          <w:lang w:val="nl-BE" w:eastAsia="fr-BE" w:bidi="ar-SA"/>
        </w:rPr>
        <w:t>15 regels maximum</w:t>
      </w:r>
    </w:p>
    <w:p w14:paraId="3D284F26" w14:textId="137326FF" w:rsidR="008C53DD" w:rsidRPr="00E121D9" w:rsidRDefault="008C53DD" w:rsidP="00AC2372">
      <w:pPr>
        <w:pStyle w:val="Corpsdetexte"/>
        <w:ind w:left="576"/>
        <w:rPr>
          <w:rFonts w:ascii="Arial Narrow" w:hAnsi="Arial Narrow" w:cs="Calibri"/>
          <w:sz w:val="22"/>
          <w:szCs w:val="22"/>
          <w:lang w:val="nl-BE"/>
        </w:rPr>
      </w:pPr>
      <w:r w:rsidRPr="00E121D9">
        <w:rPr>
          <w:rFonts w:ascii="Arial Narrow" w:hAnsi="Arial Narrow"/>
          <w:sz w:val="22"/>
          <w:szCs w:val="22"/>
          <w:lang w:val="nl-BE"/>
        </w:rPr>
        <w:t>…………………………………………………………………………………………………………………………………</w:t>
      </w:r>
    </w:p>
    <w:p w14:paraId="5429766B" w14:textId="20D71D8A" w:rsidR="00E837FB" w:rsidRPr="00E121D9" w:rsidRDefault="00E837FB" w:rsidP="00AC2372">
      <w:pPr>
        <w:pStyle w:val="Corpsdetexte"/>
        <w:ind w:left="576"/>
        <w:rPr>
          <w:rFonts w:ascii="Arial Narrow" w:hAnsi="Arial Narrow" w:cs="Calibri"/>
          <w:i/>
          <w:color w:val="767171" w:themeColor="background2" w:themeShade="80"/>
          <w:sz w:val="22"/>
          <w:szCs w:val="28"/>
          <w:lang w:val="nl-BE"/>
        </w:rPr>
      </w:pPr>
      <w:r w:rsidRPr="00E121D9">
        <w:rPr>
          <w:rFonts w:ascii="Arial Narrow" w:hAnsi="Arial Narrow"/>
          <w:b/>
          <w:bCs/>
          <w:sz w:val="22"/>
          <w:lang w:val="nl-BE"/>
        </w:rPr>
        <w:t>Partner 2</w:t>
      </w:r>
      <w:r w:rsidR="00944BE7" w:rsidRPr="00E121D9">
        <w:rPr>
          <w:rFonts w:ascii="Arial Narrow" w:hAnsi="Arial Narrow"/>
          <w:b/>
          <w:bCs/>
          <w:sz w:val="22"/>
          <w:lang w:val="nl-BE"/>
        </w:rPr>
        <w:t> :</w:t>
      </w:r>
      <w:r w:rsidRPr="00E121D9">
        <w:rPr>
          <w:rFonts w:ascii="Arial Narrow" w:hAnsi="Arial Narrow"/>
          <w:b/>
          <w:bCs/>
          <w:sz w:val="22"/>
          <w:lang w:val="nl-BE"/>
        </w:rPr>
        <w:t xml:space="preserve"> XX</w:t>
      </w:r>
    </w:p>
    <w:p w14:paraId="55B0BB50" w14:textId="3437BD42" w:rsidR="00E837FB" w:rsidRPr="00E121D9" w:rsidRDefault="00FF5454" w:rsidP="00AC2372">
      <w:pPr>
        <w:pStyle w:val="Corpsdetexte"/>
        <w:ind w:left="576"/>
        <w:rPr>
          <w:rFonts w:ascii="Arial Narrow" w:hAnsi="Arial Narrow" w:cs="Calibri"/>
          <w:i/>
          <w:color w:val="767171" w:themeColor="background2" w:themeShade="80"/>
          <w:sz w:val="22"/>
          <w:szCs w:val="28"/>
          <w:lang w:val="nl-BE"/>
        </w:rPr>
      </w:pPr>
      <w:r w:rsidRPr="00FF5454">
        <w:drawing>
          <wp:inline distT="0" distB="0" distL="0" distR="0" wp14:anchorId="596464DE" wp14:editId="7B7E74F5">
            <wp:extent cx="6038850" cy="5391150"/>
            <wp:effectExtent l="0" t="0" r="0" b="0"/>
            <wp:docPr id="16683339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850" cy="5391150"/>
                    </a:xfrm>
                    <a:prstGeom prst="rect">
                      <a:avLst/>
                    </a:prstGeom>
                    <a:noFill/>
                    <a:ln>
                      <a:noFill/>
                    </a:ln>
                  </pic:spPr>
                </pic:pic>
              </a:graphicData>
            </a:graphic>
          </wp:inline>
        </w:drawing>
      </w:r>
    </w:p>
    <w:p w14:paraId="240491FD" w14:textId="77777777" w:rsidR="001E74FB" w:rsidRPr="007711F4" w:rsidRDefault="001E74FB" w:rsidP="00AC2372">
      <w:pPr>
        <w:pStyle w:val="Corpsdetexte"/>
        <w:spacing w:after="0"/>
        <w:ind w:left="576"/>
        <w:rPr>
          <w:rFonts w:ascii="Arial Narrow" w:hAnsi="Arial Narrow"/>
          <w:sz w:val="22"/>
          <w:lang w:val="nl-BE"/>
        </w:rPr>
      </w:pPr>
      <w:r w:rsidRPr="007711F4">
        <w:rPr>
          <w:rFonts w:ascii="Arial Narrow" w:hAnsi="Arial Narrow"/>
          <w:sz w:val="22"/>
          <w:lang w:val="nl-BE"/>
        </w:rPr>
        <w:t xml:space="preserve">Verantwoording van de exploitatie-, investerings- en onderaannemingskosten: </w:t>
      </w:r>
    </w:p>
    <w:p w14:paraId="5E615373" w14:textId="77777777" w:rsidR="001E74FB" w:rsidRPr="007711F4" w:rsidRDefault="001E74FB" w:rsidP="00AC2372">
      <w:pPr>
        <w:pStyle w:val="Corpsdetexte"/>
        <w:spacing w:after="0"/>
        <w:ind w:left="576"/>
        <w:rPr>
          <w:rFonts w:ascii="Arial Narrow" w:hAnsi="Arial Narrow" w:cs="Calibri"/>
          <w:sz w:val="22"/>
          <w:szCs w:val="22"/>
          <w:lang w:val="nl-BE"/>
        </w:rPr>
      </w:pPr>
      <w:r w:rsidRPr="007711F4">
        <w:rPr>
          <w:rFonts w:ascii="Arial Narrow" w:hAnsi="Arial Narrow"/>
          <w:i/>
          <w:color w:val="767171" w:themeColor="background2" w:themeShade="80"/>
          <w:sz w:val="22"/>
          <w:szCs w:val="22"/>
          <w:lang w:val="nl-BE"/>
        </w:rPr>
        <w:t>15 regels maximum</w:t>
      </w:r>
    </w:p>
    <w:p w14:paraId="57B12AA9" w14:textId="77777777" w:rsidR="00E837FB" w:rsidRPr="00E121D9" w:rsidRDefault="00E837FB" w:rsidP="00AC2372">
      <w:pPr>
        <w:pStyle w:val="Corpsdetexte"/>
        <w:ind w:left="576"/>
        <w:rPr>
          <w:rFonts w:ascii="Arial Narrow" w:hAnsi="Arial Narrow" w:cs="Calibri"/>
          <w:sz w:val="22"/>
          <w:szCs w:val="22"/>
          <w:lang w:val="nl-BE"/>
        </w:rPr>
      </w:pPr>
      <w:r w:rsidRPr="00E121D9">
        <w:rPr>
          <w:rFonts w:ascii="Arial Narrow" w:hAnsi="Arial Narrow"/>
          <w:sz w:val="22"/>
          <w:szCs w:val="22"/>
          <w:lang w:val="nl-BE"/>
        </w:rPr>
        <w:t>…………………………………………………………………………………………………………………………………</w:t>
      </w:r>
    </w:p>
    <w:p w14:paraId="32EE264D" w14:textId="46614D04" w:rsidR="001E74FB" w:rsidRPr="00FF5454" w:rsidRDefault="001E74FB" w:rsidP="00AC2372">
      <w:pPr>
        <w:pStyle w:val="Corpsdetexte"/>
        <w:ind w:left="576"/>
        <w:jc w:val="left"/>
        <w:rPr>
          <w:rFonts w:ascii="Arial Narrow" w:hAnsi="Arial Narrow" w:cs="Calibri"/>
          <w:i/>
          <w:color w:val="767171" w:themeColor="background2" w:themeShade="80"/>
          <w:sz w:val="22"/>
          <w:szCs w:val="28"/>
        </w:rPr>
      </w:pPr>
      <w:r w:rsidRPr="007711F4">
        <w:rPr>
          <w:rFonts w:ascii="Arial Narrow" w:hAnsi="Arial Narrow"/>
          <w:b/>
          <w:sz w:val="22"/>
          <w:lang w:val="nl-BE"/>
        </w:rPr>
        <w:t xml:space="preserve">Mentor: XX (enkel voor niveau 5) </w:t>
      </w:r>
      <w:r w:rsidR="00FF5454" w:rsidRPr="00FF5454">
        <w:lastRenderedPageBreak/>
        <w:drawing>
          <wp:inline distT="0" distB="0" distL="0" distR="0" wp14:anchorId="1DD46926" wp14:editId="78D29059">
            <wp:extent cx="6038850" cy="5391150"/>
            <wp:effectExtent l="0" t="0" r="0" b="0"/>
            <wp:docPr id="210297517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850" cy="5391150"/>
                    </a:xfrm>
                    <a:prstGeom prst="rect">
                      <a:avLst/>
                    </a:prstGeom>
                    <a:noFill/>
                    <a:ln>
                      <a:noFill/>
                    </a:ln>
                  </pic:spPr>
                </pic:pic>
              </a:graphicData>
            </a:graphic>
          </wp:inline>
        </w:drawing>
      </w:r>
    </w:p>
    <w:p w14:paraId="4E0E8770" w14:textId="0BF26EE3" w:rsidR="005C0719" w:rsidRPr="00E121D9" w:rsidRDefault="005C0719" w:rsidP="00AC2372">
      <w:pPr>
        <w:pStyle w:val="Corpsdetexte"/>
        <w:ind w:left="576"/>
        <w:rPr>
          <w:rFonts w:ascii="Arial Narrow" w:hAnsi="Arial Narrow" w:cs="Calibri"/>
          <w:sz w:val="22"/>
          <w:szCs w:val="28"/>
          <w:lang w:val="nl-BE"/>
        </w:rPr>
      </w:pPr>
    </w:p>
    <w:p w14:paraId="70227276" w14:textId="6C69CD0F" w:rsidR="002C0987" w:rsidRPr="00E121D9" w:rsidRDefault="001E74FB" w:rsidP="00AC2372">
      <w:pPr>
        <w:pStyle w:val="Titre1"/>
        <w:tabs>
          <w:tab w:val="clear" w:pos="432"/>
          <w:tab w:val="num" w:pos="1008"/>
        </w:tabs>
        <w:ind w:left="1008"/>
        <w:rPr>
          <w:rFonts w:ascii="Arial Narrow" w:hAnsi="Arial Narrow"/>
          <w:lang w:val="nl-BE"/>
        </w:rPr>
      </w:pPr>
      <w:bookmarkStart w:id="99" w:name="_Toc134794663"/>
      <w:bookmarkStart w:id="100" w:name="_Toc161039813"/>
      <w:r w:rsidRPr="007711F4">
        <w:rPr>
          <w:rFonts w:ascii="Arial Narrow" w:hAnsi="Arial Narrow"/>
          <w:lang w:val="nl-BE"/>
        </w:rPr>
        <w:lastRenderedPageBreak/>
        <w:t>Valorisatie en impact van het project</w:t>
      </w:r>
      <w:bookmarkEnd w:id="99"/>
      <w:bookmarkEnd w:id="100"/>
      <w:r w:rsidRPr="00E121D9" w:rsidDel="001E74FB">
        <w:rPr>
          <w:rFonts w:ascii="Arial Narrow" w:hAnsi="Arial Narrow"/>
          <w:lang w:val="nl-BE"/>
        </w:rPr>
        <w:t xml:space="preserve"> </w:t>
      </w:r>
    </w:p>
    <w:p w14:paraId="4DB2881D" w14:textId="63B96A5F" w:rsidR="00DC29A5" w:rsidRPr="00E121D9" w:rsidRDefault="001E74FB" w:rsidP="00AC2372">
      <w:pPr>
        <w:pStyle w:val="Titre2"/>
        <w:tabs>
          <w:tab w:val="clear" w:pos="576"/>
          <w:tab w:val="num" w:pos="1152"/>
        </w:tabs>
        <w:ind w:left="1152"/>
        <w:rPr>
          <w:rFonts w:ascii="Arial Narrow" w:hAnsi="Arial Narrow"/>
          <w:lang w:val="nl-BE"/>
        </w:rPr>
      </w:pPr>
      <w:bookmarkStart w:id="101" w:name="_Toc134794664"/>
      <w:bookmarkStart w:id="102" w:name="_Toc161039814"/>
      <w:r w:rsidRPr="007711F4">
        <w:rPr>
          <w:rFonts w:ascii="Arial Narrow" w:hAnsi="Arial Narrow"/>
          <w:lang w:val="nl-BE"/>
        </w:rPr>
        <w:t>Potentiële valorisatieperspectieven voor de partners</w:t>
      </w:r>
      <w:bookmarkEnd w:id="101"/>
      <w:bookmarkEnd w:id="102"/>
      <w:r w:rsidRPr="00E121D9" w:rsidDel="001E74FB">
        <w:rPr>
          <w:rFonts w:ascii="Arial Narrow" w:hAnsi="Arial Narrow"/>
          <w:lang w:val="nl-BE"/>
        </w:rPr>
        <w:t xml:space="preserve"> </w:t>
      </w:r>
      <w:r w:rsidR="00086702" w:rsidRPr="00E121D9">
        <w:rPr>
          <w:rFonts w:ascii="Arial Narrow" w:hAnsi="Arial Narrow"/>
          <w:lang w:val="nl-BE"/>
        </w:rPr>
        <w:t xml:space="preserve"> </w:t>
      </w:r>
    </w:p>
    <w:p w14:paraId="4DF7CCB8" w14:textId="642790E2" w:rsidR="006620D9" w:rsidRPr="00E121D9" w:rsidRDefault="001E74FB" w:rsidP="00AC2372">
      <w:pPr>
        <w:pStyle w:val="Corpsdetexte"/>
        <w:ind w:left="576"/>
        <w:rPr>
          <w:rFonts w:ascii="Arial Narrow" w:hAnsi="Arial Narrow" w:cs="Calibri"/>
          <w:sz w:val="22"/>
          <w:szCs w:val="22"/>
          <w:lang w:val="nl-BE"/>
        </w:rPr>
      </w:pPr>
      <w:r w:rsidRPr="007711F4">
        <w:rPr>
          <w:rFonts w:ascii="Arial Narrow" w:hAnsi="Arial Narrow"/>
          <w:i/>
          <w:color w:val="767171" w:themeColor="background2" w:themeShade="80"/>
          <w:sz w:val="22"/>
          <w:lang w:val="nl-BE"/>
        </w:rPr>
        <w:t>Beschrijf de impact die het project zal hebben voor de partners in het Brussels Gewest (bv. oprichting van spin-offs, kennisoverdracht, verkoop/licentieverlening van de intellectuele eigendom, expertise, enz.).</w:t>
      </w:r>
    </w:p>
    <w:p w14:paraId="2EAC7F81" w14:textId="5005AF7A" w:rsidR="00DC29A5" w:rsidRPr="00E121D9" w:rsidRDefault="00DC29A5" w:rsidP="00AC2372">
      <w:pPr>
        <w:pStyle w:val="Normal2"/>
        <w:spacing w:after="60"/>
        <w:ind w:left="576"/>
        <w:jc w:val="both"/>
        <w:rPr>
          <w:rFonts w:ascii="Arial Narrow" w:hAnsi="Arial Narrow" w:cs="Calibri"/>
          <w:sz w:val="22"/>
          <w:szCs w:val="24"/>
          <w:lang w:val="nl-BE"/>
        </w:rPr>
      </w:pPr>
      <w:r w:rsidRPr="00E121D9">
        <w:rPr>
          <w:rFonts w:ascii="Arial Narrow" w:hAnsi="Arial Narrow"/>
          <w:sz w:val="22"/>
          <w:szCs w:val="24"/>
          <w:lang w:val="nl-BE"/>
        </w:rPr>
        <w:t>………………………………………………………………………………………………………………………………………………………………..………………………………………………………………………………………………………………………………………………………………..………………………………………………………………………………………………………………………………………………………………..………………………………………………………………………………………………………………………………………………………………..………………………………………………………………………………………………………………………………………………………………..………………………………………………………………………………………………………………………………………………………………..………………………………………………………………………………………………………………………………………………………………..………………………………………………………………………………………………………………………………………………………………..………………………………………………………………………………………………………………………………………………………………..………………………………………………………………………………………………………………………………………………………………..…………………………………………………………………………………………………………</w:t>
      </w:r>
    </w:p>
    <w:p w14:paraId="01D2AB3F" w14:textId="2883A787" w:rsidR="00086702" w:rsidRPr="00E121D9" w:rsidRDefault="00086702" w:rsidP="00AC2372">
      <w:pPr>
        <w:pStyle w:val="Normal2"/>
        <w:spacing w:after="60"/>
        <w:ind w:left="576"/>
        <w:jc w:val="both"/>
        <w:rPr>
          <w:rFonts w:ascii="Arial Narrow" w:hAnsi="Arial Narrow" w:cs="Calibri"/>
          <w:sz w:val="22"/>
          <w:szCs w:val="24"/>
          <w:lang w:val="nl-BE"/>
        </w:rPr>
      </w:pPr>
    </w:p>
    <w:p w14:paraId="7E78EC36" w14:textId="37737DDC" w:rsidR="001B5D0A" w:rsidRPr="00E121D9" w:rsidRDefault="00E07223" w:rsidP="00AC2372">
      <w:pPr>
        <w:pStyle w:val="Titre2"/>
        <w:tabs>
          <w:tab w:val="clear" w:pos="576"/>
          <w:tab w:val="num" w:pos="1152"/>
        </w:tabs>
        <w:ind w:left="1152"/>
        <w:rPr>
          <w:rFonts w:ascii="Arial Narrow" w:hAnsi="Arial Narrow" w:cs="Calibri"/>
          <w:i/>
          <w:color w:val="767171" w:themeColor="background2" w:themeShade="80"/>
          <w:sz w:val="22"/>
          <w:lang w:val="nl-BE"/>
        </w:rPr>
      </w:pPr>
      <w:r w:rsidRPr="00E121D9">
        <w:rPr>
          <w:rFonts w:ascii="Arial Narrow" w:hAnsi="Arial Narrow"/>
          <w:lang w:val="nl-BE"/>
        </w:rPr>
        <w:t xml:space="preserve"> </w:t>
      </w:r>
      <w:bookmarkStart w:id="103" w:name="_Toc134794665"/>
      <w:bookmarkStart w:id="104" w:name="_Toc161039815"/>
      <w:r w:rsidR="001E74FB" w:rsidRPr="007711F4">
        <w:rPr>
          <w:rFonts w:ascii="Arial Narrow" w:hAnsi="Arial Narrow"/>
          <w:lang w:val="nl-BE"/>
        </w:rPr>
        <w:t>Sociale en ecologische impact en impact op het Brusselse ecosysteem</w:t>
      </w:r>
      <w:bookmarkEnd w:id="103"/>
      <w:bookmarkEnd w:id="104"/>
      <w:r w:rsidR="001E74FB" w:rsidRPr="00E121D9" w:rsidDel="001E74FB">
        <w:rPr>
          <w:rFonts w:ascii="Arial Narrow" w:hAnsi="Arial Narrow"/>
          <w:lang w:val="nl-BE"/>
        </w:rPr>
        <w:t xml:space="preserve"> </w:t>
      </w:r>
      <w:r w:rsidRPr="00E121D9">
        <w:rPr>
          <w:rFonts w:ascii="Arial Narrow" w:hAnsi="Arial Narrow"/>
          <w:lang w:val="nl-BE"/>
        </w:rPr>
        <w:t xml:space="preserve"> </w:t>
      </w:r>
    </w:p>
    <w:p w14:paraId="2DADC0F9" w14:textId="77777777" w:rsidR="00EE5785" w:rsidRPr="007711F4" w:rsidRDefault="00EE5785" w:rsidP="00AC2372">
      <w:pPr>
        <w:pStyle w:val="Corpsdetexte"/>
        <w:ind w:left="576"/>
        <w:rPr>
          <w:rFonts w:ascii="Arial Narrow" w:hAnsi="Arial Narrow" w:cs="Calibri"/>
          <w:i/>
          <w:color w:val="767171" w:themeColor="background2" w:themeShade="80"/>
          <w:sz w:val="22"/>
          <w:szCs w:val="28"/>
          <w:lang w:val="nl-BE"/>
        </w:rPr>
      </w:pPr>
      <w:r w:rsidRPr="007711F4">
        <w:rPr>
          <w:rFonts w:ascii="Arial Narrow" w:hAnsi="Arial Narrow"/>
          <w:i/>
          <w:color w:val="767171" w:themeColor="background2" w:themeShade="80"/>
          <w:sz w:val="22"/>
          <w:szCs w:val="28"/>
          <w:lang w:val="nl-BE"/>
        </w:rPr>
        <w:t>Beschrijf hier de positieve en negatieve effecten van de producten/diensten/processen die centraal staan in het project:</w:t>
      </w:r>
    </w:p>
    <w:p w14:paraId="7DD0DF94" w14:textId="77777777" w:rsidR="00EE5785" w:rsidRPr="007711F4" w:rsidRDefault="00EE5785" w:rsidP="00AC2372">
      <w:pPr>
        <w:pStyle w:val="Corpsdetexte"/>
        <w:ind w:left="576"/>
        <w:rPr>
          <w:rFonts w:ascii="Arial Narrow" w:hAnsi="Arial Narrow" w:cs="Calibri"/>
          <w:i/>
          <w:color w:val="767171" w:themeColor="background2" w:themeShade="80"/>
          <w:sz w:val="22"/>
          <w:szCs w:val="28"/>
          <w:lang w:val="nl-BE"/>
        </w:rPr>
      </w:pPr>
      <w:r w:rsidRPr="007711F4">
        <w:rPr>
          <w:rFonts w:ascii="Arial Narrow" w:hAnsi="Arial Narrow"/>
          <w:i/>
          <w:color w:val="767171" w:themeColor="background2" w:themeShade="80"/>
          <w:sz w:val="22"/>
          <w:szCs w:val="28"/>
          <w:lang w:val="nl-BE"/>
        </w:rPr>
        <w:t xml:space="preserve">• </w:t>
      </w:r>
      <w:r w:rsidRPr="007711F4">
        <w:rPr>
          <w:rFonts w:ascii="Arial Narrow" w:hAnsi="Arial Narrow"/>
          <w:b/>
          <w:bCs/>
          <w:i/>
          <w:color w:val="767171" w:themeColor="background2" w:themeShade="80"/>
          <w:sz w:val="22"/>
          <w:szCs w:val="28"/>
          <w:lang w:val="nl-BE"/>
        </w:rPr>
        <w:t>op sociaal vlak</w:t>
      </w:r>
      <w:r w:rsidRPr="007711F4">
        <w:rPr>
          <w:rFonts w:ascii="Arial Narrow" w:hAnsi="Arial Narrow"/>
          <w:i/>
          <w:color w:val="767171" w:themeColor="background2" w:themeShade="80"/>
          <w:sz w:val="22"/>
          <w:szCs w:val="28"/>
          <w:lang w:val="nl-BE"/>
        </w:rPr>
        <w:t xml:space="preserve"> (impact op de ongelijkheden, op de arbeidsomstandigheden, op de op het grondgebied gevestigde arbeidsplaatsen, impact op het welzijn van het individu en hun gezondheid, ...)</w:t>
      </w:r>
    </w:p>
    <w:p w14:paraId="511E29C6" w14:textId="77777777" w:rsidR="00EE5785" w:rsidRPr="007711F4" w:rsidRDefault="00EE5785" w:rsidP="00AC2372">
      <w:pPr>
        <w:pStyle w:val="Corpsdetexte"/>
        <w:ind w:left="576"/>
        <w:rPr>
          <w:rFonts w:ascii="Arial Narrow" w:hAnsi="Arial Narrow" w:cs="Calibri"/>
          <w:i/>
          <w:color w:val="767171" w:themeColor="background2" w:themeShade="80"/>
          <w:sz w:val="22"/>
          <w:szCs w:val="28"/>
          <w:lang w:val="nl-BE"/>
        </w:rPr>
      </w:pPr>
      <w:r w:rsidRPr="007711F4">
        <w:rPr>
          <w:rFonts w:ascii="Arial Narrow" w:hAnsi="Arial Narrow"/>
          <w:i/>
          <w:color w:val="767171" w:themeColor="background2" w:themeShade="80"/>
          <w:sz w:val="22"/>
          <w:szCs w:val="28"/>
          <w:lang w:val="nl-BE"/>
        </w:rPr>
        <w:t xml:space="preserve">• </w:t>
      </w:r>
      <w:r w:rsidRPr="007711F4">
        <w:rPr>
          <w:rFonts w:ascii="Arial Narrow" w:hAnsi="Arial Narrow"/>
          <w:b/>
          <w:bCs/>
          <w:i/>
          <w:color w:val="767171" w:themeColor="background2" w:themeShade="80"/>
          <w:sz w:val="22"/>
          <w:szCs w:val="28"/>
          <w:lang w:val="nl-BE"/>
        </w:rPr>
        <w:t>op ecologische vlak</w:t>
      </w:r>
      <w:r w:rsidRPr="007711F4">
        <w:rPr>
          <w:rFonts w:ascii="Arial Narrow" w:hAnsi="Arial Narrow"/>
          <w:i/>
          <w:color w:val="767171" w:themeColor="background2" w:themeShade="80"/>
          <w:sz w:val="22"/>
          <w:lang w:val="nl-BE"/>
        </w:rPr>
        <w:t>: (impact op het verbruik van energie en hulpbronnen, ontwikkeling of gebruik van hernieuwbare energie, impact op de ecosystemen, op de klimaatverandering, impact op de productie, het hergebruik of de recyclage van afval, … )</w:t>
      </w:r>
    </w:p>
    <w:p w14:paraId="0D357842" w14:textId="77777777" w:rsidR="00EE5785" w:rsidRPr="007711F4" w:rsidRDefault="00EE5785" w:rsidP="00AC2372">
      <w:pPr>
        <w:pStyle w:val="Corpsdetexte"/>
        <w:ind w:left="576"/>
        <w:rPr>
          <w:rFonts w:ascii="Arial Narrow" w:hAnsi="Arial Narrow" w:cs="Calibri"/>
          <w:i/>
          <w:color w:val="767171" w:themeColor="background2" w:themeShade="80"/>
          <w:sz w:val="22"/>
          <w:szCs w:val="28"/>
          <w:lang w:val="nl-BE"/>
        </w:rPr>
      </w:pPr>
      <w:r w:rsidRPr="007711F4">
        <w:rPr>
          <w:rFonts w:ascii="Arial Narrow" w:hAnsi="Arial Narrow"/>
          <w:i/>
          <w:color w:val="767171" w:themeColor="background2" w:themeShade="80"/>
          <w:sz w:val="22"/>
          <w:szCs w:val="28"/>
          <w:lang w:val="nl-BE"/>
        </w:rPr>
        <w:t xml:space="preserve">• </w:t>
      </w:r>
      <w:r w:rsidRPr="007711F4">
        <w:rPr>
          <w:rFonts w:ascii="Arial Narrow" w:hAnsi="Arial Narrow"/>
          <w:b/>
          <w:bCs/>
          <w:i/>
          <w:color w:val="767171" w:themeColor="background2" w:themeShade="80"/>
          <w:sz w:val="22"/>
          <w:szCs w:val="28"/>
          <w:lang w:val="nl-BE"/>
        </w:rPr>
        <w:t>op het vlak van het ecosysteem</w:t>
      </w:r>
      <w:r w:rsidRPr="007711F4">
        <w:rPr>
          <w:rFonts w:ascii="Arial Narrow" w:hAnsi="Arial Narrow"/>
          <w:i/>
          <w:color w:val="767171" w:themeColor="background2" w:themeShade="80"/>
          <w:sz w:val="22"/>
          <w:lang w:val="nl-BE"/>
        </w:rPr>
        <w:t xml:space="preserve"> (samenwerking met de Brusselse partners en het lokale ecosysteem, creatie en valorisatie van de Brusselse expertise/specificiteit, creatie van lokale gebruikersgemeenschappen, ontwikkeling van een nieuwe sector met een positieve impact, …)</w:t>
      </w:r>
    </w:p>
    <w:p w14:paraId="575341F5" w14:textId="77777777" w:rsidR="00EE5785" w:rsidRPr="007711F4" w:rsidRDefault="00EE5785" w:rsidP="00AC2372">
      <w:pPr>
        <w:pStyle w:val="Corpsdetexte"/>
        <w:ind w:left="576"/>
        <w:rPr>
          <w:rFonts w:ascii="Arial Narrow" w:hAnsi="Arial Narrow"/>
          <w:i/>
          <w:color w:val="767171" w:themeColor="background2" w:themeShade="80"/>
          <w:sz w:val="22"/>
          <w:lang w:val="nl-BE"/>
        </w:rPr>
      </w:pPr>
    </w:p>
    <w:p w14:paraId="7F03E320" w14:textId="705D2A6F" w:rsidR="00EB227F" w:rsidRPr="00E121D9" w:rsidRDefault="00EE5785" w:rsidP="00AC2372">
      <w:pPr>
        <w:pStyle w:val="Corpsdetexte"/>
        <w:ind w:left="576"/>
        <w:rPr>
          <w:rFonts w:ascii="Arial Narrow" w:hAnsi="Arial Narrow" w:cs="Calibri"/>
          <w:sz w:val="22"/>
          <w:szCs w:val="28"/>
          <w:lang w:val="nl-BE"/>
        </w:rPr>
      </w:pPr>
      <w:r w:rsidRPr="007711F4">
        <w:rPr>
          <w:rFonts w:ascii="Arial Narrow" w:hAnsi="Arial Narrow"/>
          <w:i/>
          <w:color w:val="767171" w:themeColor="background2" w:themeShade="80"/>
          <w:sz w:val="22"/>
          <w:lang w:val="nl-BE"/>
        </w:rPr>
        <w:t xml:space="preserve"> Leg de nadruk op de rol van de mentor.</w:t>
      </w:r>
    </w:p>
    <w:p w14:paraId="0B81A5E6" w14:textId="0A9CC0A7" w:rsidR="00F2558F" w:rsidRPr="00E121D9" w:rsidRDefault="00F2558F" w:rsidP="00AC2372">
      <w:pPr>
        <w:pStyle w:val="Normal2"/>
        <w:spacing w:after="60"/>
        <w:ind w:left="576"/>
        <w:jc w:val="both"/>
        <w:rPr>
          <w:rFonts w:ascii="Arial Narrow" w:hAnsi="Arial Narrow" w:cs="Calibri"/>
          <w:sz w:val="22"/>
          <w:szCs w:val="24"/>
          <w:lang w:val="nl-BE"/>
        </w:rPr>
      </w:pPr>
    </w:p>
    <w:p w14:paraId="18F73803" w14:textId="77777777" w:rsidR="00AF210E" w:rsidRPr="00E121D9" w:rsidRDefault="00AF210E" w:rsidP="00AC2372">
      <w:pPr>
        <w:spacing w:after="0" w:line="240" w:lineRule="auto"/>
        <w:ind w:left="576"/>
        <w:rPr>
          <w:rFonts w:ascii="Arial Narrow" w:eastAsia="Arial Unicode MS" w:hAnsi="Arial Narrow" w:cs="Tahoma"/>
          <w:b/>
          <w:bCs/>
          <w:iCs/>
          <w:szCs w:val="28"/>
          <w:lang w:val="nl-BE" w:eastAsia="zh-CN" w:bidi="hi-IN"/>
        </w:rPr>
      </w:pPr>
      <w:r w:rsidRPr="00E121D9">
        <w:rPr>
          <w:rFonts w:ascii="Arial Narrow" w:hAnsi="Arial Narrow"/>
          <w:lang w:val="nl-BE"/>
        </w:rPr>
        <w:br w:type="page"/>
      </w:r>
    </w:p>
    <w:p w14:paraId="064DB7EF" w14:textId="2336CBD4" w:rsidR="00F2558F" w:rsidRPr="00E121D9" w:rsidRDefault="00EE5785" w:rsidP="00AC2372">
      <w:pPr>
        <w:pStyle w:val="Titre2"/>
        <w:tabs>
          <w:tab w:val="clear" w:pos="576"/>
          <w:tab w:val="num" w:pos="1152"/>
        </w:tabs>
        <w:ind w:left="1152"/>
        <w:rPr>
          <w:rFonts w:ascii="Arial Narrow" w:hAnsi="Arial Narrow"/>
          <w:lang w:val="nl-BE"/>
        </w:rPr>
      </w:pPr>
      <w:bookmarkStart w:id="105" w:name="_Toc134794666"/>
      <w:bookmarkStart w:id="106" w:name="_Toc161039816"/>
      <w:r w:rsidRPr="007711F4">
        <w:rPr>
          <w:rFonts w:ascii="Arial Narrow" w:hAnsi="Arial Narrow"/>
          <w:lang w:val="nl-BE"/>
        </w:rPr>
        <w:lastRenderedPageBreak/>
        <w:t>Intellectuele eigendom</w:t>
      </w:r>
      <w:bookmarkEnd w:id="105"/>
      <w:bookmarkEnd w:id="106"/>
      <w:r w:rsidRPr="00E121D9" w:rsidDel="00EE5785">
        <w:rPr>
          <w:rFonts w:ascii="Arial Narrow" w:hAnsi="Arial Narrow"/>
          <w:lang w:val="nl-BE"/>
        </w:rPr>
        <w:t xml:space="preserve"> </w:t>
      </w:r>
    </w:p>
    <w:p w14:paraId="28B2B76A" w14:textId="60B7E6B4" w:rsidR="00EB227F" w:rsidRPr="00E121D9" w:rsidRDefault="00EE5785" w:rsidP="00AC2372">
      <w:pPr>
        <w:pStyle w:val="Corpsdetexte"/>
        <w:ind w:left="576"/>
        <w:rPr>
          <w:rFonts w:ascii="Arial Narrow" w:hAnsi="Arial Narrow" w:cs="Calibri"/>
          <w:i/>
          <w:color w:val="767171" w:themeColor="background2" w:themeShade="80"/>
          <w:sz w:val="22"/>
          <w:szCs w:val="28"/>
          <w:lang w:val="nl-BE"/>
        </w:rPr>
      </w:pPr>
      <w:r w:rsidRPr="007711F4">
        <w:rPr>
          <w:rFonts w:ascii="Arial Narrow" w:hAnsi="Arial Narrow"/>
          <w:i/>
          <w:color w:val="767171" w:themeColor="background2" w:themeShade="80"/>
          <w:sz w:val="22"/>
          <w:lang w:val="nl-BE"/>
        </w:rPr>
        <w:t>Vermeld de relevante intellectuele eigendomsrechten die momenteel toebehoren aan de deelnemende onderzoekseenheden en die betrekking hebben op het project, en ook de bestaande overeenkomsten met industriële, academische en/of publieke partners. Beschrijf ook hoe zal worden omgegaan met gezamenlijk ontwikkelde intellectuele eigendom</w:t>
      </w:r>
      <w:r w:rsidR="00EB227F" w:rsidRPr="00E121D9">
        <w:rPr>
          <w:rFonts w:ascii="Arial Narrow" w:hAnsi="Arial Narrow"/>
          <w:i/>
          <w:color w:val="767171" w:themeColor="background2" w:themeShade="80"/>
          <w:sz w:val="22"/>
          <w:lang w:val="nl-BE"/>
        </w:rPr>
        <w:t>.</w:t>
      </w:r>
    </w:p>
    <w:p w14:paraId="57C840DF" w14:textId="77777777" w:rsidR="00C81401" w:rsidRPr="00E121D9" w:rsidRDefault="00EB227F" w:rsidP="00AC2372">
      <w:pPr>
        <w:pStyle w:val="Normal2"/>
        <w:spacing w:after="60"/>
        <w:ind w:left="576"/>
        <w:jc w:val="both"/>
        <w:rPr>
          <w:rFonts w:ascii="Arial Narrow" w:hAnsi="Arial Narrow"/>
          <w:sz w:val="22"/>
          <w:szCs w:val="24"/>
          <w:lang w:val="nl-BE"/>
        </w:rPr>
      </w:pPr>
      <w:r w:rsidRPr="00E121D9">
        <w:rPr>
          <w:rFonts w:ascii="Arial Narrow" w:hAnsi="Arial Narrow"/>
          <w:sz w:val="22"/>
          <w:szCs w:val="24"/>
          <w:lang w:val="nl-BE"/>
        </w:rPr>
        <w:t>………………………………………………………………………………………………………………………………………………………………..………………………………………………………………………………………………………………………………………………………………..………………………………………………………………………………………………………………………………………………………………..………………………………………………………………………………………………………………………………………………………………..………………………………………………………………………………………………………………………………………………………………..……………………………………………………</w:t>
      </w:r>
    </w:p>
    <w:p w14:paraId="2E87ED1E" w14:textId="77777777" w:rsidR="00AF210E" w:rsidRPr="00E121D9" w:rsidRDefault="00AF210E" w:rsidP="00AC2372">
      <w:pPr>
        <w:pStyle w:val="Normal2"/>
        <w:spacing w:after="60"/>
        <w:ind w:left="576"/>
        <w:jc w:val="both"/>
        <w:rPr>
          <w:rFonts w:ascii="Arial Narrow" w:hAnsi="Arial Narrow"/>
          <w:sz w:val="22"/>
          <w:szCs w:val="24"/>
          <w:lang w:val="nl-BE"/>
        </w:rPr>
      </w:pPr>
    </w:p>
    <w:p w14:paraId="6EE1653E" w14:textId="703F1B2C" w:rsidR="00264491" w:rsidRPr="00E121D9" w:rsidRDefault="00EE5785" w:rsidP="00AC2372">
      <w:pPr>
        <w:pStyle w:val="Titre1"/>
        <w:tabs>
          <w:tab w:val="clear" w:pos="432"/>
          <w:tab w:val="num" w:pos="1008"/>
        </w:tabs>
        <w:ind w:left="1008"/>
        <w:rPr>
          <w:rFonts w:ascii="Arial Narrow" w:hAnsi="Arial Narrow"/>
          <w:lang w:val="nl-BE"/>
        </w:rPr>
      </w:pPr>
      <w:bookmarkStart w:id="107" w:name="_Toc134794667"/>
      <w:bookmarkStart w:id="108" w:name="_Toc161039817"/>
      <w:r w:rsidRPr="007711F4">
        <w:rPr>
          <w:rFonts w:ascii="Arial Narrow" w:hAnsi="Arial Narrow"/>
          <w:lang w:val="nl-BE"/>
        </w:rPr>
        <w:lastRenderedPageBreak/>
        <w:t>Rechtvaardiging van het consortium</w:t>
      </w:r>
      <w:bookmarkEnd w:id="107"/>
      <w:bookmarkEnd w:id="108"/>
      <w:r w:rsidRPr="00E121D9" w:rsidDel="00EE5785">
        <w:rPr>
          <w:rFonts w:ascii="Arial Narrow" w:hAnsi="Arial Narrow"/>
          <w:lang w:val="nl-BE"/>
        </w:rPr>
        <w:t xml:space="preserve"> </w:t>
      </w:r>
    </w:p>
    <w:p w14:paraId="6B475F51" w14:textId="48B5D6FD" w:rsidR="006D51D0" w:rsidRPr="00E121D9" w:rsidRDefault="006D51D0" w:rsidP="00AC2372">
      <w:pPr>
        <w:pStyle w:val="Standard"/>
        <w:ind w:left="576"/>
        <w:rPr>
          <w:rFonts w:ascii="Arial Narrow" w:hAnsi="Arial Narrow" w:cs="Calibri"/>
          <w:lang w:val="nl-BE"/>
        </w:rPr>
      </w:pPr>
    </w:p>
    <w:tbl>
      <w:tblPr>
        <w:tblW w:w="920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09"/>
      </w:tblGrid>
      <w:tr w:rsidR="006D51D0" w:rsidRPr="00FF5454" w14:paraId="6F1FD3EF" w14:textId="77777777" w:rsidTr="00AC2372">
        <w:trPr>
          <w:trHeight w:val="288"/>
          <w:jc w:val="center"/>
        </w:trPr>
        <w:tc>
          <w:tcPr>
            <w:tcW w:w="9209" w:type="dxa"/>
            <w:shd w:val="clear" w:color="auto" w:fill="auto"/>
            <w:noWrap/>
            <w:vAlign w:val="bottom"/>
          </w:tcPr>
          <w:p w14:paraId="5A689186" w14:textId="77777777" w:rsidR="00EE5785" w:rsidRPr="007711F4" w:rsidRDefault="00EE5785" w:rsidP="00EE5785">
            <w:pPr>
              <w:keepNext/>
              <w:rPr>
                <w:rFonts w:ascii="Arial Narrow" w:hAnsi="Arial Narrow" w:cs="Calibri"/>
                <w:sz w:val="22"/>
                <w:szCs w:val="24"/>
                <w:lang w:val="nl-BE"/>
              </w:rPr>
            </w:pPr>
            <w:r w:rsidRPr="007711F4">
              <w:rPr>
                <w:rFonts w:ascii="Arial Narrow" w:hAnsi="Arial Narrow"/>
                <w:b/>
                <w:sz w:val="22"/>
                <w:lang w:val="nl-BE"/>
              </w:rPr>
              <w:t>Verplicht</w:t>
            </w:r>
            <w:r w:rsidRPr="007711F4">
              <w:rPr>
                <w:rFonts w:ascii="Arial Narrow" w:hAnsi="Arial Narrow"/>
                <w:sz w:val="22"/>
                <w:szCs w:val="24"/>
                <w:lang w:val="nl-BE"/>
              </w:rPr>
              <w:t>:</w:t>
            </w:r>
          </w:p>
          <w:p w14:paraId="0C13D004" w14:textId="0BCD73B8" w:rsidR="006D51D0" w:rsidRPr="00E121D9" w:rsidRDefault="00EE5785" w:rsidP="00E121D9">
            <w:pPr>
              <w:keepNext/>
              <w:rPr>
                <w:rFonts w:ascii="Arial Narrow" w:hAnsi="Arial Narrow" w:cs="Calibri"/>
                <w:b/>
                <w:bCs/>
                <w:sz w:val="22"/>
                <w:szCs w:val="24"/>
                <w:lang w:val="nl-BE"/>
              </w:rPr>
            </w:pPr>
            <w:r w:rsidRPr="007711F4">
              <w:rPr>
                <w:rFonts w:ascii="Arial Narrow" w:hAnsi="Arial Narrow"/>
                <w:sz w:val="22"/>
                <w:lang w:val="nl-BE"/>
              </w:rPr>
              <w:t xml:space="preserve">Voeg de consortiumovereenkomst ondertekend door de partners (onderzoeksteams en, desgevallend, mentor van niveau 5) toe aan het volledige voorstel. </w:t>
            </w:r>
          </w:p>
        </w:tc>
      </w:tr>
    </w:tbl>
    <w:p w14:paraId="030587F9" w14:textId="77777777" w:rsidR="006D51D0" w:rsidRPr="00E121D9" w:rsidRDefault="006D51D0" w:rsidP="00AC2372">
      <w:pPr>
        <w:pStyle w:val="Standard"/>
        <w:ind w:left="576"/>
        <w:rPr>
          <w:rFonts w:ascii="Arial Narrow" w:hAnsi="Arial Narrow" w:cs="Calibri"/>
          <w:highlight w:val="yellow"/>
          <w:lang w:val="nl-BE"/>
        </w:rPr>
      </w:pPr>
    </w:p>
    <w:p w14:paraId="5E92BF08" w14:textId="0B3E0826" w:rsidR="00CC7C59" w:rsidRPr="00E121D9" w:rsidRDefault="00CC7C59" w:rsidP="00AC2372">
      <w:pPr>
        <w:pStyle w:val="Titre2"/>
        <w:tabs>
          <w:tab w:val="clear" w:pos="576"/>
          <w:tab w:val="num" w:pos="1152"/>
        </w:tabs>
        <w:ind w:left="1152"/>
        <w:rPr>
          <w:rFonts w:ascii="Arial Narrow" w:hAnsi="Arial Narrow"/>
          <w:lang w:val="nl-BE"/>
        </w:rPr>
      </w:pPr>
      <w:r w:rsidRPr="00E121D9">
        <w:rPr>
          <w:rFonts w:ascii="Arial Narrow" w:hAnsi="Arial Narrow"/>
          <w:lang w:val="nl-BE"/>
        </w:rPr>
        <w:t xml:space="preserve"> </w:t>
      </w:r>
      <w:bookmarkStart w:id="109" w:name="_Toc134794668"/>
      <w:bookmarkStart w:id="110" w:name="_Toc161039818"/>
      <w:r w:rsidR="00EE5785" w:rsidRPr="007711F4">
        <w:rPr>
          <w:rFonts w:ascii="Arial Narrow" w:hAnsi="Arial Narrow"/>
          <w:lang w:val="nl-BE"/>
        </w:rPr>
        <w:t>Complementariteit van het consortium</w:t>
      </w:r>
      <w:bookmarkEnd w:id="109"/>
      <w:bookmarkEnd w:id="110"/>
      <w:r w:rsidR="00EE5785" w:rsidRPr="00E121D9" w:rsidDel="00EE5785">
        <w:rPr>
          <w:rFonts w:ascii="Arial Narrow" w:hAnsi="Arial Narrow"/>
          <w:lang w:val="nl-BE"/>
        </w:rPr>
        <w:t xml:space="preserve"> </w:t>
      </w:r>
    </w:p>
    <w:p w14:paraId="3EB7870C" w14:textId="78A2C62B" w:rsidR="00CC7C59" w:rsidRPr="00E121D9" w:rsidRDefault="00EE5785" w:rsidP="00AC2372">
      <w:pPr>
        <w:pStyle w:val="Corpsdetexte"/>
        <w:ind w:left="576"/>
        <w:rPr>
          <w:rFonts w:ascii="Arial Narrow" w:hAnsi="Arial Narrow" w:cs="Calibri"/>
          <w:sz w:val="22"/>
          <w:szCs w:val="28"/>
          <w:lang w:val="nl-BE"/>
        </w:rPr>
      </w:pPr>
      <w:r w:rsidRPr="007711F4">
        <w:rPr>
          <w:rFonts w:ascii="Arial Narrow" w:hAnsi="Arial Narrow"/>
          <w:i/>
          <w:iCs/>
          <w:color w:val="767171" w:themeColor="background2" w:themeShade="80"/>
          <w:kern w:val="1"/>
          <w:sz w:val="22"/>
          <w:lang w:val="nl-BE"/>
        </w:rPr>
        <w:t>Beschrijf de sterke punten en complementariteit van de partners, en hoe ze het consortium helpen de projectdoelstellingen te bereiken</w:t>
      </w:r>
      <w:r w:rsidR="00CC7C59" w:rsidRPr="00E121D9">
        <w:rPr>
          <w:rFonts w:ascii="Arial Narrow" w:hAnsi="Arial Narrow"/>
          <w:sz w:val="22"/>
          <w:szCs w:val="28"/>
          <w:lang w:val="nl-BE"/>
        </w:rPr>
        <w:t>.</w:t>
      </w:r>
    </w:p>
    <w:p w14:paraId="21C4BBD7" w14:textId="6135CA63" w:rsidR="00CC7C59" w:rsidRPr="00E121D9" w:rsidRDefault="00CC7C59" w:rsidP="00AC2372">
      <w:pPr>
        <w:pStyle w:val="Corpsdetexte"/>
        <w:ind w:left="576"/>
        <w:rPr>
          <w:rFonts w:ascii="Arial Narrow" w:hAnsi="Arial Narrow" w:cs="Calibri"/>
          <w:sz w:val="22"/>
          <w:szCs w:val="28"/>
          <w:lang w:val="nl-BE"/>
        </w:rPr>
      </w:pPr>
      <w:r w:rsidRPr="00E121D9">
        <w:rPr>
          <w:rFonts w:ascii="Arial Narrow" w:hAnsi="Arial Narrow"/>
          <w:sz w:val="22"/>
          <w:szCs w:val="28"/>
          <w:lang w:val="nl-BE"/>
        </w:rPr>
        <w:t>………………………………………………………………………………………………………………………………………………………………..………………………………………………………………………………………………………………………………………………………………..…………………………………………………………………………………………………………………</w:t>
      </w:r>
    </w:p>
    <w:p w14:paraId="5DFC1708" w14:textId="77777777" w:rsidR="00CC7C59" w:rsidRPr="00E121D9" w:rsidRDefault="00CC7C59" w:rsidP="00AC2372">
      <w:pPr>
        <w:pStyle w:val="Standard"/>
        <w:ind w:left="576"/>
        <w:rPr>
          <w:rFonts w:ascii="Arial Narrow" w:hAnsi="Arial Narrow" w:cs="Calibri"/>
          <w:highlight w:val="yellow"/>
          <w:lang w:val="nl-BE"/>
        </w:rPr>
      </w:pPr>
    </w:p>
    <w:p w14:paraId="3A093134" w14:textId="7090E3BF" w:rsidR="00CC7C59" w:rsidRPr="00E121D9" w:rsidRDefault="0010347F" w:rsidP="00AC2372">
      <w:pPr>
        <w:pStyle w:val="Titre2"/>
        <w:tabs>
          <w:tab w:val="clear" w:pos="576"/>
          <w:tab w:val="num" w:pos="1152"/>
        </w:tabs>
        <w:ind w:left="1152"/>
        <w:rPr>
          <w:rFonts w:ascii="Arial Narrow" w:hAnsi="Arial Narrow"/>
          <w:lang w:val="nl-BE"/>
        </w:rPr>
      </w:pPr>
      <w:bookmarkStart w:id="111" w:name="_Toc161039819"/>
      <w:r w:rsidRPr="00E121D9">
        <w:rPr>
          <w:rFonts w:ascii="Arial Narrow" w:hAnsi="Arial Narrow"/>
          <w:lang w:val="nl-BE"/>
        </w:rPr>
        <w:t>Partner</w:t>
      </w:r>
      <w:r w:rsidR="00CC7C59" w:rsidRPr="00E121D9">
        <w:rPr>
          <w:rFonts w:ascii="Arial Narrow" w:hAnsi="Arial Narrow"/>
          <w:lang w:val="nl-BE"/>
        </w:rPr>
        <w:t xml:space="preserve"> 1 : XX (</w:t>
      </w:r>
      <w:r w:rsidR="00EE5785" w:rsidRPr="00E121D9">
        <w:rPr>
          <w:rFonts w:ascii="Arial Narrow" w:hAnsi="Arial Narrow"/>
          <w:lang w:val="nl-BE"/>
        </w:rPr>
        <w:t>Coördinator</w:t>
      </w:r>
      <w:r w:rsidR="00CC7C59" w:rsidRPr="00E121D9">
        <w:rPr>
          <w:rFonts w:ascii="Arial Narrow" w:hAnsi="Arial Narrow"/>
          <w:lang w:val="nl-BE"/>
        </w:rPr>
        <w:t>)</w:t>
      </w:r>
      <w:bookmarkEnd w:id="111"/>
    </w:p>
    <w:p w14:paraId="2CDFEA73" w14:textId="23CE4223" w:rsidR="00CC7C59" w:rsidRPr="00E121D9" w:rsidRDefault="00EE5785" w:rsidP="00AC2372">
      <w:pPr>
        <w:pStyle w:val="Corpsdetexte"/>
        <w:numPr>
          <w:ilvl w:val="0"/>
          <w:numId w:val="6"/>
        </w:numPr>
        <w:ind w:left="1296"/>
        <w:rPr>
          <w:rFonts w:ascii="Arial Narrow" w:hAnsi="Arial Narrow" w:cs="Calibri"/>
          <w:sz w:val="22"/>
          <w:szCs w:val="28"/>
          <w:lang w:val="nl-BE"/>
        </w:rPr>
      </w:pPr>
      <w:r w:rsidRPr="007711F4">
        <w:rPr>
          <w:rFonts w:ascii="Arial Narrow" w:hAnsi="Arial Narrow"/>
          <w:sz w:val="22"/>
          <w:lang w:val="nl-BE"/>
        </w:rPr>
        <w:t>Onderzoeksactiviteiten en -team</w:t>
      </w:r>
      <w:r w:rsidRPr="00E121D9" w:rsidDel="00EE5785">
        <w:rPr>
          <w:rFonts w:ascii="Arial Narrow" w:hAnsi="Arial Narrow"/>
          <w:sz w:val="22"/>
          <w:lang w:val="nl-BE"/>
        </w:rPr>
        <w:t xml:space="preserve"> </w:t>
      </w:r>
    </w:p>
    <w:p w14:paraId="5E6FE099" w14:textId="6117AE3C" w:rsidR="00CC7C59" w:rsidRPr="00E121D9" w:rsidRDefault="00CC7C59" w:rsidP="00AC2372">
      <w:pPr>
        <w:pStyle w:val="Corpsdetexte"/>
        <w:ind w:left="576"/>
        <w:rPr>
          <w:rFonts w:ascii="Arial Narrow" w:hAnsi="Arial Narrow" w:cs="Calibri"/>
          <w:sz w:val="22"/>
          <w:szCs w:val="28"/>
          <w:lang w:val="nl-BE"/>
        </w:rPr>
      </w:pPr>
      <w:r w:rsidRPr="00E121D9">
        <w:rPr>
          <w:rFonts w:ascii="Arial Narrow" w:hAnsi="Arial Narrow"/>
          <w:sz w:val="22"/>
          <w:szCs w:val="28"/>
          <w:lang w:val="nl-BE"/>
        </w:rPr>
        <w:t>…………………………………………………………………………………………………………………………………………………………………………………………………………………………………………………………………………………………………………………………………………………………</w:t>
      </w:r>
    </w:p>
    <w:p w14:paraId="15D2876B" w14:textId="77777777" w:rsidR="00BE5306" w:rsidRPr="00E121D9" w:rsidRDefault="00BE5306" w:rsidP="00AC2372">
      <w:pPr>
        <w:pStyle w:val="Corpsdetexte"/>
        <w:ind w:left="576"/>
        <w:rPr>
          <w:rFonts w:ascii="Arial Narrow" w:hAnsi="Arial Narrow" w:cs="Calibri"/>
          <w:highlight w:val="yellow"/>
          <w:lang w:val="nl-BE"/>
        </w:rPr>
      </w:pPr>
    </w:p>
    <w:p w14:paraId="096DA7A6" w14:textId="3ACBF34F" w:rsidR="00CC7C59" w:rsidRPr="00E121D9" w:rsidRDefault="00EE5785" w:rsidP="00AC2372">
      <w:pPr>
        <w:pStyle w:val="Corpsdetexte"/>
        <w:numPr>
          <w:ilvl w:val="0"/>
          <w:numId w:val="6"/>
        </w:numPr>
        <w:ind w:left="1296"/>
        <w:rPr>
          <w:rFonts w:ascii="Arial Narrow" w:hAnsi="Arial Narrow" w:cs="Calibri"/>
          <w:sz w:val="22"/>
          <w:szCs w:val="28"/>
          <w:lang w:val="nl-BE"/>
        </w:rPr>
      </w:pPr>
      <w:r w:rsidRPr="007711F4">
        <w:rPr>
          <w:rFonts w:ascii="Arial Narrow" w:hAnsi="Arial Narrow"/>
          <w:sz w:val="22"/>
          <w:lang w:val="nl-BE"/>
        </w:rPr>
        <w:t>Ervaring in het onderzoeksdomein</w:t>
      </w:r>
    </w:p>
    <w:p w14:paraId="2B6E1773" w14:textId="3D41F930" w:rsidR="00661008" w:rsidRPr="00E121D9" w:rsidRDefault="00721BBB" w:rsidP="00AC2372">
      <w:pPr>
        <w:pStyle w:val="Corpsdetexte"/>
        <w:ind w:left="576"/>
        <w:jc w:val="left"/>
        <w:rPr>
          <w:rFonts w:ascii="Arial Narrow" w:hAnsi="Arial Narrow"/>
          <w:i/>
          <w:color w:val="767171" w:themeColor="background2" w:themeShade="80"/>
          <w:sz w:val="22"/>
          <w:lang w:val="nl-BE"/>
        </w:rPr>
      </w:pPr>
      <w:r w:rsidRPr="007711F4">
        <w:rPr>
          <w:rFonts w:ascii="Arial Narrow" w:hAnsi="Arial Narrow"/>
          <w:i/>
          <w:color w:val="767171" w:themeColor="background2" w:themeShade="80"/>
          <w:sz w:val="22"/>
          <w:lang w:val="nl-BE"/>
        </w:rPr>
        <w:t>Geef een lijst van lopende en/of eerdere onderzoeksprojecten die verband houden met het huidige project. Vermeld voor elk vermeld project de financieringsbron (Europese Unie, federaal, gemeenschappen en/of gewesten), de duur, het bedrag en hoe de resultaten de basis vormen van dit project.</w:t>
      </w:r>
    </w:p>
    <w:p w14:paraId="1CFE661A" w14:textId="24E589DE" w:rsidR="00BE5306" w:rsidRPr="00E121D9" w:rsidRDefault="00BE5306" w:rsidP="00AC2372">
      <w:pPr>
        <w:pStyle w:val="Corpsdetexte"/>
        <w:ind w:left="576"/>
        <w:jc w:val="left"/>
        <w:rPr>
          <w:rFonts w:ascii="Arial Narrow" w:hAnsi="Arial Narrow" w:cs="Calibri"/>
          <w:sz w:val="22"/>
          <w:szCs w:val="28"/>
          <w:lang w:val="nl-BE"/>
        </w:rPr>
      </w:pPr>
      <w:r w:rsidRPr="00E121D9">
        <w:rPr>
          <w:rFonts w:ascii="Arial Narrow" w:hAnsi="Arial Narrow"/>
          <w:sz w:val="22"/>
          <w:szCs w:val="28"/>
          <w:lang w:val="nl-BE"/>
        </w:rPr>
        <w:t>……………………………………………………………………………………………………………………………………………………………………………………………………………………………………………………………………………………………………</w:t>
      </w:r>
      <w:r w:rsidR="00661008" w:rsidRPr="00E121D9">
        <w:rPr>
          <w:lang w:val="nl-BE"/>
        </w:rPr>
        <w:t xml:space="preserve"> </w:t>
      </w:r>
    </w:p>
    <w:p w14:paraId="6571A035" w14:textId="77777777" w:rsidR="00BE5306" w:rsidRPr="00E121D9" w:rsidRDefault="00BE5306" w:rsidP="00AC2372">
      <w:pPr>
        <w:pStyle w:val="Corpsdetexte"/>
        <w:ind w:left="576"/>
        <w:rPr>
          <w:rFonts w:ascii="Arial Narrow" w:hAnsi="Arial Narrow" w:cs="Calibri"/>
          <w:sz w:val="22"/>
          <w:szCs w:val="28"/>
          <w:highlight w:val="yellow"/>
          <w:lang w:val="nl-BE"/>
        </w:rPr>
      </w:pPr>
    </w:p>
    <w:p w14:paraId="120BAD12" w14:textId="270177F6" w:rsidR="00CC7C59" w:rsidRPr="00E121D9" w:rsidRDefault="00721BBB" w:rsidP="00AC2372">
      <w:pPr>
        <w:pStyle w:val="Corpsdetexte"/>
        <w:numPr>
          <w:ilvl w:val="0"/>
          <w:numId w:val="6"/>
        </w:numPr>
        <w:ind w:left="1296"/>
        <w:rPr>
          <w:rFonts w:ascii="Arial Narrow" w:hAnsi="Arial Narrow" w:cs="Calibri"/>
          <w:sz w:val="22"/>
          <w:szCs w:val="28"/>
          <w:lang w:val="nl-BE"/>
        </w:rPr>
      </w:pPr>
      <w:r w:rsidRPr="007711F4">
        <w:rPr>
          <w:rFonts w:ascii="Arial Narrow" w:hAnsi="Arial Narrow"/>
          <w:sz w:val="22"/>
          <w:lang w:val="nl-BE"/>
        </w:rPr>
        <w:t>Relevante publicaties</w:t>
      </w:r>
      <w:r w:rsidRPr="00E121D9" w:rsidDel="00721BBB">
        <w:rPr>
          <w:rFonts w:ascii="Arial Narrow" w:hAnsi="Arial Narrow"/>
          <w:sz w:val="22"/>
          <w:lang w:val="nl-BE"/>
        </w:rPr>
        <w:t xml:space="preserve"> </w:t>
      </w:r>
    </w:p>
    <w:p w14:paraId="404F1AF3" w14:textId="5927C5C1" w:rsidR="00264491" w:rsidRPr="00E121D9" w:rsidRDefault="00721BBB" w:rsidP="00AC2372">
      <w:pPr>
        <w:pStyle w:val="Answers"/>
        <w:tabs>
          <w:tab w:val="left" w:pos="1872"/>
          <w:tab w:val="left" w:leader="dot" w:pos="2382"/>
          <w:tab w:val="right" w:leader="dot" w:pos="10319"/>
        </w:tabs>
        <w:spacing w:after="0"/>
        <w:ind w:left="576" w:right="758"/>
        <w:rPr>
          <w:rFonts w:ascii="Arial Narrow" w:hAnsi="Arial Narrow" w:cs="Calibri"/>
          <w:sz w:val="22"/>
          <w:szCs w:val="28"/>
          <w:lang w:val="nl-BE"/>
        </w:rPr>
      </w:pPr>
      <w:r w:rsidRPr="007711F4">
        <w:rPr>
          <w:rFonts w:ascii="Arial Narrow" w:hAnsi="Arial Narrow"/>
          <w:i/>
          <w:color w:val="767171" w:themeColor="background2" w:themeShade="80"/>
          <w:sz w:val="22"/>
          <w:lang w:val="nl-BE"/>
        </w:rPr>
        <w:t>Geef een lijst van maximaal 3 publicaties die rechtstreeks verband houden met het voorgestelde onderzoek</w:t>
      </w:r>
      <w:r w:rsidR="00264491" w:rsidRPr="00E121D9">
        <w:rPr>
          <w:rFonts w:ascii="Arial Narrow" w:hAnsi="Arial Narrow"/>
          <w:i/>
          <w:color w:val="767171" w:themeColor="background2" w:themeShade="80"/>
          <w:sz w:val="22"/>
          <w:lang w:val="nl-BE"/>
        </w:rPr>
        <w:t>.</w:t>
      </w:r>
    </w:p>
    <w:p w14:paraId="35C9A2DC" w14:textId="3BD53BF5" w:rsidR="00264491" w:rsidRPr="00E121D9" w:rsidRDefault="00264491" w:rsidP="00AC2372">
      <w:pPr>
        <w:pStyle w:val="Normal2"/>
        <w:numPr>
          <w:ilvl w:val="0"/>
          <w:numId w:val="5"/>
        </w:numPr>
        <w:spacing w:after="60"/>
        <w:ind w:left="1296"/>
        <w:jc w:val="both"/>
        <w:rPr>
          <w:rFonts w:ascii="Arial Narrow" w:hAnsi="Arial Narrow" w:cs="Calibri"/>
          <w:sz w:val="22"/>
          <w:szCs w:val="24"/>
          <w:lang w:val="nl-BE"/>
        </w:rPr>
      </w:pPr>
      <w:r w:rsidRPr="00E121D9">
        <w:rPr>
          <w:rFonts w:ascii="Arial Narrow" w:hAnsi="Arial Narrow"/>
          <w:sz w:val="22"/>
          <w:szCs w:val="24"/>
          <w:lang w:val="nl-BE"/>
        </w:rPr>
        <w:t>………………………………………………………………………………………………</w:t>
      </w:r>
    </w:p>
    <w:p w14:paraId="7E69FE44" w14:textId="2A2B3877" w:rsidR="00264491" w:rsidRPr="00E121D9" w:rsidRDefault="00264491" w:rsidP="00AC2372">
      <w:pPr>
        <w:pStyle w:val="Normal2"/>
        <w:numPr>
          <w:ilvl w:val="0"/>
          <w:numId w:val="5"/>
        </w:numPr>
        <w:spacing w:after="60"/>
        <w:ind w:left="1296"/>
        <w:jc w:val="both"/>
        <w:rPr>
          <w:rFonts w:ascii="Arial Narrow" w:hAnsi="Arial Narrow" w:cs="Calibri"/>
          <w:sz w:val="22"/>
          <w:szCs w:val="24"/>
          <w:lang w:val="nl-BE"/>
        </w:rPr>
      </w:pPr>
      <w:r w:rsidRPr="00E121D9">
        <w:rPr>
          <w:rFonts w:ascii="Arial Narrow" w:hAnsi="Arial Narrow"/>
          <w:sz w:val="22"/>
          <w:szCs w:val="24"/>
          <w:lang w:val="nl-BE"/>
        </w:rPr>
        <w:t>………………………………………………………………………………………………</w:t>
      </w:r>
    </w:p>
    <w:p w14:paraId="5721E653" w14:textId="3B284354" w:rsidR="00264491" w:rsidRPr="00E121D9" w:rsidRDefault="00264491" w:rsidP="00AC2372">
      <w:pPr>
        <w:pStyle w:val="Normal2"/>
        <w:numPr>
          <w:ilvl w:val="0"/>
          <w:numId w:val="5"/>
        </w:numPr>
        <w:spacing w:after="60"/>
        <w:ind w:left="1296"/>
        <w:jc w:val="both"/>
        <w:rPr>
          <w:rFonts w:ascii="Arial Narrow" w:hAnsi="Arial Narrow" w:cs="Calibri"/>
          <w:sz w:val="22"/>
          <w:szCs w:val="24"/>
          <w:lang w:val="nl-BE"/>
        </w:rPr>
      </w:pPr>
      <w:r w:rsidRPr="00E121D9">
        <w:rPr>
          <w:rFonts w:ascii="Arial Narrow" w:hAnsi="Arial Narrow"/>
          <w:sz w:val="22"/>
          <w:szCs w:val="24"/>
          <w:lang w:val="nl-BE"/>
        </w:rPr>
        <w:lastRenderedPageBreak/>
        <w:t>………………………………………………………………………………………………</w:t>
      </w:r>
    </w:p>
    <w:p w14:paraId="4EF4BF64" w14:textId="4FB30AE8" w:rsidR="00BE5306" w:rsidRPr="00E121D9" w:rsidRDefault="00BE5306" w:rsidP="00AC2372">
      <w:pPr>
        <w:pStyle w:val="Corpsdetexte"/>
        <w:ind w:left="576"/>
        <w:rPr>
          <w:rFonts w:ascii="Arial Narrow" w:hAnsi="Arial Narrow" w:cs="Calibri"/>
          <w:sz w:val="22"/>
          <w:szCs w:val="28"/>
          <w:highlight w:val="yellow"/>
          <w:lang w:val="nl-BE"/>
        </w:rPr>
      </w:pPr>
    </w:p>
    <w:p w14:paraId="67DAF00B" w14:textId="65DA6EA1" w:rsidR="00BE5306" w:rsidRPr="00E121D9" w:rsidRDefault="0010347F" w:rsidP="00AC2372">
      <w:pPr>
        <w:pStyle w:val="Titre2"/>
        <w:tabs>
          <w:tab w:val="clear" w:pos="576"/>
          <w:tab w:val="num" w:pos="1152"/>
        </w:tabs>
        <w:ind w:left="1152"/>
        <w:rPr>
          <w:rFonts w:ascii="Arial Narrow" w:hAnsi="Arial Narrow"/>
          <w:lang w:val="nl-BE"/>
        </w:rPr>
      </w:pPr>
      <w:bookmarkStart w:id="112" w:name="_Toc161039820"/>
      <w:r w:rsidRPr="00E121D9">
        <w:rPr>
          <w:rFonts w:ascii="Arial Narrow" w:hAnsi="Arial Narrow"/>
          <w:lang w:val="nl-BE"/>
        </w:rPr>
        <w:t>Partner</w:t>
      </w:r>
      <w:r w:rsidR="00BE5306" w:rsidRPr="00E121D9">
        <w:rPr>
          <w:rFonts w:ascii="Arial Narrow" w:hAnsi="Arial Narrow"/>
          <w:lang w:val="nl-BE"/>
        </w:rPr>
        <w:t xml:space="preserve"> 2 : XX</w:t>
      </w:r>
      <w:bookmarkEnd w:id="112"/>
      <w:r w:rsidR="00BE5306" w:rsidRPr="00E121D9">
        <w:rPr>
          <w:rFonts w:ascii="Arial Narrow" w:hAnsi="Arial Narrow"/>
          <w:lang w:val="nl-BE"/>
        </w:rPr>
        <w:t xml:space="preserve"> </w:t>
      </w:r>
    </w:p>
    <w:p w14:paraId="4BB82804" w14:textId="77777777" w:rsidR="00721BBB" w:rsidRPr="007711F4" w:rsidRDefault="00721BBB" w:rsidP="00AC2372">
      <w:pPr>
        <w:pStyle w:val="Paragraphedeliste"/>
        <w:numPr>
          <w:ilvl w:val="0"/>
          <w:numId w:val="37"/>
        </w:numPr>
        <w:ind w:left="1296"/>
        <w:rPr>
          <w:rFonts w:ascii="Arial Narrow" w:eastAsia="SimSun" w:hAnsi="Arial Narrow" w:cs="Mangal"/>
          <w:sz w:val="22"/>
          <w:szCs w:val="24"/>
          <w:lang w:val="nl-BE" w:eastAsia="zh-CN" w:bidi="hi-IN"/>
        </w:rPr>
      </w:pPr>
      <w:r w:rsidRPr="007711F4">
        <w:rPr>
          <w:rFonts w:ascii="Arial Narrow" w:eastAsia="SimSun" w:hAnsi="Arial Narrow" w:cs="Mangal"/>
          <w:sz w:val="22"/>
          <w:szCs w:val="24"/>
          <w:lang w:val="nl-BE" w:eastAsia="zh-CN" w:bidi="hi-IN"/>
        </w:rPr>
        <w:t>Onderzoeksactiviteiten en -team</w:t>
      </w:r>
    </w:p>
    <w:p w14:paraId="72E3ED81" w14:textId="77777777" w:rsidR="00721BBB" w:rsidRPr="007711F4" w:rsidRDefault="00721BBB" w:rsidP="00AC2372">
      <w:pPr>
        <w:pStyle w:val="Corpsdetexte"/>
        <w:ind w:left="576"/>
        <w:rPr>
          <w:rFonts w:ascii="Arial Narrow" w:hAnsi="Arial Narrow" w:cs="Calibri"/>
          <w:sz w:val="22"/>
          <w:szCs w:val="28"/>
          <w:lang w:val="nl-BE"/>
        </w:rPr>
      </w:pPr>
      <w:r w:rsidRPr="007711F4">
        <w:rPr>
          <w:rFonts w:ascii="Arial Narrow" w:hAnsi="Arial Narrow"/>
          <w:sz w:val="22"/>
          <w:szCs w:val="28"/>
          <w:lang w:val="nl-BE"/>
        </w:rPr>
        <w:t>…………………………………………………………………………………………………………………………………………………………………………………………………………………………………………………………………………………………………………………………………………………………</w:t>
      </w:r>
    </w:p>
    <w:p w14:paraId="2D1B55B7" w14:textId="77777777" w:rsidR="00721BBB" w:rsidRPr="007711F4" w:rsidRDefault="00721BBB" w:rsidP="00AC2372">
      <w:pPr>
        <w:pStyle w:val="Corpsdetexte"/>
        <w:ind w:left="576"/>
        <w:rPr>
          <w:rFonts w:ascii="Arial Narrow" w:hAnsi="Arial Narrow" w:cs="Calibri"/>
          <w:highlight w:val="yellow"/>
          <w:lang w:val="nl-BE"/>
        </w:rPr>
      </w:pPr>
    </w:p>
    <w:p w14:paraId="0CB41E08" w14:textId="77777777" w:rsidR="00721BBB" w:rsidRPr="007711F4" w:rsidRDefault="00721BBB" w:rsidP="00AC2372">
      <w:pPr>
        <w:pStyle w:val="Corpsdetexte"/>
        <w:numPr>
          <w:ilvl w:val="0"/>
          <w:numId w:val="37"/>
        </w:numPr>
        <w:ind w:left="1296"/>
        <w:rPr>
          <w:rFonts w:ascii="Arial Narrow" w:hAnsi="Arial Narrow" w:cs="Calibri"/>
          <w:sz w:val="22"/>
          <w:szCs w:val="28"/>
          <w:lang w:val="nl-BE"/>
        </w:rPr>
      </w:pPr>
      <w:r w:rsidRPr="007711F4">
        <w:rPr>
          <w:rFonts w:ascii="Arial Narrow" w:hAnsi="Arial Narrow"/>
          <w:sz w:val="22"/>
          <w:lang w:val="nl-BE"/>
        </w:rPr>
        <w:t>Ervaring in het onderzoeksdomein</w:t>
      </w:r>
    </w:p>
    <w:p w14:paraId="74F0D67F" w14:textId="77777777" w:rsidR="00721BBB" w:rsidRPr="007711F4" w:rsidRDefault="00721BBB" w:rsidP="00AC2372">
      <w:pPr>
        <w:pStyle w:val="Corpsdetexte"/>
        <w:ind w:left="576"/>
        <w:jc w:val="left"/>
        <w:rPr>
          <w:rFonts w:ascii="Arial Narrow" w:hAnsi="Arial Narrow"/>
          <w:i/>
          <w:color w:val="767171" w:themeColor="background2" w:themeShade="80"/>
          <w:sz w:val="22"/>
          <w:lang w:val="nl-BE"/>
        </w:rPr>
      </w:pPr>
      <w:r w:rsidRPr="007711F4">
        <w:rPr>
          <w:rFonts w:ascii="Arial Narrow" w:hAnsi="Arial Narrow"/>
          <w:i/>
          <w:color w:val="767171" w:themeColor="background2" w:themeShade="80"/>
          <w:sz w:val="22"/>
          <w:lang w:val="nl-BE"/>
        </w:rPr>
        <w:t>Geef een lijst van lopende en/of eerdere onderzoeksprojecten die verband houden met het huidige project. Vermeld voor elk vermeld project de financieringsbron (Europese Unie, federaal, gemeenschappen en/of gewesten), de duur, het bedrag en hoe de resultaten de basis vormen van dit project.</w:t>
      </w:r>
    </w:p>
    <w:p w14:paraId="5661ABD0" w14:textId="77777777" w:rsidR="00721BBB" w:rsidRPr="007711F4" w:rsidRDefault="00721BBB" w:rsidP="00AC2372">
      <w:pPr>
        <w:pStyle w:val="Corpsdetexte"/>
        <w:ind w:left="576"/>
        <w:jc w:val="left"/>
        <w:rPr>
          <w:rFonts w:ascii="Arial Narrow" w:hAnsi="Arial Narrow" w:cs="Calibri"/>
          <w:sz w:val="22"/>
          <w:szCs w:val="28"/>
          <w:lang w:val="nl-BE"/>
        </w:rPr>
      </w:pPr>
      <w:r w:rsidRPr="007711F4">
        <w:rPr>
          <w:rFonts w:ascii="Arial Narrow" w:hAnsi="Arial Narrow"/>
          <w:sz w:val="22"/>
          <w:szCs w:val="28"/>
          <w:lang w:val="nl-BE"/>
        </w:rPr>
        <w:t>………………………………………………………………………………………………………………………………………………………………………………………………………………</w:t>
      </w:r>
    </w:p>
    <w:p w14:paraId="7C093721" w14:textId="77777777" w:rsidR="00721BBB" w:rsidRPr="007711F4" w:rsidRDefault="00721BBB" w:rsidP="00AC2372">
      <w:pPr>
        <w:pStyle w:val="Corpsdetexte"/>
        <w:ind w:left="576"/>
        <w:rPr>
          <w:rFonts w:ascii="Arial Narrow" w:hAnsi="Arial Narrow" w:cs="Calibri"/>
          <w:sz w:val="22"/>
          <w:szCs w:val="28"/>
          <w:highlight w:val="yellow"/>
          <w:lang w:val="nl-BE"/>
        </w:rPr>
      </w:pPr>
    </w:p>
    <w:p w14:paraId="0894F4C3" w14:textId="77777777" w:rsidR="00721BBB" w:rsidRPr="007711F4" w:rsidRDefault="00721BBB" w:rsidP="00AC2372">
      <w:pPr>
        <w:pStyle w:val="Corpsdetexte"/>
        <w:numPr>
          <w:ilvl w:val="0"/>
          <w:numId w:val="37"/>
        </w:numPr>
        <w:ind w:left="1296"/>
        <w:rPr>
          <w:rFonts w:ascii="Arial Narrow" w:hAnsi="Arial Narrow" w:cs="Calibri"/>
          <w:sz w:val="22"/>
          <w:szCs w:val="28"/>
          <w:lang w:val="nl-BE"/>
        </w:rPr>
      </w:pPr>
      <w:r w:rsidRPr="007711F4">
        <w:rPr>
          <w:rFonts w:ascii="Arial Narrow" w:hAnsi="Arial Narrow"/>
          <w:sz w:val="22"/>
          <w:lang w:val="nl-BE"/>
        </w:rPr>
        <w:t>Relevante publicaties</w:t>
      </w:r>
    </w:p>
    <w:p w14:paraId="5DFD4170" w14:textId="08B207A8" w:rsidR="0066148D" w:rsidRPr="00E121D9" w:rsidRDefault="00721BBB" w:rsidP="00AC2372">
      <w:pPr>
        <w:pStyle w:val="Answers"/>
        <w:tabs>
          <w:tab w:val="left" w:pos="1872"/>
          <w:tab w:val="left" w:leader="dot" w:pos="2382"/>
          <w:tab w:val="right" w:leader="dot" w:pos="10319"/>
        </w:tabs>
        <w:spacing w:after="0"/>
        <w:ind w:left="576" w:right="758"/>
        <w:rPr>
          <w:rFonts w:ascii="Arial Narrow" w:hAnsi="Arial Narrow" w:cs="Calibri"/>
          <w:sz w:val="22"/>
          <w:szCs w:val="28"/>
          <w:lang w:val="nl-BE"/>
        </w:rPr>
      </w:pPr>
      <w:r w:rsidRPr="007711F4">
        <w:rPr>
          <w:rFonts w:ascii="Arial Narrow" w:hAnsi="Arial Narrow"/>
          <w:i/>
          <w:color w:val="767171" w:themeColor="background2" w:themeShade="80"/>
          <w:sz w:val="22"/>
          <w:lang w:val="nl-BE"/>
        </w:rPr>
        <w:t>Geef een lijst van maximaal 3 publicaties die rechtstreeks verband houden met het voorgestelde onderzoek</w:t>
      </w:r>
      <w:r w:rsidR="0066148D" w:rsidRPr="00E121D9">
        <w:rPr>
          <w:rFonts w:ascii="Arial Narrow" w:hAnsi="Arial Narrow"/>
          <w:i/>
          <w:color w:val="767171" w:themeColor="background2" w:themeShade="80"/>
          <w:sz w:val="22"/>
          <w:lang w:val="nl-BE"/>
        </w:rPr>
        <w:t>.</w:t>
      </w:r>
    </w:p>
    <w:p w14:paraId="57C44645" w14:textId="77777777" w:rsidR="0066148D" w:rsidRPr="00E121D9" w:rsidRDefault="0066148D" w:rsidP="00AC2372">
      <w:pPr>
        <w:pStyle w:val="Normal2"/>
        <w:numPr>
          <w:ilvl w:val="0"/>
          <w:numId w:val="5"/>
        </w:numPr>
        <w:spacing w:after="60"/>
        <w:ind w:left="1296"/>
        <w:jc w:val="both"/>
        <w:rPr>
          <w:rFonts w:ascii="Arial Narrow" w:hAnsi="Arial Narrow" w:cs="Calibri"/>
          <w:sz w:val="22"/>
          <w:szCs w:val="24"/>
          <w:lang w:val="nl-BE"/>
        </w:rPr>
      </w:pPr>
      <w:r w:rsidRPr="00E121D9">
        <w:rPr>
          <w:rFonts w:ascii="Arial Narrow" w:hAnsi="Arial Narrow"/>
          <w:sz w:val="22"/>
          <w:szCs w:val="24"/>
          <w:lang w:val="nl-BE"/>
        </w:rPr>
        <w:t>………………………………………………………………………………………………</w:t>
      </w:r>
    </w:p>
    <w:p w14:paraId="1FC8A414" w14:textId="77777777" w:rsidR="0066148D" w:rsidRPr="00E121D9" w:rsidRDefault="0066148D" w:rsidP="00AC2372">
      <w:pPr>
        <w:pStyle w:val="Normal2"/>
        <w:numPr>
          <w:ilvl w:val="0"/>
          <w:numId w:val="5"/>
        </w:numPr>
        <w:spacing w:after="60"/>
        <w:ind w:left="1296"/>
        <w:jc w:val="both"/>
        <w:rPr>
          <w:rFonts w:ascii="Arial Narrow" w:hAnsi="Arial Narrow" w:cs="Calibri"/>
          <w:sz w:val="22"/>
          <w:szCs w:val="24"/>
          <w:lang w:val="nl-BE"/>
        </w:rPr>
      </w:pPr>
      <w:r w:rsidRPr="00E121D9">
        <w:rPr>
          <w:rFonts w:ascii="Arial Narrow" w:hAnsi="Arial Narrow"/>
          <w:sz w:val="22"/>
          <w:szCs w:val="24"/>
          <w:lang w:val="nl-BE"/>
        </w:rPr>
        <w:t>………………………………………………………………………………………………</w:t>
      </w:r>
    </w:p>
    <w:p w14:paraId="31F12A03" w14:textId="6F4B5307" w:rsidR="00BE5306" w:rsidRPr="00E121D9" w:rsidRDefault="0066148D" w:rsidP="00AC2372">
      <w:pPr>
        <w:pStyle w:val="Normal2"/>
        <w:numPr>
          <w:ilvl w:val="0"/>
          <w:numId w:val="5"/>
        </w:numPr>
        <w:spacing w:after="60"/>
        <w:ind w:left="1296"/>
        <w:jc w:val="both"/>
        <w:rPr>
          <w:rFonts w:ascii="Arial Narrow" w:hAnsi="Arial Narrow" w:cs="Calibri"/>
          <w:sz w:val="22"/>
          <w:szCs w:val="24"/>
          <w:lang w:val="nl-BE"/>
        </w:rPr>
      </w:pPr>
      <w:r w:rsidRPr="00E121D9">
        <w:rPr>
          <w:rFonts w:ascii="Arial Narrow" w:hAnsi="Arial Narrow"/>
          <w:sz w:val="22"/>
          <w:szCs w:val="24"/>
          <w:lang w:val="nl-BE"/>
        </w:rPr>
        <w:t>………………………………………………………………………………………………</w:t>
      </w:r>
    </w:p>
    <w:p w14:paraId="77890770" w14:textId="77777777" w:rsidR="00BE5306" w:rsidRPr="00E121D9" w:rsidRDefault="00BE5306" w:rsidP="00AC2372">
      <w:pPr>
        <w:pStyle w:val="Corpsdetexte"/>
        <w:ind w:left="576"/>
        <w:rPr>
          <w:rFonts w:ascii="Arial Narrow" w:hAnsi="Arial Narrow" w:cs="Calibri"/>
          <w:sz w:val="22"/>
          <w:szCs w:val="28"/>
          <w:highlight w:val="yellow"/>
          <w:lang w:val="nl-BE"/>
        </w:rPr>
      </w:pPr>
    </w:p>
    <w:p w14:paraId="6228C322" w14:textId="48E2614F" w:rsidR="004635A3" w:rsidRPr="00E121D9" w:rsidRDefault="00E37BEA" w:rsidP="00AC2372">
      <w:pPr>
        <w:pStyle w:val="Titre2"/>
        <w:tabs>
          <w:tab w:val="clear" w:pos="576"/>
          <w:tab w:val="num" w:pos="1152"/>
        </w:tabs>
        <w:ind w:left="1152"/>
        <w:rPr>
          <w:rFonts w:ascii="Arial Narrow" w:hAnsi="Arial Narrow"/>
          <w:lang w:val="nl-BE"/>
        </w:rPr>
      </w:pPr>
      <w:bookmarkStart w:id="113" w:name="_Toc161039821"/>
      <w:r w:rsidRPr="00E121D9">
        <w:rPr>
          <w:rFonts w:ascii="Arial Narrow" w:hAnsi="Arial Narrow"/>
          <w:lang w:val="nl-BE"/>
        </w:rPr>
        <w:t>Mentor</w:t>
      </w:r>
      <w:r w:rsidR="004635A3" w:rsidRPr="00E121D9">
        <w:rPr>
          <w:rFonts w:ascii="Arial Narrow" w:hAnsi="Arial Narrow"/>
          <w:lang w:val="nl-BE"/>
        </w:rPr>
        <w:t xml:space="preserve"> 1 : XX</w:t>
      </w:r>
      <w:bookmarkEnd w:id="113"/>
      <w:r w:rsidR="004635A3" w:rsidRPr="00E121D9">
        <w:rPr>
          <w:rFonts w:ascii="Arial Narrow" w:hAnsi="Arial Narrow"/>
          <w:lang w:val="nl-BE"/>
        </w:rPr>
        <w:t xml:space="preserve"> </w:t>
      </w:r>
    </w:p>
    <w:p w14:paraId="6268EBE7" w14:textId="161ED5BF" w:rsidR="00721BBB" w:rsidRPr="007711F4" w:rsidRDefault="00721BBB" w:rsidP="00AC2372">
      <w:pPr>
        <w:pStyle w:val="Corpsdetexte"/>
        <w:ind w:left="576"/>
        <w:rPr>
          <w:rFonts w:ascii="Arial Narrow" w:hAnsi="Arial Narrow"/>
          <w:b/>
          <w:sz w:val="22"/>
          <w:lang w:val="nl-BE"/>
        </w:rPr>
      </w:pPr>
      <w:r w:rsidRPr="007711F4">
        <w:rPr>
          <w:rFonts w:ascii="Arial Narrow" w:hAnsi="Arial Narrow"/>
          <w:b/>
          <w:sz w:val="22"/>
          <w:lang w:val="nl-BE"/>
        </w:rPr>
        <w:t>Voeg ondertekende blijken van belangstelling toe vanwege elke mentor.</w:t>
      </w:r>
    </w:p>
    <w:p w14:paraId="6E2EF8FF" w14:textId="77777777" w:rsidR="00721BBB" w:rsidRPr="007711F4" w:rsidRDefault="00721BBB" w:rsidP="00AC2372">
      <w:pPr>
        <w:pStyle w:val="Corpsdetexte"/>
        <w:ind w:left="576"/>
        <w:rPr>
          <w:rFonts w:ascii="Arial Narrow" w:hAnsi="Arial Narrow" w:cs="Calibri"/>
          <w:i/>
          <w:color w:val="767171" w:themeColor="background2" w:themeShade="80"/>
          <w:sz w:val="22"/>
          <w:szCs w:val="22"/>
          <w:lang w:val="nl-BE"/>
        </w:rPr>
      </w:pPr>
      <w:r w:rsidRPr="007711F4">
        <w:rPr>
          <w:rFonts w:ascii="Arial Narrow" w:hAnsi="Arial Narrow"/>
          <w:i/>
          <w:color w:val="767171" w:themeColor="background2" w:themeShade="80"/>
          <w:sz w:val="22"/>
          <w:lang w:val="nl-BE"/>
        </w:rPr>
        <w:t>Beschrijf de motivaties van de mentor, zijn specifieke belangstelling voor het project en hoe hij betrokken zal worden. Geef ook aan wat zijn potentieel/vermogen is om de onderzoeksresultaten te valoriseren.</w:t>
      </w:r>
    </w:p>
    <w:p w14:paraId="45CCFCD0" w14:textId="6BD2825F" w:rsidR="004635A3" w:rsidRPr="00E121D9" w:rsidRDefault="00721BBB" w:rsidP="00AC2372">
      <w:pPr>
        <w:pStyle w:val="Corpsdetexte"/>
        <w:ind w:left="576"/>
        <w:rPr>
          <w:rFonts w:ascii="Arial Narrow" w:hAnsi="Arial Narrow" w:cs="Calibri"/>
          <w:i/>
          <w:color w:val="767171" w:themeColor="background2" w:themeShade="80"/>
          <w:sz w:val="22"/>
          <w:szCs w:val="22"/>
          <w:lang w:val="nl-BE"/>
        </w:rPr>
      </w:pPr>
      <w:r w:rsidRPr="007711F4">
        <w:rPr>
          <w:rFonts w:ascii="Arial Narrow" w:hAnsi="Arial Narrow"/>
          <w:i/>
          <w:color w:val="767171" w:themeColor="background2" w:themeShade="80"/>
          <w:sz w:val="22"/>
          <w:lang w:val="nl-BE"/>
        </w:rPr>
        <w:t>Herhaal dit deel zo vaak als er mentoren zijn</w:t>
      </w:r>
      <w:r w:rsidR="004635A3" w:rsidRPr="00E121D9">
        <w:rPr>
          <w:rFonts w:ascii="Arial Narrow" w:hAnsi="Arial Narrow"/>
          <w:i/>
          <w:color w:val="767171" w:themeColor="background2" w:themeShade="80"/>
          <w:sz w:val="22"/>
          <w:lang w:val="nl-BE"/>
        </w:rPr>
        <w:t>.</w:t>
      </w:r>
    </w:p>
    <w:p w14:paraId="640B875C" w14:textId="10201A95" w:rsidR="004635A3" w:rsidRPr="00E121D9" w:rsidRDefault="004635A3" w:rsidP="00AC2372">
      <w:pPr>
        <w:pStyle w:val="Normal2"/>
        <w:spacing w:after="60"/>
        <w:ind w:left="576"/>
        <w:jc w:val="both"/>
        <w:rPr>
          <w:rFonts w:ascii="Arial Narrow" w:hAnsi="Arial Narrow" w:cs="Calibri"/>
          <w:sz w:val="22"/>
          <w:lang w:val="nl-BE"/>
        </w:rPr>
      </w:pPr>
      <w:r w:rsidRPr="00E121D9">
        <w:rPr>
          <w:rFonts w:ascii="Arial Narrow" w:hAnsi="Arial Narrow"/>
          <w:sz w:val="22"/>
          <w:lang w:val="nl-BE"/>
        </w:rPr>
        <w:t>………………………………………………………………………………………………………………………………………………………………..………………………………………………………………………………………………………………………………………………………………..………………………………………………………………………………………………………………………………………………………………..………………………………………………………………………………………………………………………………………………………………..………………………………………………………………………………………………………………………………………………………………..………………………………………………………………………………………………………………………………………………………………..……………………………………………………………………………………………………………………………………</w:t>
      </w:r>
      <w:r w:rsidRPr="00E121D9">
        <w:rPr>
          <w:rFonts w:ascii="Arial Narrow" w:hAnsi="Arial Narrow"/>
          <w:sz w:val="22"/>
          <w:lang w:val="nl-BE"/>
        </w:rPr>
        <w:lastRenderedPageBreak/>
        <w:t>…………………………..…………………………………………………………………………</w:t>
      </w:r>
    </w:p>
    <w:p w14:paraId="0D079B65" w14:textId="05E06EA0" w:rsidR="00440D3F" w:rsidRPr="00E121D9" w:rsidRDefault="00721BBB" w:rsidP="00AC2372">
      <w:pPr>
        <w:pStyle w:val="Titre1"/>
        <w:tabs>
          <w:tab w:val="clear" w:pos="432"/>
          <w:tab w:val="num" w:pos="1008"/>
        </w:tabs>
        <w:ind w:left="1008"/>
        <w:rPr>
          <w:rFonts w:ascii="Arial Narrow" w:hAnsi="Arial Narrow"/>
          <w:lang w:val="nl-BE"/>
        </w:rPr>
      </w:pPr>
      <w:bookmarkStart w:id="114" w:name="_Toc161039822"/>
      <w:r w:rsidRPr="00E121D9">
        <w:rPr>
          <w:rFonts w:ascii="Arial Narrow" w:hAnsi="Arial Narrow"/>
          <w:lang w:val="nl-BE"/>
        </w:rPr>
        <w:lastRenderedPageBreak/>
        <w:t>Handtekeningen</w:t>
      </w:r>
      <w:bookmarkEnd w:id="114"/>
    </w:p>
    <w:p w14:paraId="162169B6" w14:textId="77777777" w:rsidR="00A97554" w:rsidRPr="00E121D9" w:rsidRDefault="00A97554" w:rsidP="00AC2372">
      <w:pPr>
        <w:pStyle w:val="Answers"/>
        <w:tabs>
          <w:tab w:val="left" w:pos="1872"/>
          <w:tab w:val="left" w:leader="dot" w:pos="2382"/>
          <w:tab w:val="right" w:leader="dot" w:pos="10319"/>
        </w:tabs>
        <w:spacing w:after="0"/>
        <w:ind w:left="576"/>
        <w:rPr>
          <w:rFonts w:ascii="Arial Narrow" w:hAnsi="Arial Narrow" w:cs="Calibri"/>
          <w:lang w:val="nl-BE"/>
        </w:rPr>
      </w:pPr>
    </w:p>
    <w:p w14:paraId="6BB1B3EB" w14:textId="209E353A" w:rsidR="00FC7DC5" w:rsidRPr="00E121D9" w:rsidRDefault="00721BBB" w:rsidP="00AC2372">
      <w:pPr>
        <w:pStyle w:val="Answers"/>
        <w:keepNext/>
        <w:widowControl/>
        <w:tabs>
          <w:tab w:val="left" w:pos="1872"/>
          <w:tab w:val="left" w:leader="dot" w:pos="2382"/>
          <w:tab w:val="right" w:leader="dot" w:pos="10319"/>
        </w:tabs>
        <w:spacing w:after="0"/>
        <w:ind w:left="576"/>
        <w:rPr>
          <w:rFonts w:ascii="Arial Narrow" w:hAnsi="Arial Narrow" w:cs="Calibri"/>
          <w:i/>
          <w:color w:val="767171" w:themeColor="background2" w:themeShade="80"/>
          <w:sz w:val="22"/>
          <w:szCs w:val="22"/>
          <w:lang w:val="nl-BE"/>
        </w:rPr>
      </w:pPr>
      <w:r w:rsidRPr="007711F4">
        <w:rPr>
          <w:rFonts w:ascii="Arial Narrow" w:hAnsi="Arial Narrow"/>
          <w:i/>
          <w:color w:val="767171" w:themeColor="background2" w:themeShade="80"/>
          <w:sz w:val="22"/>
          <w:lang w:val="nl-BE"/>
        </w:rPr>
        <w:t>Kopieer en hernoem de onderstaande tabel per partner/mentor</w:t>
      </w:r>
      <w:r w:rsidR="00BF688A" w:rsidRPr="00E121D9">
        <w:rPr>
          <w:rFonts w:ascii="Arial Narrow" w:hAnsi="Arial Narrow"/>
          <w:i/>
          <w:color w:val="767171" w:themeColor="background2" w:themeShade="80"/>
          <w:sz w:val="22"/>
          <w:lang w:val="nl-BE"/>
        </w:rPr>
        <w:t>.</w:t>
      </w:r>
    </w:p>
    <w:p w14:paraId="0F255707" w14:textId="77777777" w:rsidR="00BF688A" w:rsidRPr="00E121D9" w:rsidRDefault="00BF688A" w:rsidP="00AC2372">
      <w:pPr>
        <w:pStyle w:val="Answers"/>
        <w:keepNext/>
        <w:widowControl/>
        <w:tabs>
          <w:tab w:val="left" w:pos="1872"/>
          <w:tab w:val="left" w:leader="dot" w:pos="2382"/>
          <w:tab w:val="right" w:leader="dot" w:pos="10319"/>
        </w:tabs>
        <w:spacing w:after="0"/>
        <w:ind w:left="576"/>
        <w:rPr>
          <w:rFonts w:ascii="Arial Narrow" w:hAnsi="Arial Narrow" w:cs="Calibri"/>
          <w:sz w:val="22"/>
          <w:szCs w:val="22"/>
          <w:lang w:val="nl-BE"/>
        </w:rPr>
      </w:pPr>
    </w:p>
    <w:tbl>
      <w:tblPr>
        <w:tblW w:w="9209" w:type="dxa"/>
        <w:jc w:val="center"/>
        <w:tblCellMar>
          <w:left w:w="70" w:type="dxa"/>
          <w:right w:w="70" w:type="dxa"/>
        </w:tblCellMar>
        <w:tblLook w:val="04A0" w:firstRow="1" w:lastRow="0" w:firstColumn="1" w:lastColumn="0" w:noHBand="0" w:noVBand="1"/>
      </w:tblPr>
      <w:tblGrid>
        <w:gridCol w:w="9209"/>
      </w:tblGrid>
      <w:tr w:rsidR="00721BBB" w:rsidRPr="007711F4" w14:paraId="661384B9" w14:textId="77777777" w:rsidTr="00AC2372">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6AAF671C" w14:textId="77777777" w:rsidR="00721BBB" w:rsidRPr="007711F4" w:rsidRDefault="00721BBB" w:rsidP="00105DB1">
            <w:pPr>
              <w:keepNext/>
              <w:spacing w:after="0" w:line="240" w:lineRule="auto"/>
              <w:rPr>
                <w:rFonts w:ascii="Arial Narrow" w:hAnsi="Arial Narrow" w:cs="Calibri"/>
                <w:b/>
                <w:bCs/>
                <w:sz w:val="22"/>
                <w:lang w:val="nl-BE"/>
              </w:rPr>
            </w:pPr>
            <w:r w:rsidRPr="007711F4">
              <w:rPr>
                <w:rFonts w:ascii="Arial Narrow" w:hAnsi="Arial Narrow" w:cs="Calibri"/>
                <w:b/>
                <w:bCs/>
                <w:sz w:val="22"/>
                <w:lang w:val="nl-BE"/>
              </w:rPr>
              <w:t>Partner 1 – Coördinator: XX</w:t>
            </w:r>
          </w:p>
        </w:tc>
      </w:tr>
      <w:tr w:rsidR="00721BBB" w:rsidRPr="007711F4" w14:paraId="48313F6E" w14:textId="77777777" w:rsidTr="00AC2372">
        <w:trPr>
          <w:trHeight w:val="288"/>
          <w:jc w:val="center"/>
        </w:trPr>
        <w:tc>
          <w:tcPr>
            <w:tcW w:w="9209" w:type="dxa"/>
            <w:tcBorders>
              <w:top w:val="nil"/>
              <w:left w:val="single" w:sz="4" w:space="0" w:color="auto"/>
              <w:bottom w:val="single" w:sz="4" w:space="0" w:color="auto"/>
              <w:right w:val="single" w:sz="4" w:space="0" w:color="auto"/>
            </w:tcBorders>
            <w:shd w:val="clear" w:color="auto" w:fill="auto"/>
            <w:noWrap/>
            <w:vAlign w:val="bottom"/>
          </w:tcPr>
          <w:p w14:paraId="15D78819" w14:textId="77777777" w:rsidR="00721BBB" w:rsidRPr="007711F4" w:rsidRDefault="00721BBB" w:rsidP="00105DB1">
            <w:pPr>
              <w:keepNext/>
              <w:spacing w:before="60" w:after="100"/>
              <w:rPr>
                <w:rFonts w:ascii="Arial Narrow" w:hAnsi="Arial Narrow" w:cs="Calibri"/>
                <w:sz w:val="22"/>
                <w:lang w:val="nl-BE"/>
              </w:rPr>
            </w:pPr>
            <w:r w:rsidRPr="007711F4">
              <w:rPr>
                <w:rFonts w:ascii="Arial Narrow" w:hAnsi="Arial Narrow"/>
                <w:sz w:val="22"/>
                <w:lang w:val="nl-BE"/>
              </w:rPr>
              <w:t>Door dit document te ondertekenen, verklaar ik dat:</w:t>
            </w:r>
          </w:p>
          <w:p w14:paraId="088CE739" w14:textId="77777777" w:rsidR="00721BBB" w:rsidRPr="007711F4" w:rsidRDefault="00721BBB" w:rsidP="00710595">
            <w:pPr>
              <w:pStyle w:val="Paragraphedeliste"/>
              <w:keepNext/>
              <w:numPr>
                <w:ilvl w:val="0"/>
                <w:numId w:val="38"/>
              </w:numPr>
              <w:spacing w:after="160" w:line="259" w:lineRule="auto"/>
              <w:rPr>
                <w:rFonts w:ascii="Arial Narrow" w:hAnsi="Arial Narrow" w:cs="Calibri"/>
                <w:sz w:val="22"/>
                <w:lang w:val="nl-BE"/>
              </w:rPr>
            </w:pPr>
            <w:r w:rsidRPr="007711F4">
              <w:rPr>
                <w:rFonts w:ascii="Arial Narrow" w:hAnsi="Arial Narrow"/>
                <w:sz w:val="22"/>
                <w:lang w:val="nl-BE"/>
              </w:rPr>
              <w:t>ik de programmarichtlijnen heb gelezen;</w:t>
            </w:r>
          </w:p>
          <w:p w14:paraId="208F3BC4" w14:textId="77777777" w:rsidR="00721BBB" w:rsidRPr="007711F4" w:rsidRDefault="00721BBB" w:rsidP="00710595">
            <w:pPr>
              <w:pStyle w:val="Paragraphedeliste"/>
              <w:keepNext/>
              <w:numPr>
                <w:ilvl w:val="0"/>
                <w:numId w:val="38"/>
              </w:numPr>
              <w:spacing w:line="259" w:lineRule="auto"/>
              <w:rPr>
                <w:rFonts w:ascii="Arial Narrow" w:hAnsi="Arial Narrow" w:cs="Calibri"/>
                <w:sz w:val="22"/>
                <w:lang w:val="nl-BE"/>
              </w:rPr>
            </w:pPr>
            <w:r w:rsidRPr="007711F4">
              <w:rPr>
                <w:rFonts w:ascii="Arial Narrow" w:hAnsi="Arial Narrow"/>
                <w:sz w:val="22"/>
                <w:lang w:val="nl-BE"/>
              </w:rPr>
              <w:t>al de informatie die in dit document wordt verschaft, correct is;</w:t>
            </w:r>
          </w:p>
          <w:p w14:paraId="0A09BCA1" w14:textId="77777777" w:rsidR="00710595" w:rsidRPr="00710595" w:rsidRDefault="00710595" w:rsidP="00710595">
            <w:pPr>
              <w:pStyle w:val="Paragraphedeliste"/>
              <w:keepNext/>
              <w:numPr>
                <w:ilvl w:val="0"/>
                <w:numId w:val="38"/>
              </w:numPr>
              <w:spacing w:before="60" w:after="100"/>
              <w:rPr>
                <w:rFonts w:ascii="Arial Narrow" w:hAnsi="Arial Narrow"/>
                <w:sz w:val="22"/>
                <w:lang w:val="nl-BE"/>
              </w:rPr>
            </w:pPr>
            <w:r w:rsidRPr="00C63704">
              <w:rPr>
                <w:rFonts w:ascii="Arial Narrow" w:hAnsi="Arial Narrow"/>
                <w:sz w:val="22"/>
                <w:lang w:val="nl-BE"/>
              </w:rPr>
              <w:t>dat het project niet is gestart vóór de geplande opstartperiode voor projecten tussen mei en september 2025;</w:t>
            </w:r>
          </w:p>
          <w:p w14:paraId="10EB2AAA" w14:textId="77777777" w:rsidR="00721BBB" w:rsidRPr="007711F4" w:rsidRDefault="00721BBB" w:rsidP="00710595">
            <w:pPr>
              <w:pStyle w:val="Paragraphedeliste"/>
              <w:keepNext/>
              <w:numPr>
                <w:ilvl w:val="0"/>
                <w:numId w:val="38"/>
              </w:numPr>
              <w:spacing w:line="259" w:lineRule="auto"/>
              <w:rPr>
                <w:rFonts w:ascii="Arial Narrow" w:hAnsi="Arial Narrow" w:cs="Calibri"/>
                <w:sz w:val="22"/>
                <w:lang w:val="nl-BE"/>
              </w:rPr>
            </w:pPr>
            <w:r w:rsidRPr="007711F4">
              <w:rPr>
                <w:rFonts w:ascii="Arial Narrow" w:hAnsi="Arial Narrow"/>
                <w:sz w:val="22"/>
                <w:lang w:val="nl-BE"/>
              </w:rPr>
              <w:t xml:space="preserve">het project niet geheel of gedeeltelijk uitgevoerd wordt voor rekening van derden; </w:t>
            </w:r>
          </w:p>
          <w:p w14:paraId="28D073CE" w14:textId="77777777" w:rsidR="00721BBB" w:rsidRPr="007711F4" w:rsidRDefault="00721BBB" w:rsidP="00710595">
            <w:pPr>
              <w:pStyle w:val="Paragraphedeliste"/>
              <w:keepNext/>
              <w:numPr>
                <w:ilvl w:val="0"/>
                <w:numId w:val="38"/>
              </w:numPr>
              <w:spacing w:line="259" w:lineRule="auto"/>
              <w:rPr>
                <w:rFonts w:ascii="Arial Narrow" w:hAnsi="Arial Narrow" w:cs="Calibri"/>
                <w:sz w:val="22"/>
                <w:lang w:val="nl-BE"/>
              </w:rPr>
            </w:pPr>
            <w:r w:rsidRPr="007711F4">
              <w:rPr>
                <w:rFonts w:ascii="Arial Narrow" w:hAnsi="Arial Narrow"/>
                <w:sz w:val="22"/>
                <w:lang w:val="nl-BE"/>
              </w:rPr>
              <w:t>de kosten die worden toegeschreven aan het project niet gedeeltelijk of volledig worden gedekt door andere overheidsinstellingen. De onderneming verbindt zich er eveneens toe geen nieuwe aanvraag tot gezamenlijk financiering in te dienen bij andere gewestelijke, nationale of Europese autoriteiten voor de kosten van het project;</w:t>
            </w:r>
          </w:p>
          <w:p w14:paraId="5FF77A94" w14:textId="77777777" w:rsidR="00721BBB" w:rsidRPr="007711F4" w:rsidRDefault="00721BBB" w:rsidP="00710595">
            <w:pPr>
              <w:pStyle w:val="Paragraphedeliste"/>
              <w:keepNext/>
              <w:numPr>
                <w:ilvl w:val="0"/>
                <w:numId w:val="38"/>
              </w:numPr>
              <w:spacing w:line="259" w:lineRule="auto"/>
              <w:rPr>
                <w:rFonts w:ascii="Arial Narrow" w:hAnsi="Arial Narrow" w:cs="Calibri"/>
                <w:sz w:val="22"/>
                <w:lang w:val="nl-BE"/>
              </w:rPr>
            </w:pPr>
            <w:r w:rsidRPr="007711F4">
              <w:rPr>
                <w:rFonts w:ascii="Arial Narrow" w:hAnsi="Arial Narrow"/>
                <w:sz w:val="22"/>
                <w:lang w:val="nl-BE"/>
              </w:rPr>
              <w:t>de uitvoering van het project niet in strijd is met de Ethische Code voor het wetenschappelijk onderzoek in België (http://www.belspo.be/belspo/organisation/publ/pub_ostc/Eth_code/ethcode_nl.pdf).</w:t>
            </w:r>
          </w:p>
          <w:p w14:paraId="34266A51" w14:textId="77777777" w:rsidR="00721BBB" w:rsidRPr="007711F4" w:rsidRDefault="00721BBB" w:rsidP="00105DB1">
            <w:pPr>
              <w:pStyle w:val="Paragraphedeliste"/>
              <w:keepNext/>
              <w:spacing w:line="259" w:lineRule="auto"/>
              <w:ind w:left="714"/>
              <w:rPr>
                <w:rFonts w:ascii="Arial Narrow" w:hAnsi="Arial Narrow" w:cs="Calibri"/>
                <w:sz w:val="22"/>
                <w:lang w:val="nl-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721BBB" w:rsidRPr="00FF5454" w14:paraId="7B7197AE" w14:textId="77777777" w:rsidTr="00105DB1">
              <w:tc>
                <w:tcPr>
                  <w:tcW w:w="4814" w:type="dxa"/>
                </w:tcPr>
                <w:p w14:paraId="40C96424" w14:textId="77777777" w:rsidR="00721BBB" w:rsidRPr="007711F4" w:rsidRDefault="00721BBB" w:rsidP="00105DB1">
                  <w:pPr>
                    <w:keepNext/>
                    <w:spacing w:after="120"/>
                    <w:rPr>
                      <w:rFonts w:ascii="Arial Narrow" w:hAnsi="Arial Narrow" w:cs="Calibri"/>
                      <w:sz w:val="22"/>
                      <w:u w:val="single"/>
                      <w:lang w:val="nl-BE"/>
                    </w:rPr>
                  </w:pPr>
                  <w:r w:rsidRPr="007711F4">
                    <w:rPr>
                      <w:rFonts w:ascii="Arial Narrow" w:hAnsi="Arial Narrow"/>
                      <w:sz w:val="22"/>
                      <w:u w:val="single"/>
                      <w:lang w:val="nl-BE"/>
                    </w:rPr>
                    <w:t>Promotor</w:t>
                  </w:r>
                </w:p>
                <w:p w14:paraId="09139432" w14:textId="77777777" w:rsidR="00721BBB" w:rsidRPr="007711F4" w:rsidRDefault="00721BBB" w:rsidP="00105DB1">
                  <w:pPr>
                    <w:keepNext/>
                    <w:spacing w:after="120"/>
                    <w:rPr>
                      <w:rFonts w:ascii="Arial Narrow" w:hAnsi="Arial Narrow" w:cs="Calibri"/>
                      <w:sz w:val="22"/>
                      <w:lang w:val="nl-BE"/>
                    </w:rPr>
                  </w:pPr>
                  <w:r w:rsidRPr="007711F4">
                    <w:rPr>
                      <w:rFonts w:ascii="Arial Narrow" w:hAnsi="Arial Narrow"/>
                      <w:sz w:val="22"/>
                      <w:lang w:val="nl-BE"/>
                    </w:rPr>
                    <w:t>Naam: …………………………..</w:t>
                  </w:r>
                </w:p>
                <w:p w14:paraId="4F28F0D8" w14:textId="77777777" w:rsidR="00721BBB" w:rsidRPr="007711F4" w:rsidRDefault="00721BBB" w:rsidP="00105DB1">
                  <w:pPr>
                    <w:keepNext/>
                    <w:spacing w:after="120"/>
                    <w:rPr>
                      <w:rFonts w:ascii="Arial Narrow" w:hAnsi="Arial Narrow" w:cs="Calibri"/>
                      <w:sz w:val="22"/>
                      <w:lang w:val="nl-BE"/>
                    </w:rPr>
                  </w:pPr>
                  <w:r w:rsidRPr="007711F4">
                    <w:rPr>
                      <w:rFonts w:ascii="Arial Narrow" w:hAnsi="Arial Narrow"/>
                      <w:sz w:val="22"/>
                      <w:lang w:val="nl-BE"/>
                    </w:rPr>
                    <w:t>Onderzoeksgroep: …………………</w:t>
                  </w:r>
                </w:p>
                <w:p w14:paraId="70AC6E86" w14:textId="77777777" w:rsidR="00721BBB" w:rsidRPr="007711F4" w:rsidRDefault="00721BBB" w:rsidP="00105DB1">
                  <w:pPr>
                    <w:keepNext/>
                    <w:rPr>
                      <w:rFonts w:ascii="Arial Narrow" w:hAnsi="Arial Narrow" w:cs="Calibri"/>
                      <w:sz w:val="22"/>
                      <w:lang w:val="nl-BE"/>
                    </w:rPr>
                  </w:pPr>
                  <w:r w:rsidRPr="007711F4">
                    <w:rPr>
                      <w:rFonts w:ascii="Arial Narrow" w:hAnsi="Arial Narrow"/>
                      <w:sz w:val="22"/>
                      <w:lang w:val="nl-BE"/>
                    </w:rPr>
                    <w:t>Handtekening:</w:t>
                  </w:r>
                </w:p>
                <w:p w14:paraId="221905A4" w14:textId="77777777" w:rsidR="00721BBB" w:rsidRPr="007711F4" w:rsidRDefault="00721BBB" w:rsidP="00105DB1">
                  <w:pPr>
                    <w:keepNext/>
                    <w:spacing w:after="160" w:line="259" w:lineRule="auto"/>
                    <w:rPr>
                      <w:rFonts w:ascii="Arial Narrow" w:hAnsi="Arial Narrow" w:cs="Calibri"/>
                      <w:sz w:val="22"/>
                      <w:lang w:val="nl-BE"/>
                    </w:rPr>
                  </w:pPr>
                </w:p>
              </w:tc>
              <w:tc>
                <w:tcPr>
                  <w:tcW w:w="4814" w:type="dxa"/>
                </w:tcPr>
                <w:p w14:paraId="34FA1AE7" w14:textId="77777777" w:rsidR="00721BBB" w:rsidRPr="007711F4" w:rsidRDefault="00721BBB" w:rsidP="00105DB1">
                  <w:pPr>
                    <w:keepNext/>
                    <w:spacing w:after="0"/>
                    <w:rPr>
                      <w:rFonts w:ascii="Arial Narrow" w:hAnsi="Arial Narrow" w:cs="Calibri"/>
                      <w:sz w:val="22"/>
                      <w:u w:val="single"/>
                      <w:lang w:val="nl-BE"/>
                    </w:rPr>
                  </w:pPr>
                  <w:r w:rsidRPr="007711F4">
                    <w:rPr>
                      <w:rFonts w:ascii="Arial Narrow" w:hAnsi="Arial Narrow"/>
                      <w:sz w:val="22"/>
                      <w:u w:val="single"/>
                      <w:lang w:val="nl-BE"/>
                    </w:rPr>
                    <w:t xml:space="preserve">Hiërarchische overste van de promotor </w:t>
                  </w:r>
                </w:p>
                <w:p w14:paraId="79E6DDD7" w14:textId="77777777" w:rsidR="00721BBB" w:rsidRPr="007711F4" w:rsidRDefault="00721BBB" w:rsidP="00105DB1">
                  <w:pPr>
                    <w:keepNext/>
                    <w:spacing w:after="120"/>
                    <w:rPr>
                      <w:rFonts w:ascii="Arial Narrow" w:hAnsi="Arial Narrow" w:cs="Calibri"/>
                      <w:sz w:val="22"/>
                      <w:lang w:val="nl-BE"/>
                    </w:rPr>
                  </w:pPr>
                  <w:r w:rsidRPr="007711F4">
                    <w:rPr>
                      <w:rFonts w:ascii="Arial Narrow" w:hAnsi="Arial Narrow"/>
                      <w:sz w:val="22"/>
                      <w:lang w:val="nl-BE"/>
                    </w:rPr>
                    <w:t>(Rector, voorzitter, ... van de instelling)</w:t>
                  </w:r>
                </w:p>
                <w:p w14:paraId="28D97DB7" w14:textId="77777777" w:rsidR="00721BBB" w:rsidRPr="007711F4" w:rsidRDefault="00721BBB" w:rsidP="00105DB1">
                  <w:pPr>
                    <w:keepNext/>
                    <w:spacing w:after="120"/>
                    <w:rPr>
                      <w:rFonts w:ascii="Arial Narrow" w:hAnsi="Arial Narrow" w:cs="Calibri"/>
                      <w:sz w:val="22"/>
                      <w:lang w:val="nl-BE"/>
                    </w:rPr>
                  </w:pPr>
                  <w:r w:rsidRPr="007711F4">
                    <w:rPr>
                      <w:rFonts w:ascii="Arial Narrow" w:hAnsi="Arial Narrow"/>
                      <w:sz w:val="22"/>
                      <w:lang w:val="nl-BE"/>
                    </w:rPr>
                    <w:t>Naam: …………………………..</w:t>
                  </w:r>
                </w:p>
                <w:p w14:paraId="3AB88BA7" w14:textId="77777777" w:rsidR="00721BBB" w:rsidRPr="007711F4" w:rsidRDefault="00721BBB" w:rsidP="00105DB1">
                  <w:pPr>
                    <w:keepNext/>
                    <w:rPr>
                      <w:rFonts w:ascii="Arial Narrow" w:hAnsi="Arial Narrow" w:cs="Calibri"/>
                      <w:sz w:val="22"/>
                      <w:lang w:val="nl-BE"/>
                    </w:rPr>
                  </w:pPr>
                  <w:r w:rsidRPr="007711F4">
                    <w:rPr>
                      <w:rFonts w:ascii="Arial Narrow" w:hAnsi="Arial Narrow"/>
                      <w:sz w:val="22"/>
                      <w:lang w:val="nl-BE"/>
                    </w:rPr>
                    <w:t>Functie: ……………………….</w:t>
                  </w:r>
                </w:p>
                <w:p w14:paraId="54D26C05" w14:textId="77777777" w:rsidR="00721BBB" w:rsidRPr="007711F4" w:rsidRDefault="00721BBB" w:rsidP="00105DB1">
                  <w:pPr>
                    <w:keepNext/>
                    <w:rPr>
                      <w:rFonts w:ascii="Arial Narrow" w:hAnsi="Arial Narrow" w:cs="Calibri"/>
                      <w:sz w:val="22"/>
                      <w:lang w:val="nl-BE"/>
                    </w:rPr>
                  </w:pPr>
                  <w:r w:rsidRPr="007711F4">
                    <w:rPr>
                      <w:rFonts w:ascii="Arial Narrow" w:hAnsi="Arial Narrow"/>
                      <w:sz w:val="22"/>
                      <w:lang w:val="nl-BE"/>
                    </w:rPr>
                    <w:t xml:space="preserve">Handtekening: </w:t>
                  </w:r>
                </w:p>
                <w:p w14:paraId="2786DA4E" w14:textId="77777777" w:rsidR="00721BBB" w:rsidRPr="007711F4" w:rsidRDefault="00721BBB" w:rsidP="00105DB1">
                  <w:pPr>
                    <w:keepNext/>
                    <w:rPr>
                      <w:rFonts w:ascii="Arial Narrow" w:hAnsi="Arial Narrow" w:cs="Calibri"/>
                      <w:sz w:val="22"/>
                      <w:lang w:val="nl-BE"/>
                    </w:rPr>
                  </w:pPr>
                </w:p>
              </w:tc>
            </w:tr>
          </w:tbl>
          <w:p w14:paraId="4FD4FB00" w14:textId="77777777" w:rsidR="00721BBB" w:rsidRPr="007711F4" w:rsidRDefault="00721BBB" w:rsidP="00105DB1">
            <w:pPr>
              <w:keepNext/>
              <w:spacing w:after="120"/>
              <w:rPr>
                <w:rFonts w:ascii="Arial Narrow" w:hAnsi="Arial Narrow" w:cs="Calibri"/>
                <w:sz w:val="22"/>
                <w:u w:val="single"/>
                <w:lang w:val="nl-BE"/>
              </w:rPr>
            </w:pPr>
            <w:r w:rsidRPr="007711F4">
              <w:rPr>
                <w:rFonts w:ascii="Arial Narrow" w:hAnsi="Arial Narrow"/>
                <w:sz w:val="22"/>
                <w:u w:val="single"/>
                <w:lang w:val="nl-BE"/>
              </w:rPr>
              <w:t>Verantwoordelijke bij de KTO/interface van de instelling</w:t>
            </w:r>
          </w:p>
          <w:p w14:paraId="38AE1487" w14:textId="77777777" w:rsidR="00721BBB" w:rsidRPr="007711F4" w:rsidRDefault="00721BBB" w:rsidP="00105DB1">
            <w:pPr>
              <w:keepNext/>
              <w:spacing w:after="120"/>
              <w:rPr>
                <w:rFonts w:ascii="Arial Narrow" w:hAnsi="Arial Narrow" w:cs="Calibri"/>
                <w:sz w:val="22"/>
                <w:lang w:val="nl-BE"/>
              </w:rPr>
            </w:pPr>
            <w:r w:rsidRPr="007711F4">
              <w:rPr>
                <w:rFonts w:ascii="Arial Narrow" w:hAnsi="Arial Narrow"/>
                <w:sz w:val="22"/>
                <w:lang w:val="nl-BE"/>
              </w:rPr>
              <w:t>Naam: …………………………..</w:t>
            </w:r>
          </w:p>
          <w:p w14:paraId="09565D9B" w14:textId="77777777" w:rsidR="00721BBB" w:rsidRPr="007711F4" w:rsidRDefault="00721BBB" w:rsidP="00105DB1">
            <w:pPr>
              <w:keepNext/>
              <w:rPr>
                <w:rFonts w:ascii="Arial Narrow" w:hAnsi="Arial Narrow" w:cs="Calibri"/>
                <w:sz w:val="22"/>
                <w:lang w:val="nl-BE"/>
              </w:rPr>
            </w:pPr>
            <w:r w:rsidRPr="007711F4">
              <w:rPr>
                <w:rFonts w:ascii="Arial Narrow" w:hAnsi="Arial Narrow"/>
                <w:sz w:val="22"/>
                <w:lang w:val="nl-BE"/>
              </w:rPr>
              <w:t xml:space="preserve">Handtekening: </w:t>
            </w:r>
          </w:p>
          <w:p w14:paraId="5151BFA0" w14:textId="77777777" w:rsidR="00721BBB" w:rsidRPr="007711F4" w:rsidRDefault="00721BBB" w:rsidP="00105DB1">
            <w:pPr>
              <w:keepNext/>
              <w:spacing w:after="0" w:line="240" w:lineRule="auto"/>
              <w:jc w:val="center"/>
              <w:rPr>
                <w:rFonts w:ascii="Arial Narrow" w:hAnsi="Arial Narrow" w:cs="Calibri"/>
                <w:b/>
                <w:bCs/>
                <w:sz w:val="22"/>
                <w:lang w:val="nl-BE"/>
              </w:rPr>
            </w:pPr>
          </w:p>
        </w:tc>
      </w:tr>
    </w:tbl>
    <w:p w14:paraId="1B503FC6" w14:textId="47157C8A" w:rsidR="00CA7704" w:rsidRPr="00E121D9" w:rsidRDefault="00CA7704" w:rsidP="00AC2372">
      <w:pPr>
        <w:pStyle w:val="Answers"/>
        <w:tabs>
          <w:tab w:val="left" w:pos="1872"/>
          <w:tab w:val="left" w:leader="dot" w:pos="2382"/>
          <w:tab w:val="right" w:leader="dot" w:pos="10319"/>
        </w:tabs>
        <w:spacing w:after="0"/>
        <w:ind w:left="576"/>
        <w:rPr>
          <w:rFonts w:ascii="Arial Narrow" w:hAnsi="Arial Narrow" w:cs="Calibri"/>
          <w:sz w:val="22"/>
          <w:szCs w:val="22"/>
          <w:lang w:val="nl-BE"/>
        </w:rPr>
      </w:pPr>
    </w:p>
    <w:tbl>
      <w:tblPr>
        <w:tblW w:w="9209" w:type="dxa"/>
        <w:jc w:val="center"/>
        <w:tblCellMar>
          <w:left w:w="70" w:type="dxa"/>
          <w:right w:w="70" w:type="dxa"/>
        </w:tblCellMar>
        <w:tblLook w:val="04A0" w:firstRow="1" w:lastRow="0" w:firstColumn="1" w:lastColumn="0" w:noHBand="0" w:noVBand="1"/>
      </w:tblPr>
      <w:tblGrid>
        <w:gridCol w:w="9209"/>
      </w:tblGrid>
      <w:tr w:rsidR="00721BBB" w:rsidRPr="007711F4" w14:paraId="518B2AC6" w14:textId="77777777" w:rsidTr="00AC2372">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25CA00BD" w14:textId="77777777" w:rsidR="00721BBB" w:rsidRPr="007711F4" w:rsidRDefault="00721BBB" w:rsidP="00105DB1">
            <w:pPr>
              <w:keepNext/>
              <w:spacing w:after="0" w:line="240" w:lineRule="auto"/>
              <w:rPr>
                <w:rFonts w:ascii="Arial Narrow" w:hAnsi="Arial Narrow" w:cs="Calibri"/>
                <w:b/>
                <w:bCs/>
                <w:sz w:val="22"/>
                <w:lang w:val="nl-BE"/>
              </w:rPr>
            </w:pPr>
            <w:r w:rsidRPr="007711F4">
              <w:rPr>
                <w:rFonts w:ascii="Arial Narrow" w:hAnsi="Arial Narrow" w:cs="Calibri"/>
                <w:b/>
                <w:bCs/>
                <w:sz w:val="22"/>
                <w:lang w:val="nl-BE"/>
              </w:rPr>
              <w:lastRenderedPageBreak/>
              <w:t>Partner 2: XX</w:t>
            </w:r>
          </w:p>
        </w:tc>
      </w:tr>
      <w:tr w:rsidR="00721BBB" w:rsidRPr="007711F4" w14:paraId="5B7B8B6F" w14:textId="77777777" w:rsidTr="00AC2372">
        <w:trPr>
          <w:trHeight w:val="288"/>
          <w:jc w:val="center"/>
        </w:trPr>
        <w:tc>
          <w:tcPr>
            <w:tcW w:w="9209" w:type="dxa"/>
            <w:tcBorders>
              <w:top w:val="nil"/>
              <w:left w:val="single" w:sz="4" w:space="0" w:color="auto"/>
              <w:bottom w:val="single" w:sz="4" w:space="0" w:color="auto"/>
              <w:right w:val="single" w:sz="4" w:space="0" w:color="auto"/>
            </w:tcBorders>
            <w:shd w:val="clear" w:color="auto" w:fill="auto"/>
            <w:noWrap/>
            <w:vAlign w:val="bottom"/>
          </w:tcPr>
          <w:p w14:paraId="62F4DF25" w14:textId="77777777" w:rsidR="00721BBB" w:rsidRPr="007711F4" w:rsidRDefault="00721BBB" w:rsidP="00105DB1">
            <w:pPr>
              <w:keepNext/>
              <w:spacing w:before="60" w:after="100"/>
              <w:rPr>
                <w:rFonts w:ascii="Arial Narrow" w:hAnsi="Arial Narrow" w:cs="Calibri"/>
                <w:sz w:val="22"/>
                <w:lang w:val="nl-BE"/>
              </w:rPr>
            </w:pPr>
            <w:r w:rsidRPr="007711F4">
              <w:rPr>
                <w:rFonts w:ascii="Arial Narrow" w:hAnsi="Arial Narrow"/>
                <w:sz w:val="22"/>
                <w:lang w:val="nl-BE"/>
              </w:rPr>
              <w:t>Door dit document te ondertekenen, verklaar ik dat:</w:t>
            </w:r>
          </w:p>
          <w:p w14:paraId="672179E3" w14:textId="77777777" w:rsidR="00721BBB" w:rsidRPr="007711F4" w:rsidRDefault="00721BBB" w:rsidP="00710595">
            <w:pPr>
              <w:pStyle w:val="Paragraphedeliste"/>
              <w:keepNext/>
              <w:numPr>
                <w:ilvl w:val="0"/>
                <w:numId w:val="39"/>
              </w:numPr>
              <w:spacing w:after="160" w:line="259" w:lineRule="auto"/>
              <w:rPr>
                <w:rFonts w:ascii="Arial Narrow" w:hAnsi="Arial Narrow" w:cs="Calibri"/>
                <w:sz w:val="22"/>
                <w:lang w:val="nl-BE"/>
              </w:rPr>
            </w:pPr>
            <w:r w:rsidRPr="007711F4">
              <w:rPr>
                <w:rFonts w:ascii="Arial Narrow" w:hAnsi="Arial Narrow"/>
                <w:sz w:val="22"/>
                <w:lang w:val="nl-BE"/>
              </w:rPr>
              <w:t>ik de programmarichtlijnen heb gelezen;</w:t>
            </w:r>
          </w:p>
          <w:p w14:paraId="0A4DE571" w14:textId="77777777" w:rsidR="00721BBB" w:rsidRPr="007711F4" w:rsidRDefault="00721BBB" w:rsidP="00710595">
            <w:pPr>
              <w:pStyle w:val="Paragraphedeliste"/>
              <w:keepNext/>
              <w:numPr>
                <w:ilvl w:val="0"/>
                <w:numId w:val="39"/>
              </w:numPr>
              <w:spacing w:line="259" w:lineRule="auto"/>
              <w:rPr>
                <w:rFonts w:ascii="Arial Narrow" w:hAnsi="Arial Narrow" w:cs="Calibri"/>
                <w:sz w:val="22"/>
                <w:lang w:val="nl-BE"/>
              </w:rPr>
            </w:pPr>
            <w:r w:rsidRPr="007711F4">
              <w:rPr>
                <w:rFonts w:ascii="Arial Narrow" w:hAnsi="Arial Narrow"/>
                <w:sz w:val="22"/>
                <w:lang w:val="nl-BE"/>
              </w:rPr>
              <w:t>al de informatie die in dit document wordt verschaft, correct is;</w:t>
            </w:r>
          </w:p>
          <w:p w14:paraId="7F1F7C82" w14:textId="77777777" w:rsidR="00710595" w:rsidRPr="00710595" w:rsidRDefault="00710595" w:rsidP="00710595">
            <w:pPr>
              <w:pStyle w:val="Paragraphedeliste"/>
              <w:keepNext/>
              <w:numPr>
                <w:ilvl w:val="0"/>
                <w:numId w:val="39"/>
              </w:numPr>
              <w:spacing w:before="60" w:after="100"/>
              <w:rPr>
                <w:rFonts w:ascii="Arial Narrow" w:hAnsi="Arial Narrow"/>
                <w:sz w:val="22"/>
                <w:lang w:val="nl-BE"/>
              </w:rPr>
            </w:pPr>
            <w:r w:rsidRPr="00C63704">
              <w:rPr>
                <w:rFonts w:ascii="Arial Narrow" w:hAnsi="Arial Narrow"/>
                <w:sz w:val="22"/>
                <w:lang w:val="nl-BE"/>
              </w:rPr>
              <w:t>dat het project niet is gestart vóór de geplande opstartperiode voor projecten tussen mei en september 2025;</w:t>
            </w:r>
          </w:p>
          <w:p w14:paraId="4DB224A8" w14:textId="77777777" w:rsidR="00721BBB" w:rsidRPr="007711F4" w:rsidRDefault="00721BBB" w:rsidP="00710595">
            <w:pPr>
              <w:pStyle w:val="Paragraphedeliste"/>
              <w:keepNext/>
              <w:numPr>
                <w:ilvl w:val="0"/>
                <w:numId w:val="39"/>
              </w:numPr>
              <w:spacing w:line="259" w:lineRule="auto"/>
              <w:rPr>
                <w:rFonts w:ascii="Arial Narrow" w:hAnsi="Arial Narrow" w:cs="Calibri"/>
                <w:sz w:val="22"/>
                <w:lang w:val="nl-BE"/>
              </w:rPr>
            </w:pPr>
            <w:r w:rsidRPr="007711F4">
              <w:rPr>
                <w:rFonts w:ascii="Arial Narrow" w:hAnsi="Arial Narrow"/>
                <w:sz w:val="22"/>
                <w:lang w:val="nl-BE"/>
              </w:rPr>
              <w:t xml:space="preserve">het project niet geheel of gedeeltelijk uitgevoerd wordt voor rekening van derden; </w:t>
            </w:r>
          </w:p>
          <w:p w14:paraId="46351D31" w14:textId="77777777" w:rsidR="00721BBB" w:rsidRPr="007711F4" w:rsidRDefault="00721BBB" w:rsidP="00710595">
            <w:pPr>
              <w:pStyle w:val="Paragraphedeliste"/>
              <w:keepNext/>
              <w:numPr>
                <w:ilvl w:val="0"/>
                <w:numId w:val="39"/>
              </w:numPr>
              <w:spacing w:line="259" w:lineRule="auto"/>
              <w:rPr>
                <w:rFonts w:ascii="Arial Narrow" w:hAnsi="Arial Narrow" w:cs="Calibri"/>
                <w:sz w:val="22"/>
                <w:lang w:val="nl-BE"/>
              </w:rPr>
            </w:pPr>
            <w:r w:rsidRPr="007711F4">
              <w:rPr>
                <w:rFonts w:ascii="Arial Narrow" w:hAnsi="Arial Narrow"/>
                <w:sz w:val="22"/>
                <w:lang w:val="nl-BE"/>
              </w:rPr>
              <w:t>de kosten die worden toegeschreven aan het project niet gedeeltelijk of volledig worden gedekt door andere overheidsinstellingen. De onderneming verbindt zich er eveneens toe geen nieuwe aanvraag tot gezamenlijk financiering in te dienen bij andere gewestelijke, nationale of Europese autoriteiten voor de kosten van het project;</w:t>
            </w:r>
          </w:p>
          <w:p w14:paraId="7EADCAAC" w14:textId="77777777" w:rsidR="00721BBB" w:rsidRPr="007711F4" w:rsidRDefault="00721BBB" w:rsidP="00710595">
            <w:pPr>
              <w:pStyle w:val="Paragraphedeliste"/>
              <w:keepNext/>
              <w:numPr>
                <w:ilvl w:val="0"/>
                <w:numId w:val="39"/>
              </w:numPr>
              <w:spacing w:line="259" w:lineRule="auto"/>
              <w:rPr>
                <w:rFonts w:ascii="Arial Narrow" w:hAnsi="Arial Narrow" w:cs="Calibri"/>
                <w:sz w:val="22"/>
                <w:lang w:val="nl-BE"/>
              </w:rPr>
            </w:pPr>
            <w:r w:rsidRPr="007711F4">
              <w:rPr>
                <w:rFonts w:ascii="Arial Narrow" w:hAnsi="Arial Narrow"/>
                <w:sz w:val="22"/>
                <w:lang w:val="nl-BE"/>
              </w:rPr>
              <w:t>de uitvoering van het project niet in strijd is met de Ethische Code voor het wetenschappelijk onderzoek in België (http://www.belspo.be/belspo/organisation/publ/pub_ostc/Eth_code/ethcode_nl.pdf).</w:t>
            </w:r>
          </w:p>
          <w:p w14:paraId="6C451B92" w14:textId="77777777" w:rsidR="00721BBB" w:rsidRPr="007711F4" w:rsidRDefault="00721BBB" w:rsidP="00105DB1">
            <w:pPr>
              <w:pStyle w:val="Paragraphedeliste"/>
              <w:keepNext/>
              <w:spacing w:line="259" w:lineRule="auto"/>
              <w:ind w:left="714"/>
              <w:rPr>
                <w:rFonts w:ascii="Arial Narrow" w:hAnsi="Arial Narrow" w:cs="Calibri"/>
                <w:sz w:val="22"/>
                <w:lang w:val="nl-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721BBB" w:rsidRPr="00FF5454" w14:paraId="01F1CEBD" w14:textId="77777777" w:rsidTr="00105DB1">
              <w:tc>
                <w:tcPr>
                  <w:tcW w:w="4814" w:type="dxa"/>
                </w:tcPr>
                <w:p w14:paraId="323FB03E" w14:textId="77777777" w:rsidR="00721BBB" w:rsidRPr="007711F4" w:rsidRDefault="00721BBB" w:rsidP="00105DB1">
                  <w:pPr>
                    <w:keepNext/>
                    <w:spacing w:after="120"/>
                    <w:rPr>
                      <w:rFonts w:ascii="Arial Narrow" w:hAnsi="Arial Narrow" w:cs="Calibri"/>
                      <w:sz w:val="22"/>
                      <w:u w:val="single"/>
                      <w:lang w:val="nl-BE"/>
                    </w:rPr>
                  </w:pPr>
                  <w:r w:rsidRPr="007711F4">
                    <w:rPr>
                      <w:rFonts w:ascii="Arial Narrow" w:hAnsi="Arial Narrow"/>
                      <w:sz w:val="22"/>
                      <w:u w:val="single"/>
                      <w:lang w:val="nl-BE"/>
                    </w:rPr>
                    <w:t>Promotor</w:t>
                  </w:r>
                </w:p>
                <w:p w14:paraId="50590C45" w14:textId="77777777" w:rsidR="00721BBB" w:rsidRPr="007711F4" w:rsidRDefault="00721BBB" w:rsidP="00105DB1">
                  <w:pPr>
                    <w:keepNext/>
                    <w:spacing w:after="120"/>
                    <w:rPr>
                      <w:rFonts w:ascii="Arial Narrow" w:hAnsi="Arial Narrow" w:cs="Calibri"/>
                      <w:sz w:val="22"/>
                      <w:lang w:val="nl-BE"/>
                    </w:rPr>
                  </w:pPr>
                  <w:r w:rsidRPr="007711F4">
                    <w:rPr>
                      <w:rFonts w:ascii="Arial Narrow" w:hAnsi="Arial Narrow"/>
                      <w:sz w:val="22"/>
                      <w:lang w:val="nl-BE"/>
                    </w:rPr>
                    <w:t>Naam: …………………………..</w:t>
                  </w:r>
                </w:p>
                <w:p w14:paraId="0338936E" w14:textId="77777777" w:rsidR="00721BBB" w:rsidRPr="007711F4" w:rsidRDefault="00721BBB" w:rsidP="00105DB1">
                  <w:pPr>
                    <w:keepNext/>
                    <w:spacing w:after="120"/>
                    <w:rPr>
                      <w:rFonts w:ascii="Arial Narrow" w:hAnsi="Arial Narrow" w:cs="Calibri"/>
                      <w:sz w:val="22"/>
                      <w:lang w:val="nl-BE"/>
                    </w:rPr>
                  </w:pPr>
                  <w:r w:rsidRPr="007711F4">
                    <w:rPr>
                      <w:rFonts w:ascii="Arial Narrow" w:hAnsi="Arial Narrow"/>
                      <w:sz w:val="22"/>
                      <w:lang w:val="nl-BE"/>
                    </w:rPr>
                    <w:t>Onderzoeksgroep: …………………</w:t>
                  </w:r>
                </w:p>
                <w:p w14:paraId="2C7C86B4" w14:textId="77777777" w:rsidR="00721BBB" w:rsidRPr="007711F4" w:rsidRDefault="00721BBB" w:rsidP="00105DB1">
                  <w:pPr>
                    <w:keepNext/>
                    <w:rPr>
                      <w:rFonts w:ascii="Arial Narrow" w:hAnsi="Arial Narrow" w:cs="Calibri"/>
                      <w:sz w:val="22"/>
                      <w:lang w:val="nl-BE"/>
                    </w:rPr>
                  </w:pPr>
                  <w:r w:rsidRPr="007711F4">
                    <w:rPr>
                      <w:rFonts w:ascii="Arial Narrow" w:hAnsi="Arial Narrow"/>
                      <w:sz w:val="22"/>
                      <w:lang w:val="nl-BE"/>
                    </w:rPr>
                    <w:t>Handtekening:</w:t>
                  </w:r>
                </w:p>
                <w:p w14:paraId="40487385" w14:textId="77777777" w:rsidR="00721BBB" w:rsidRPr="007711F4" w:rsidRDefault="00721BBB" w:rsidP="00105DB1">
                  <w:pPr>
                    <w:keepNext/>
                    <w:spacing w:after="160" w:line="259" w:lineRule="auto"/>
                    <w:rPr>
                      <w:rFonts w:ascii="Arial Narrow" w:hAnsi="Arial Narrow" w:cs="Calibri"/>
                      <w:sz w:val="22"/>
                      <w:lang w:val="nl-BE"/>
                    </w:rPr>
                  </w:pPr>
                </w:p>
              </w:tc>
              <w:tc>
                <w:tcPr>
                  <w:tcW w:w="4814" w:type="dxa"/>
                </w:tcPr>
                <w:p w14:paraId="368494C7" w14:textId="77777777" w:rsidR="00721BBB" w:rsidRPr="007711F4" w:rsidRDefault="00721BBB" w:rsidP="00105DB1">
                  <w:pPr>
                    <w:keepNext/>
                    <w:spacing w:after="0"/>
                    <w:rPr>
                      <w:rFonts w:ascii="Arial Narrow" w:hAnsi="Arial Narrow" w:cs="Calibri"/>
                      <w:sz w:val="22"/>
                      <w:u w:val="single"/>
                      <w:lang w:val="nl-BE"/>
                    </w:rPr>
                  </w:pPr>
                  <w:r w:rsidRPr="007711F4">
                    <w:rPr>
                      <w:rFonts w:ascii="Arial Narrow" w:hAnsi="Arial Narrow"/>
                      <w:sz w:val="22"/>
                      <w:u w:val="single"/>
                      <w:lang w:val="nl-BE"/>
                    </w:rPr>
                    <w:t xml:space="preserve">Hiërarchische overste van de promotor </w:t>
                  </w:r>
                </w:p>
                <w:p w14:paraId="174C5982" w14:textId="77777777" w:rsidR="00721BBB" w:rsidRPr="007711F4" w:rsidRDefault="00721BBB" w:rsidP="00105DB1">
                  <w:pPr>
                    <w:keepNext/>
                    <w:spacing w:after="120"/>
                    <w:rPr>
                      <w:rFonts w:ascii="Arial Narrow" w:hAnsi="Arial Narrow" w:cs="Calibri"/>
                      <w:sz w:val="22"/>
                      <w:lang w:val="nl-BE"/>
                    </w:rPr>
                  </w:pPr>
                  <w:r w:rsidRPr="007711F4">
                    <w:rPr>
                      <w:rFonts w:ascii="Arial Narrow" w:hAnsi="Arial Narrow"/>
                      <w:sz w:val="22"/>
                      <w:lang w:val="nl-BE"/>
                    </w:rPr>
                    <w:t>(Rector, voorzitter, ... van de instelling)</w:t>
                  </w:r>
                </w:p>
                <w:p w14:paraId="67128114" w14:textId="77777777" w:rsidR="00721BBB" w:rsidRPr="007711F4" w:rsidRDefault="00721BBB" w:rsidP="00105DB1">
                  <w:pPr>
                    <w:keepNext/>
                    <w:spacing w:after="120"/>
                    <w:rPr>
                      <w:rFonts w:ascii="Arial Narrow" w:hAnsi="Arial Narrow" w:cs="Calibri"/>
                      <w:sz w:val="22"/>
                      <w:lang w:val="nl-BE"/>
                    </w:rPr>
                  </w:pPr>
                  <w:r w:rsidRPr="007711F4">
                    <w:rPr>
                      <w:rFonts w:ascii="Arial Narrow" w:hAnsi="Arial Narrow"/>
                      <w:sz w:val="22"/>
                      <w:lang w:val="nl-BE"/>
                    </w:rPr>
                    <w:t>Naam: …………………………..</w:t>
                  </w:r>
                </w:p>
                <w:p w14:paraId="4BEEC697" w14:textId="77777777" w:rsidR="00721BBB" w:rsidRPr="007711F4" w:rsidRDefault="00721BBB" w:rsidP="00105DB1">
                  <w:pPr>
                    <w:keepNext/>
                    <w:rPr>
                      <w:rFonts w:ascii="Arial Narrow" w:hAnsi="Arial Narrow" w:cs="Calibri"/>
                      <w:sz w:val="22"/>
                      <w:lang w:val="nl-BE"/>
                    </w:rPr>
                  </w:pPr>
                  <w:r w:rsidRPr="007711F4">
                    <w:rPr>
                      <w:rFonts w:ascii="Arial Narrow" w:hAnsi="Arial Narrow"/>
                      <w:sz w:val="22"/>
                      <w:lang w:val="nl-BE"/>
                    </w:rPr>
                    <w:t>Functie: ……………………….</w:t>
                  </w:r>
                </w:p>
                <w:p w14:paraId="22455F08" w14:textId="77777777" w:rsidR="00721BBB" w:rsidRPr="007711F4" w:rsidRDefault="00721BBB" w:rsidP="00105DB1">
                  <w:pPr>
                    <w:keepNext/>
                    <w:rPr>
                      <w:rFonts w:ascii="Arial Narrow" w:hAnsi="Arial Narrow" w:cs="Calibri"/>
                      <w:sz w:val="22"/>
                      <w:lang w:val="nl-BE"/>
                    </w:rPr>
                  </w:pPr>
                  <w:r w:rsidRPr="007711F4">
                    <w:rPr>
                      <w:rFonts w:ascii="Arial Narrow" w:hAnsi="Arial Narrow"/>
                      <w:sz w:val="22"/>
                      <w:lang w:val="nl-BE"/>
                    </w:rPr>
                    <w:t xml:space="preserve">Handtekening: </w:t>
                  </w:r>
                </w:p>
                <w:p w14:paraId="5A5B7705" w14:textId="77777777" w:rsidR="00721BBB" w:rsidRPr="007711F4" w:rsidRDefault="00721BBB" w:rsidP="00105DB1">
                  <w:pPr>
                    <w:keepNext/>
                    <w:rPr>
                      <w:rFonts w:ascii="Arial Narrow" w:hAnsi="Arial Narrow" w:cs="Calibri"/>
                      <w:sz w:val="22"/>
                      <w:lang w:val="nl-BE"/>
                    </w:rPr>
                  </w:pPr>
                </w:p>
              </w:tc>
            </w:tr>
          </w:tbl>
          <w:p w14:paraId="3494ECEC" w14:textId="77777777" w:rsidR="00721BBB" w:rsidRPr="007711F4" w:rsidRDefault="00721BBB" w:rsidP="00105DB1">
            <w:pPr>
              <w:keepNext/>
              <w:spacing w:after="120"/>
              <w:rPr>
                <w:rFonts w:ascii="Arial Narrow" w:hAnsi="Arial Narrow" w:cs="Calibri"/>
                <w:sz w:val="22"/>
                <w:u w:val="single"/>
                <w:lang w:val="nl-BE"/>
              </w:rPr>
            </w:pPr>
            <w:r w:rsidRPr="007711F4">
              <w:rPr>
                <w:rFonts w:ascii="Arial Narrow" w:hAnsi="Arial Narrow"/>
                <w:sz w:val="22"/>
                <w:u w:val="single"/>
                <w:lang w:val="nl-BE"/>
              </w:rPr>
              <w:t>Verantwoordelijke bij de KTO/interface van de instelling</w:t>
            </w:r>
          </w:p>
          <w:p w14:paraId="5051DF6B" w14:textId="77777777" w:rsidR="00721BBB" w:rsidRPr="007711F4" w:rsidRDefault="00721BBB" w:rsidP="00105DB1">
            <w:pPr>
              <w:keepNext/>
              <w:spacing w:after="120"/>
              <w:rPr>
                <w:rFonts w:ascii="Arial Narrow" w:hAnsi="Arial Narrow" w:cs="Calibri"/>
                <w:sz w:val="22"/>
                <w:lang w:val="nl-BE"/>
              </w:rPr>
            </w:pPr>
            <w:r w:rsidRPr="007711F4">
              <w:rPr>
                <w:rFonts w:ascii="Arial Narrow" w:hAnsi="Arial Narrow"/>
                <w:sz w:val="22"/>
                <w:lang w:val="nl-BE"/>
              </w:rPr>
              <w:t>Naam: …………………………..</w:t>
            </w:r>
          </w:p>
          <w:p w14:paraId="6FF4F9DD" w14:textId="77777777" w:rsidR="00721BBB" w:rsidRPr="007711F4" w:rsidRDefault="00721BBB" w:rsidP="00105DB1">
            <w:pPr>
              <w:keepNext/>
              <w:rPr>
                <w:rFonts w:ascii="Arial Narrow" w:hAnsi="Arial Narrow" w:cs="Calibri"/>
                <w:sz w:val="22"/>
                <w:lang w:val="nl-BE"/>
              </w:rPr>
            </w:pPr>
            <w:r w:rsidRPr="007711F4">
              <w:rPr>
                <w:rFonts w:ascii="Arial Narrow" w:hAnsi="Arial Narrow"/>
                <w:sz w:val="22"/>
                <w:lang w:val="nl-BE"/>
              </w:rPr>
              <w:t xml:space="preserve">Handtekening: </w:t>
            </w:r>
          </w:p>
          <w:p w14:paraId="24228601" w14:textId="77777777" w:rsidR="00721BBB" w:rsidRPr="007711F4" w:rsidRDefault="00721BBB" w:rsidP="00105DB1">
            <w:pPr>
              <w:keepNext/>
              <w:spacing w:after="0" w:line="240" w:lineRule="auto"/>
              <w:jc w:val="center"/>
              <w:rPr>
                <w:rFonts w:ascii="Arial Narrow" w:hAnsi="Arial Narrow" w:cs="Calibri"/>
                <w:b/>
                <w:bCs/>
                <w:sz w:val="22"/>
                <w:lang w:val="nl-BE"/>
              </w:rPr>
            </w:pPr>
          </w:p>
        </w:tc>
      </w:tr>
    </w:tbl>
    <w:p w14:paraId="1C26DA61" w14:textId="3F4A7B6D" w:rsidR="009F2D7B" w:rsidRPr="00E121D9" w:rsidRDefault="009F2D7B" w:rsidP="00AC2372">
      <w:pPr>
        <w:spacing w:after="0" w:line="240" w:lineRule="auto"/>
        <w:ind w:left="576"/>
        <w:rPr>
          <w:rFonts w:ascii="Arial Narrow" w:eastAsia="SimSun" w:hAnsi="Arial Narrow" w:cs="Calibri"/>
          <w:color w:val="000000"/>
          <w:sz w:val="22"/>
          <w:lang w:val="nl-BE"/>
        </w:rPr>
      </w:pPr>
    </w:p>
    <w:tbl>
      <w:tblPr>
        <w:tblW w:w="9209" w:type="dxa"/>
        <w:jc w:val="center"/>
        <w:tblCellMar>
          <w:left w:w="70" w:type="dxa"/>
          <w:right w:w="70" w:type="dxa"/>
        </w:tblCellMar>
        <w:tblLook w:val="04A0" w:firstRow="1" w:lastRow="0" w:firstColumn="1" w:lastColumn="0" w:noHBand="0" w:noVBand="1"/>
      </w:tblPr>
      <w:tblGrid>
        <w:gridCol w:w="9209"/>
      </w:tblGrid>
      <w:tr w:rsidR="000E4404" w:rsidRPr="00FF5454" w14:paraId="65248099" w14:textId="77777777" w:rsidTr="00AC2372">
        <w:trPr>
          <w:trHeight w:val="288"/>
          <w:jc w:val="center"/>
        </w:trPr>
        <w:tc>
          <w:tcPr>
            <w:tcW w:w="9209" w:type="dxa"/>
            <w:tcBorders>
              <w:top w:val="single" w:sz="4" w:space="0" w:color="auto"/>
              <w:left w:val="single" w:sz="4" w:space="0" w:color="auto"/>
              <w:bottom w:val="single" w:sz="4" w:space="0" w:color="auto"/>
              <w:right w:val="single" w:sz="4" w:space="0" w:color="000000" w:themeColor="text1"/>
            </w:tcBorders>
            <w:shd w:val="clear" w:color="auto" w:fill="EDEDED" w:themeFill="accent3" w:themeFillTint="33"/>
            <w:noWrap/>
            <w:vAlign w:val="bottom"/>
            <w:hideMark/>
          </w:tcPr>
          <w:p w14:paraId="11B19818" w14:textId="77777777" w:rsidR="000E4404" w:rsidRPr="007711F4" w:rsidRDefault="000E4404" w:rsidP="00105DB1">
            <w:pPr>
              <w:keepNext/>
              <w:spacing w:after="0" w:line="240" w:lineRule="auto"/>
              <w:rPr>
                <w:rFonts w:ascii="Arial Narrow" w:hAnsi="Arial Narrow" w:cs="Calibri"/>
                <w:b/>
                <w:bCs/>
                <w:sz w:val="22"/>
                <w:lang w:val="nl-BE"/>
              </w:rPr>
            </w:pPr>
            <w:r w:rsidRPr="007711F4">
              <w:rPr>
                <w:rFonts w:ascii="Arial Narrow" w:hAnsi="Arial Narrow"/>
                <w:b/>
                <w:bCs/>
                <w:sz w:val="22"/>
                <w:lang w:val="nl-BE"/>
              </w:rPr>
              <w:lastRenderedPageBreak/>
              <w:t>Mentor: XX (enkel voor niveau 5)</w:t>
            </w:r>
          </w:p>
        </w:tc>
      </w:tr>
      <w:tr w:rsidR="000E4404" w:rsidRPr="007711F4" w14:paraId="6B611EB7" w14:textId="77777777" w:rsidTr="00AC2372">
        <w:trPr>
          <w:trHeight w:val="288"/>
          <w:jc w:val="center"/>
        </w:trPr>
        <w:tc>
          <w:tcPr>
            <w:tcW w:w="9209" w:type="dxa"/>
            <w:tcBorders>
              <w:top w:val="nil"/>
              <w:left w:val="single" w:sz="4" w:space="0" w:color="auto"/>
              <w:bottom w:val="single" w:sz="4" w:space="0" w:color="auto"/>
              <w:right w:val="single" w:sz="4" w:space="0" w:color="auto"/>
            </w:tcBorders>
            <w:shd w:val="clear" w:color="auto" w:fill="auto"/>
            <w:noWrap/>
            <w:vAlign w:val="bottom"/>
          </w:tcPr>
          <w:p w14:paraId="44664A0B" w14:textId="77777777" w:rsidR="000E4404" w:rsidRPr="007711F4" w:rsidRDefault="000E4404" w:rsidP="00105DB1">
            <w:pPr>
              <w:keepNext/>
              <w:spacing w:before="60" w:after="100"/>
              <w:rPr>
                <w:rFonts w:ascii="Arial Narrow" w:hAnsi="Arial Narrow"/>
                <w:sz w:val="22"/>
                <w:lang w:val="nl-BE"/>
              </w:rPr>
            </w:pPr>
            <w:r w:rsidRPr="007711F4">
              <w:rPr>
                <w:rFonts w:ascii="Arial Narrow" w:hAnsi="Arial Narrow"/>
                <w:sz w:val="22"/>
                <w:lang w:val="nl-BE"/>
              </w:rPr>
              <w:t>Door ondertekening van het document verklaar ik dat:</w:t>
            </w:r>
          </w:p>
          <w:p w14:paraId="23336762" w14:textId="77777777" w:rsidR="000E4404" w:rsidRPr="007711F4" w:rsidRDefault="000E4404" w:rsidP="000E4404">
            <w:pPr>
              <w:pStyle w:val="Paragraphedeliste"/>
              <w:keepNext/>
              <w:numPr>
                <w:ilvl w:val="0"/>
                <w:numId w:val="40"/>
              </w:numPr>
              <w:spacing w:before="60" w:after="100"/>
              <w:rPr>
                <w:rFonts w:ascii="Arial Narrow" w:hAnsi="Arial Narrow"/>
                <w:sz w:val="22"/>
                <w:lang w:val="nl-BE"/>
              </w:rPr>
            </w:pPr>
            <w:r w:rsidRPr="007711F4">
              <w:rPr>
                <w:rFonts w:ascii="Arial Narrow" w:hAnsi="Arial Narrow"/>
                <w:sz w:val="22"/>
                <w:lang w:val="nl-BE"/>
              </w:rPr>
              <w:t>ik het reglement van het programma heb gelezen;</w:t>
            </w:r>
          </w:p>
          <w:p w14:paraId="0611D6D9" w14:textId="77777777" w:rsidR="000E4404" w:rsidRPr="007711F4" w:rsidRDefault="000E4404" w:rsidP="000E4404">
            <w:pPr>
              <w:pStyle w:val="Paragraphedeliste"/>
              <w:keepNext/>
              <w:numPr>
                <w:ilvl w:val="0"/>
                <w:numId w:val="40"/>
              </w:numPr>
              <w:spacing w:before="60" w:after="100"/>
              <w:rPr>
                <w:rFonts w:ascii="Arial Narrow" w:hAnsi="Arial Narrow"/>
                <w:sz w:val="22"/>
                <w:lang w:val="nl-BE"/>
              </w:rPr>
            </w:pPr>
            <w:r w:rsidRPr="007711F4">
              <w:rPr>
                <w:rFonts w:ascii="Arial Narrow" w:hAnsi="Arial Narrow"/>
                <w:sz w:val="22"/>
                <w:lang w:val="nl-BE"/>
              </w:rPr>
              <w:t>alle in dit document verstrekte informatie correct is;</w:t>
            </w:r>
          </w:p>
          <w:p w14:paraId="756BF7CE" w14:textId="335B550E" w:rsidR="000E4404" w:rsidRPr="00710595" w:rsidRDefault="00710595" w:rsidP="000E4404">
            <w:pPr>
              <w:pStyle w:val="Paragraphedeliste"/>
              <w:keepNext/>
              <w:numPr>
                <w:ilvl w:val="0"/>
                <w:numId w:val="40"/>
              </w:numPr>
              <w:spacing w:before="60" w:after="100"/>
              <w:rPr>
                <w:rFonts w:ascii="Arial Narrow" w:hAnsi="Arial Narrow"/>
                <w:sz w:val="22"/>
                <w:lang w:val="nl-BE"/>
              </w:rPr>
            </w:pPr>
            <w:r w:rsidRPr="00E121D9">
              <w:rPr>
                <w:rFonts w:ascii="Arial Narrow" w:hAnsi="Arial Narrow"/>
                <w:sz w:val="22"/>
                <w:lang w:val="nl-BE"/>
              </w:rPr>
              <w:t>dat het project niet is gestart vóór de geplande opstartperiode voor projecten tussen mei en september 2025;</w:t>
            </w:r>
          </w:p>
          <w:p w14:paraId="4A0E83C9" w14:textId="77777777" w:rsidR="000E4404" w:rsidRPr="007711F4" w:rsidRDefault="000E4404" w:rsidP="000E4404">
            <w:pPr>
              <w:pStyle w:val="Paragraphedeliste"/>
              <w:keepNext/>
              <w:numPr>
                <w:ilvl w:val="0"/>
                <w:numId w:val="40"/>
              </w:numPr>
              <w:spacing w:before="60" w:after="100"/>
              <w:rPr>
                <w:rFonts w:ascii="Arial Narrow" w:hAnsi="Arial Narrow"/>
                <w:sz w:val="22"/>
                <w:lang w:val="nl-BE"/>
              </w:rPr>
            </w:pPr>
            <w:r w:rsidRPr="007711F4">
              <w:rPr>
                <w:rFonts w:ascii="Arial Narrow" w:hAnsi="Arial Narrow"/>
                <w:sz w:val="22"/>
                <w:lang w:val="nl-BE"/>
              </w:rPr>
              <w:t xml:space="preserve">het project niet geheel of gedeeltelijk voor rekening van een derde wordt uitgevoerd; </w:t>
            </w:r>
          </w:p>
          <w:p w14:paraId="29E289DE" w14:textId="77777777" w:rsidR="000E4404" w:rsidRPr="007711F4" w:rsidRDefault="000E4404" w:rsidP="000E4404">
            <w:pPr>
              <w:pStyle w:val="Paragraphedeliste"/>
              <w:keepNext/>
              <w:numPr>
                <w:ilvl w:val="0"/>
                <w:numId w:val="40"/>
              </w:numPr>
              <w:spacing w:before="60" w:after="100"/>
              <w:rPr>
                <w:rFonts w:ascii="Arial Narrow" w:hAnsi="Arial Narrow"/>
                <w:sz w:val="22"/>
                <w:lang w:val="nl-BE"/>
              </w:rPr>
            </w:pPr>
            <w:r w:rsidRPr="007711F4">
              <w:rPr>
                <w:rFonts w:ascii="Arial Narrow" w:hAnsi="Arial Narrow"/>
                <w:sz w:val="22"/>
                <w:lang w:val="nl-BE"/>
              </w:rPr>
              <w:t>de in het kader van het project in rekening gebrachte kosten niet geheel of gedeeltelijk worden gedekt door een andere overheidssteunmaatregel. De organisatie verbindt zich ertoe bij andere regionale, nationale of communautaire instanties geen verdere verzoeken om medefinanciering van de in het kader van het project in rekening gebrachte kosten in te dienen;</w:t>
            </w:r>
          </w:p>
          <w:p w14:paraId="72CFC6F0" w14:textId="77777777" w:rsidR="000E4404" w:rsidRPr="007711F4" w:rsidRDefault="000E4404" w:rsidP="000E4404">
            <w:pPr>
              <w:pStyle w:val="Paragraphedeliste"/>
              <w:keepNext/>
              <w:numPr>
                <w:ilvl w:val="0"/>
                <w:numId w:val="40"/>
              </w:numPr>
              <w:spacing w:before="60" w:after="100"/>
              <w:rPr>
                <w:rFonts w:ascii="Arial Narrow" w:hAnsi="Arial Narrow"/>
                <w:sz w:val="22"/>
                <w:lang w:val="nl-BE"/>
              </w:rPr>
            </w:pPr>
            <w:r w:rsidRPr="007711F4">
              <w:rPr>
                <w:rFonts w:ascii="Arial Narrow" w:hAnsi="Arial Narrow"/>
                <w:sz w:val="22"/>
                <w:lang w:val="nl-BE"/>
              </w:rPr>
              <w:t>de uitvoering van het project niet in strijd is met de Belgische ethische code voor wetenschappelijk onderzoek (http://www.belspo.be/belspo/organisation/publ/pub_ostc/Eth_code/ethcode_fr.pdf).</w:t>
            </w:r>
          </w:p>
          <w:p w14:paraId="280FD55B" w14:textId="77777777" w:rsidR="000E4404" w:rsidRPr="007711F4" w:rsidRDefault="000E4404" w:rsidP="000E4404">
            <w:pPr>
              <w:pStyle w:val="Paragraphedeliste"/>
              <w:keepNext/>
              <w:numPr>
                <w:ilvl w:val="0"/>
                <w:numId w:val="40"/>
              </w:numPr>
              <w:spacing w:before="60" w:after="100"/>
              <w:rPr>
                <w:rFonts w:ascii="Arial Narrow" w:hAnsi="Arial Narrow"/>
                <w:sz w:val="22"/>
                <w:lang w:val="nl-BE"/>
              </w:rPr>
            </w:pPr>
            <w:r w:rsidRPr="007711F4">
              <w:rPr>
                <w:rFonts w:ascii="Arial Narrow" w:hAnsi="Arial Narrow"/>
                <w:sz w:val="22"/>
                <w:lang w:val="nl-BE"/>
              </w:rPr>
              <w:t>de onderneming beschikt over (of zal voor de start van het project beschikken over) een controlesysteem voor de kosten in verband met het project dat het mogelijk maakt de aan het project aangerekende kosten te verantwoorden en te controleren;</w:t>
            </w:r>
          </w:p>
          <w:p w14:paraId="0278DAC1" w14:textId="77777777" w:rsidR="000E4404" w:rsidRPr="007711F4" w:rsidRDefault="000E4404" w:rsidP="000E4404">
            <w:pPr>
              <w:pStyle w:val="Paragraphedeliste"/>
              <w:keepNext/>
              <w:numPr>
                <w:ilvl w:val="0"/>
                <w:numId w:val="40"/>
              </w:numPr>
              <w:spacing w:before="60" w:after="100"/>
              <w:rPr>
                <w:rFonts w:ascii="Arial Narrow" w:hAnsi="Arial Narrow"/>
                <w:sz w:val="22"/>
                <w:lang w:val="nl-BE"/>
              </w:rPr>
            </w:pPr>
            <w:r w:rsidRPr="007711F4">
              <w:rPr>
                <w:rFonts w:ascii="Arial Narrow" w:hAnsi="Arial Narrow"/>
                <w:sz w:val="22"/>
                <w:lang w:val="nl-BE"/>
              </w:rPr>
              <w:t xml:space="preserve">de onderneming financieel gezond is en geen insolventieprocedure heeft ingeleid; </w:t>
            </w:r>
          </w:p>
          <w:p w14:paraId="716CD7A8" w14:textId="77777777" w:rsidR="000E4404" w:rsidRPr="007711F4" w:rsidRDefault="000E4404" w:rsidP="000E4404">
            <w:pPr>
              <w:pStyle w:val="Paragraphedeliste"/>
              <w:keepNext/>
              <w:numPr>
                <w:ilvl w:val="0"/>
                <w:numId w:val="40"/>
              </w:numPr>
              <w:spacing w:before="60" w:after="100"/>
              <w:rPr>
                <w:rFonts w:ascii="Arial Narrow" w:hAnsi="Arial Narrow"/>
                <w:sz w:val="22"/>
                <w:lang w:val="nl-BE"/>
              </w:rPr>
            </w:pPr>
            <w:r w:rsidRPr="007711F4">
              <w:rPr>
                <w:rFonts w:ascii="Arial Narrow" w:hAnsi="Arial Narrow"/>
                <w:sz w:val="22"/>
                <w:lang w:val="nl-BE"/>
              </w:rPr>
              <w:t>de onderneming zich ertoe verbindt Innoviris onmiddellijk op de hoogte te brengen van elke belangrijke wijziging van het project (beëindiging, stopzetting of vermindering van de omvang van het project, enz.</w:t>
            </w:r>
          </w:p>
          <w:p w14:paraId="779A350D" w14:textId="77777777" w:rsidR="000E4404" w:rsidRPr="007711F4" w:rsidRDefault="000E4404" w:rsidP="000E4404">
            <w:pPr>
              <w:pStyle w:val="Paragraphedeliste"/>
              <w:keepNext/>
              <w:numPr>
                <w:ilvl w:val="0"/>
                <w:numId w:val="40"/>
              </w:numPr>
              <w:spacing w:line="259" w:lineRule="auto"/>
              <w:rPr>
                <w:rFonts w:ascii="Arial Narrow" w:hAnsi="Arial Narrow" w:cs="Calibri"/>
                <w:sz w:val="22"/>
                <w:lang w:val="nl-BE"/>
              </w:rPr>
            </w:pPr>
            <w:r w:rsidRPr="007711F4">
              <w:rPr>
                <w:rFonts w:ascii="Arial Narrow" w:hAnsi="Arial Narrow"/>
                <w:sz w:val="22"/>
                <w:lang w:val="nl-BE"/>
              </w:rPr>
              <w:t>de onderneming de betaalde kapitaalsubsidies, vermeerderd met de toepasselijke wettelijke rente, terugbetaalt in geval van slecht beheer of beheer dat niet voldoet aan de algemeen aanvaarde regels voor onderzoek- en ontwikkelingsprojecten/programma's of in geval van niet-nakoming van een of meer van haar verbintenissen.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0E4404" w:rsidRPr="007711F4" w14:paraId="3254F0EC" w14:textId="77777777" w:rsidTr="00105DB1">
              <w:tc>
                <w:tcPr>
                  <w:tcW w:w="4814" w:type="dxa"/>
                </w:tcPr>
                <w:p w14:paraId="71F22F94" w14:textId="77777777" w:rsidR="000E4404" w:rsidRPr="007711F4" w:rsidRDefault="000E4404" w:rsidP="00105DB1">
                  <w:pPr>
                    <w:keepNext/>
                    <w:spacing w:after="120"/>
                    <w:rPr>
                      <w:rFonts w:ascii="Arial Narrow" w:hAnsi="Arial Narrow" w:cs="Calibri"/>
                      <w:sz w:val="22"/>
                      <w:u w:val="single"/>
                      <w:lang w:val="nl-BE"/>
                    </w:rPr>
                  </w:pPr>
                  <w:r w:rsidRPr="007711F4">
                    <w:rPr>
                      <w:rFonts w:ascii="Arial Narrow" w:hAnsi="Arial Narrow"/>
                      <w:sz w:val="22"/>
                      <w:u w:val="single"/>
                      <w:lang w:val="nl-BE"/>
                    </w:rPr>
                    <w:t>Projectbeheerder</w:t>
                  </w:r>
                </w:p>
                <w:p w14:paraId="73182458" w14:textId="77777777" w:rsidR="000E4404" w:rsidRPr="007711F4" w:rsidRDefault="000E4404" w:rsidP="00105DB1">
                  <w:pPr>
                    <w:keepNext/>
                    <w:spacing w:after="120"/>
                    <w:rPr>
                      <w:rFonts w:ascii="Arial Narrow" w:hAnsi="Arial Narrow" w:cs="Calibri"/>
                      <w:sz w:val="22"/>
                      <w:lang w:val="nl-BE"/>
                    </w:rPr>
                  </w:pPr>
                  <w:r w:rsidRPr="007711F4">
                    <w:rPr>
                      <w:rFonts w:ascii="Arial Narrow" w:hAnsi="Arial Narrow"/>
                      <w:sz w:val="22"/>
                      <w:lang w:val="nl-BE"/>
                    </w:rPr>
                    <w:t>Naam: …………………………..</w:t>
                  </w:r>
                </w:p>
                <w:p w14:paraId="00372D3F" w14:textId="77777777" w:rsidR="000E4404" w:rsidRPr="007711F4" w:rsidRDefault="000E4404" w:rsidP="00105DB1">
                  <w:pPr>
                    <w:keepNext/>
                    <w:rPr>
                      <w:rFonts w:ascii="Arial Narrow" w:hAnsi="Arial Narrow" w:cs="Calibri"/>
                      <w:sz w:val="22"/>
                      <w:lang w:val="nl-BE"/>
                    </w:rPr>
                  </w:pPr>
                  <w:r w:rsidRPr="007711F4">
                    <w:rPr>
                      <w:rFonts w:ascii="Arial Narrow" w:hAnsi="Arial Narrow"/>
                      <w:sz w:val="22"/>
                      <w:lang w:val="nl-BE"/>
                    </w:rPr>
                    <w:t>Functie: ……………………….</w:t>
                  </w:r>
                </w:p>
                <w:p w14:paraId="5FCF854E" w14:textId="77777777" w:rsidR="000E4404" w:rsidRPr="007711F4" w:rsidRDefault="000E4404" w:rsidP="00105DB1">
                  <w:pPr>
                    <w:keepNext/>
                    <w:rPr>
                      <w:rFonts w:ascii="Arial Narrow" w:hAnsi="Arial Narrow" w:cs="Calibri"/>
                      <w:sz w:val="22"/>
                      <w:lang w:val="nl-BE"/>
                    </w:rPr>
                  </w:pPr>
                  <w:r w:rsidRPr="007711F4">
                    <w:rPr>
                      <w:rFonts w:ascii="Arial Narrow" w:hAnsi="Arial Narrow"/>
                      <w:sz w:val="22"/>
                      <w:lang w:val="nl-BE"/>
                    </w:rPr>
                    <w:t>Handtekening:</w:t>
                  </w:r>
                </w:p>
                <w:p w14:paraId="3739DCC0" w14:textId="77777777" w:rsidR="000E4404" w:rsidRPr="007711F4" w:rsidRDefault="000E4404" w:rsidP="00105DB1">
                  <w:pPr>
                    <w:keepNext/>
                    <w:spacing w:after="160" w:line="259" w:lineRule="auto"/>
                    <w:rPr>
                      <w:rFonts w:ascii="Arial Narrow" w:hAnsi="Arial Narrow" w:cs="Calibri"/>
                      <w:sz w:val="22"/>
                      <w:lang w:val="nl-BE"/>
                    </w:rPr>
                  </w:pPr>
                </w:p>
              </w:tc>
              <w:tc>
                <w:tcPr>
                  <w:tcW w:w="4814" w:type="dxa"/>
                </w:tcPr>
                <w:p w14:paraId="41D68AB1" w14:textId="77777777" w:rsidR="000E4404" w:rsidRPr="007711F4" w:rsidRDefault="000E4404" w:rsidP="00105DB1">
                  <w:pPr>
                    <w:keepNext/>
                    <w:spacing w:after="120"/>
                    <w:rPr>
                      <w:rFonts w:ascii="Arial Narrow" w:hAnsi="Arial Narrow"/>
                      <w:sz w:val="22"/>
                      <w:u w:val="single"/>
                      <w:lang w:val="nl-BE"/>
                    </w:rPr>
                  </w:pPr>
                  <w:r w:rsidRPr="007711F4">
                    <w:rPr>
                      <w:rFonts w:ascii="Arial Narrow" w:hAnsi="Arial Narrow"/>
                      <w:sz w:val="22"/>
                      <w:u w:val="single"/>
                      <w:lang w:val="nl-BE"/>
                    </w:rPr>
                    <w:t xml:space="preserve">Persoon die wettelijk bevoegd is om de onderneming te binden </w:t>
                  </w:r>
                </w:p>
                <w:p w14:paraId="5E937314" w14:textId="77777777" w:rsidR="000E4404" w:rsidRPr="007711F4" w:rsidRDefault="000E4404" w:rsidP="00105DB1">
                  <w:pPr>
                    <w:keepNext/>
                    <w:spacing w:after="120"/>
                    <w:rPr>
                      <w:rFonts w:ascii="Arial Narrow" w:hAnsi="Arial Narrow" w:cs="Calibri"/>
                      <w:sz w:val="22"/>
                      <w:lang w:val="nl-BE"/>
                    </w:rPr>
                  </w:pPr>
                  <w:r w:rsidRPr="007711F4">
                    <w:rPr>
                      <w:rFonts w:ascii="Arial Narrow" w:hAnsi="Arial Narrow"/>
                      <w:sz w:val="22"/>
                      <w:lang w:val="nl-BE"/>
                    </w:rPr>
                    <w:t>Naam: …………………………..</w:t>
                  </w:r>
                </w:p>
                <w:p w14:paraId="59B2AABE" w14:textId="77777777" w:rsidR="000E4404" w:rsidRPr="007711F4" w:rsidRDefault="000E4404" w:rsidP="00105DB1">
                  <w:pPr>
                    <w:keepNext/>
                    <w:rPr>
                      <w:rFonts w:ascii="Arial Narrow" w:hAnsi="Arial Narrow" w:cs="Calibri"/>
                      <w:sz w:val="22"/>
                      <w:lang w:val="nl-BE"/>
                    </w:rPr>
                  </w:pPr>
                  <w:r w:rsidRPr="007711F4">
                    <w:rPr>
                      <w:rFonts w:ascii="Arial Narrow" w:hAnsi="Arial Narrow"/>
                      <w:sz w:val="22"/>
                      <w:lang w:val="nl-BE"/>
                    </w:rPr>
                    <w:t>Functie: ……………………….</w:t>
                  </w:r>
                </w:p>
                <w:p w14:paraId="364D2B1E" w14:textId="77777777" w:rsidR="000E4404" w:rsidRPr="007711F4" w:rsidRDefault="000E4404" w:rsidP="00105DB1">
                  <w:pPr>
                    <w:keepNext/>
                    <w:rPr>
                      <w:rFonts w:ascii="Arial Narrow" w:hAnsi="Arial Narrow" w:cs="Calibri"/>
                      <w:sz w:val="22"/>
                      <w:lang w:val="nl-BE"/>
                    </w:rPr>
                  </w:pPr>
                  <w:r w:rsidRPr="007711F4">
                    <w:rPr>
                      <w:rFonts w:ascii="Arial Narrow" w:hAnsi="Arial Narrow"/>
                      <w:sz w:val="22"/>
                      <w:lang w:val="nl-BE"/>
                    </w:rPr>
                    <w:t>Handtekening:</w:t>
                  </w:r>
                </w:p>
                <w:p w14:paraId="497BED8C" w14:textId="77777777" w:rsidR="000E4404" w:rsidRPr="007711F4" w:rsidRDefault="000E4404" w:rsidP="00105DB1">
                  <w:pPr>
                    <w:keepNext/>
                    <w:rPr>
                      <w:rFonts w:ascii="Arial Narrow" w:hAnsi="Arial Narrow" w:cs="Calibri"/>
                      <w:sz w:val="22"/>
                      <w:lang w:val="nl-BE"/>
                    </w:rPr>
                  </w:pPr>
                </w:p>
              </w:tc>
            </w:tr>
          </w:tbl>
          <w:p w14:paraId="7FAB5822" w14:textId="77777777" w:rsidR="000E4404" w:rsidRPr="007711F4" w:rsidRDefault="000E4404" w:rsidP="00105DB1">
            <w:pPr>
              <w:keepNext/>
              <w:rPr>
                <w:rFonts w:ascii="Arial Narrow" w:hAnsi="Arial Narrow" w:cs="Calibri"/>
                <w:b/>
                <w:bCs/>
                <w:sz w:val="22"/>
                <w:lang w:val="nl-BE"/>
              </w:rPr>
            </w:pPr>
          </w:p>
        </w:tc>
      </w:tr>
    </w:tbl>
    <w:p w14:paraId="276DCBA2" w14:textId="37769352" w:rsidR="0050138D" w:rsidRPr="00E121D9" w:rsidRDefault="0050138D" w:rsidP="00AC2372">
      <w:pPr>
        <w:spacing w:after="0" w:line="240" w:lineRule="auto"/>
        <w:ind w:left="576"/>
        <w:rPr>
          <w:rFonts w:ascii="Arial Narrow" w:eastAsia="SimSun" w:hAnsi="Arial Narrow" w:cs="Calibri"/>
          <w:color w:val="000000"/>
          <w:sz w:val="22"/>
          <w:lang w:val="nl-BE"/>
        </w:rPr>
      </w:pPr>
      <w:r w:rsidRPr="00E121D9">
        <w:rPr>
          <w:rFonts w:ascii="Arial Narrow" w:hAnsi="Arial Narrow"/>
          <w:color w:val="000000"/>
          <w:sz w:val="22"/>
          <w:lang w:val="nl-BE"/>
        </w:rPr>
        <w:br w:type="page"/>
      </w:r>
    </w:p>
    <w:p w14:paraId="37E2C83C" w14:textId="1D9F7ACC" w:rsidR="001777E9" w:rsidRPr="00E121D9" w:rsidRDefault="000E4404" w:rsidP="00AC2372">
      <w:pPr>
        <w:pStyle w:val="Titre1"/>
        <w:tabs>
          <w:tab w:val="clear" w:pos="432"/>
          <w:tab w:val="num" w:pos="1008"/>
        </w:tabs>
        <w:ind w:left="1008"/>
        <w:rPr>
          <w:rFonts w:ascii="Arial Narrow" w:hAnsi="Arial Narrow" w:cs="Calibri"/>
          <w:sz w:val="22"/>
          <w:lang w:val="nl-BE"/>
        </w:rPr>
      </w:pPr>
      <w:bookmarkStart w:id="115" w:name="_Toc134794673"/>
      <w:bookmarkStart w:id="116" w:name="_Toc161039823"/>
      <w:r w:rsidRPr="007711F4">
        <w:rPr>
          <w:rFonts w:ascii="Arial Narrow" w:hAnsi="Arial Narrow"/>
          <w:sz w:val="22"/>
          <w:lang w:val="nl-BE"/>
        </w:rPr>
        <w:lastRenderedPageBreak/>
        <w:t>Opsomming van de te verstrekken bijlagen</w:t>
      </w:r>
      <w:bookmarkEnd w:id="115"/>
      <w:bookmarkEnd w:id="116"/>
      <w:r w:rsidRPr="00E121D9" w:rsidDel="000E4404">
        <w:rPr>
          <w:rFonts w:ascii="Arial Narrow" w:hAnsi="Arial Narrow"/>
          <w:sz w:val="22"/>
          <w:lang w:val="nl-BE"/>
        </w:rPr>
        <w:t xml:space="preserve"> </w:t>
      </w:r>
      <w:r w:rsidR="001D7CB8" w:rsidRPr="00E121D9">
        <w:rPr>
          <w:rFonts w:ascii="Arial Narrow" w:hAnsi="Arial Narrow"/>
          <w:sz w:val="22"/>
          <w:lang w:val="nl-BE"/>
        </w:rPr>
        <w:t xml:space="preserve"> </w:t>
      </w:r>
    </w:p>
    <w:p w14:paraId="122889D4" w14:textId="3C89BF22" w:rsidR="001777E9" w:rsidRPr="00E121D9" w:rsidRDefault="001777E9" w:rsidP="00AC2372">
      <w:pPr>
        <w:pStyle w:val="Standard"/>
        <w:ind w:left="576"/>
        <w:rPr>
          <w:rFonts w:ascii="Arial Narrow" w:hAnsi="Arial Narrow" w:cs="Calibri"/>
          <w:sz w:val="22"/>
          <w:szCs w:val="28"/>
          <w:lang w:val="nl-BE"/>
        </w:rPr>
      </w:pPr>
    </w:p>
    <w:p w14:paraId="0F351350" w14:textId="77777777" w:rsidR="000E4404" w:rsidRPr="007711F4" w:rsidRDefault="000E4404" w:rsidP="00AC2372">
      <w:pPr>
        <w:pStyle w:val="Standard"/>
        <w:numPr>
          <w:ilvl w:val="0"/>
          <w:numId w:val="11"/>
        </w:numPr>
        <w:ind w:left="1296"/>
        <w:rPr>
          <w:rFonts w:ascii="Arial Narrow" w:hAnsi="Arial Narrow" w:cs="Calibri"/>
          <w:sz w:val="22"/>
          <w:szCs w:val="28"/>
          <w:lang w:val="nl-BE"/>
        </w:rPr>
      </w:pPr>
      <w:r w:rsidRPr="007711F4">
        <w:rPr>
          <w:rFonts w:ascii="Arial Narrow" w:hAnsi="Arial Narrow" w:cs="Calibri"/>
          <w:sz w:val="22"/>
          <w:szCs w:val="28"/>
          <w:lang w:val="nl-BE"/>
        </w:rPr>
        <w:t>de consortiumovereenkomst</w:t>
      </w:r>
    </w:p>
    <w:p w14:paraId="02328D34" w14:textId="77777777" w:rsidR="000E4404" w:rsidRPr="007711F4" w:rsidRDefault="000E4404" w:rsidP="00AC2372">
      <w:pPr>
        <w:pStyle w:val="Standard"/>
        <w:numPr>
          <w:ilvl w:val="0"/>
          <w:numId w:val="11"/>
        </w:numPr>
        <w:ind w:left="1296"/>
        <w:rPr>
          <w:rFonts w:ascii="Arial Narrow" w:hAnsi="Arial Narrow" w:cs="Calibri"/>
          <w:sz w:val="22"/>
          <w:szCs w:val="28"/>
          <w:lang w:val="nl-BE"/>
        </w:rPr>
      </w:pPr>
      <w:r w:rsidRPr="007711F4">
        <w:rPr>
          <w:rFonts w:ascii="Arial Narrow" w:hAnsi="Arial Narrow" w:cs="Calibri"/>
          <w:sz w:val="22"/>
          <w:szCs w:val="28"/>
          <w:lang w:val="nl-BE"/>
        </w:rPr>
        <w:t xml:space="preserve">een Excel-versie van het budget </w:t>
      </w:r>
    </w:p>
    <w:p w14:paraId="685FACA6" w14:textId="77777777" w:rsidR="000E4404" w:rsidRPr="007711F4" w:rsidRDefault="000E4404" w:rsidP="00AC2372">
      <w:pPr>
        <w:pStyle w:val="Standard"/>
        <w:numPr>
          <w:ilvl w:val="0"/>
          <w:numId w:val="11"/>
        </w:numPr>
        <w:ind w:left="1296"/>
        <w:rPr>
          <w:rFonts w:ascii="Arial Narrow" w:hAnsi="Arial Narrow" w:cs="Calibri"/>
          <w:sz w:val="22"/>
          <w:szCs w:val="28"/>
          <w:lang w:val="nl-BE"/>
        </w:rPr>
      </w:pPr>
      <w:r w:rsidRPr="007711F4">
        <w:rPr>
          <w:rFonts w:ascii="Arial Narrow" w:hAnsi="Arial Narrow" w:cs="Calibri"/>
          <w:sz w:val="22"/>
          <w:szCs w:val="28"/>
          <w:lang w:val="nl-BE"/>
        </w:rPr>
        <w:t>een ondertekende blijk van belangstelling voor elke mentor</w:t>
      </w:r>
    </w:p>
    <w:p w14:paraId="396F5551" w14:textId="77777777" w:rsidR="000E4404" w:rsidRPr="007711F4" w:rsidRDefault="000E4404" w:rsidP="00AC2372">
      <w:pPr>
        <w:pStyle w:val="Standard"/>
        <w:numPr>
          <w:ilvl w:val="0"/>
          <w:numId w:val="11"/>
        </w:numPr>
        <w:ind w:left="1296"/>
        <w:rPr>
          <w:rFonts w:ascii="Arial Narrow" w:hAnsi="Arial Narrow" w:cs="Calibri"/>
          <w:sz w:val="22"/>
          <w:szCs w:val="28"/>
          <w:lang w:val="nl-BE"/>
        </w:rPr>
      </w:pPr>
      <w:r w:rsidRPr="007711F4">
        <w:rPr>
          <w:rFonts w:ascii="Arial Narrow" w:hAnsi="Arial Narrow" w:cs="Calibri"/>
          <w:sz w:val="22"/>
          <w:szCs w:val="28"/>
          <w:lang w:val="nl-BE"/>
        </w:rPr>
        <w:t xml:space="preserve">een volledig tijdschema (Gantt-diagram) </w:t>
      </w:r>
    </w:p>
    <w:p w14:paraId="7F28DC50" w14:textId="77777777" w:rsidR="000E4404" w:rsidRPr="007711F4" w:rsidRDefault="000E4404" w:rsidP="00AC2372">
      <w:pPr>
        <w:pStyle w:val="Standard"/>
        <w:numPr>
          <w:ilvl w:val="0"/>
          <w:numId w:val="11"/>
        </w:numPr>
        <w:ind w:left="1296"/>
        <w:rPr>
          <w:rFonts w:ascii="Arial Narrow" w:hAnsi="Arial Narrow" w:cs="Calibri"/>
          <w:sz w:val="22"/>
          <w:szCs w:val="28"/>
          <w:lang w:val="nl-BE"/>
        </w:rPr>
      </w:pPr>
      <w:r w:rsidRPr="007711F4">
        <w:rPr>
          <w:rFonts w:ascii="Arial Narrow" w:hAnsi="Arial Narrow" w:cs="Calibri"/>
          <w:sz w:val="22"/>
          <w:szCs w:val="28"/>
          <w:lang w:val="nl-BE"/>
        </w:rPr>
        <w:t>specificaties en offertes van fabrikanten of onderaannemers, indien van toepassing</w:t>
      </w:r>
    </w:p>
    <w:p w14:paraId="64DF1850" w14:textId="3030B3D9" w:rsidR="009E0FB7" w:rsidRPr="00E121D9" w:rsidRDefault="000E4404" w:rsidP="00AC2372">
      <w:pPr>
        <w:pStyle w:val="Standard"/>
        <w:numPr>
          <w:ilvl w:val="0"/>
          <w:numId w:val="11"/>
        </w:numPr>
        <w:ind w:left="1296"/>
        <w:rPr>
          <w:rFonts w:ascii="Arial Narrow" w:hAnsi="Arial Narrow" w:cs="Calibri"/>
          <w:sz w:val="22"/>
          <w:szCs w:val="28"/>
          <w:lang w:val="nl-BE"/>
        </w:rPr>
      </w:pPr>
      <w:r w:rsidRPr="007711F4">
        <w:rPr>
          <w:rFonts w:ascii="Arial Narrow" w:hAnsi="Arial Narrow" w:cs="Calibri"/>
          <w:sz w:val="22"/>
          <w:szCs w:val="28"/>
          <w:lang w:val="nl-BE"/>
        </w:rPr>
        <w:t>alle andere relevante documenten</w:t>
      </w:r>
    </w:p>
    <w:p w14:paraId="37B1C026" w14:textId="3799A842" w:rsidR="006152D5" w:rsidRPr="00E121D9" w:rsidRDefault="006152D5" w:rsidP="00AC2372">
      <w:pPr>
        <w:pStyle w:val="Standard"/>
        <w:ind w:left="576"/>
        <w:rPr>
          <w:rFonts w:ascii="Arial Narrow" w:hAnsi="Arial Narrow" w:cs="Calibri"/>
          <w:lang w:val="nl-BE"/>
        </w:rPr>
      </w:pPr>
    </w:p>
    <w:p w14:paraId="6FFCF86F" w14:textId="488910FF" w:rsidR="00723B6F" w:rsidRPr="00723B6F" w:rsidRDefault="00723B6F" w:rsidP="00AC2372">
      <w:pPr>
        <w:pStyle w:val="Corpsdetexte"/>
        <w:numPr>
          <w:ilvl w:val="0"/>
          <w:numId w:val="1"/>
        </w:numPr>
        <w:tabs>
          <w:tab w:val="clear" w:pos="432"/>
          <w:tab w:val="num" w:pos="1008"/>
        </w:tabs>
        <w:ind w:left="1008"/>
        <w:rPr>
          <w:rFonts w:ascii="Arial Narrow" w:hAnsi="Arial Narrow" w:cs="Calibri"/>
          <w:sz w:val="22"/>
          <w:szCs w:val="28"/>
          <w:lang w:val="nl-BE"/>
        </w:rPr>
      </w:pPr>
      <w:bookmarkStart w:id="117" w:name="__RefHeading__5113_1165138607"/>
      <w:bookmarkStart w:id="118" w:name="__RefHeading__7542_829952307"/>
      <w:bookmarkStart w:id="119" w:name="__RefHeading__71_1940543056"/>
      <w:bookmarkStart w:id="120" w:name="_Toc134785060"/>
      <w:bookmarkStart w:id="121" w:name="_Ref503173787"/>
      <w:bookmarkStart w:id="122" w:name="_Toc134794674"/>
      <w:bookmarkEnd w:id="117"/>
      <w:bookmarkEnd w:id="118"/>
      <w:bookmarkEnd w:id="119"/>
      <w:bookmarkEnd w:id="120"/>
      <w:r w:rsidRPr="00723B6F">
        <w:rPr>
          <w:rFonts w:ascii="Arial Narrow" w:hAnsi="Arial Narrow" w:cs="Calibri"/>
          <w:sz w:val="22"/>
          <w:szCs w:val="28"/>
          <w:lang w:val="nl-BE"/>
        </w:rPr>
        <w:t xml:space="preserve">Voorstelling van de mentor (niveau 5) </w:t>
      </w:r>
      <w:bookmarkEnd w:id="121"/>
      <w:r w:rsidRPr="00723B6F">
        <w:rPr>
          <w:rFonts w:ascii="Arial Narrow" w:hAnsi="Arial Narrow" w:cs="Calibri"/>
          <w:sz w:val="22"/>
          <w:szCs w:val="28"/>
          <w:lang w:val="nl-BE"/>
        </w:rPr>
        <w:t xml:space="preserve">– </w:t>
      </w:r>
      <w:r w:rsidR="004221E4">
        <w:rPr>
          <w:rFonts w:ascii="Arial Narrow" w:hAnsi="Arial Narrow" w:cs="Calibri"/>
          <w:sz w:val="22"/>
          <w:szCs w:val="28"/>
          <w:lang w:val="nl-BE"/>
        </w:rPr>
        <w:t>entiteit</w:t>
      </w:r>
      <w:r w:rsidRPr="00723B6F">
        <w:rPr>
          <w:rFonts w:ascii="Arial Narrow" w:hAnsi="Arial Narrow" w:cs="Calibri"/>
          <w:sz w:val="22"/>
          <w:szCs w:val="28"/>
          <w:lang w:val="nl-BE"/>
        </w:rPr>
        <w:t xml:space="preserve"> gevestigd in Brussel</w:t>
      </w:r>
      <w:bookmarkEnd w:id="122"/>
    </w:p>
    <w:p w14:paraId="266C1DC8" w14:textId="77777777" w:rsidR="00723B6F" w:rsidRDefault="00723B6F" w:rsidP="00AC2372">
      <w:pPr>
        <w:pStyle w:val="Corpsdetexte"/>
        <w:ind w:left="576"/>
        <w:rPr>
          <w:rFonts w:ascii="Arial Narrow" w:hAnsi="Arial Narrow" w:cs="Calibri"/>
          <w:iCs/>
          <w:sz w:val="22"/>
          <w:szCs w:val="28"/>
          <w:lang w:val="nl-BE"/>
        </w:rPr>
      </w:pPr>
    </w:p>
    <w:p w14:paraId="5687800B" w14:textId="4322BAFC" w:rsidR="00723B6F" w:rsidRPr="00723B6F" w:rsidRDefault="00723B6F" w:rsidP="00AC2372">
      <w:pPr>
        <w:pStyle w:val="Corpsdetexte"/>
        <w:ind w:left="576"/>
        <w:rPr>
          <w:rFonts w:ascii="Arial Narrow" w:hAnsi="Arial Narrow" w:cs="Calibri"/>
          <w:iCs/>
          <w:sz w:val="22"/>
          <w:szCs w:val="28"/>
          <w:lang w:val="nl-BE"/>
        </w:rPr>
      </w:pPr>
      <w:bookmarkStart w:id="123" w:name="_Hlk164757681"/>
      <w:r w:rsidRPr="00723B6F">
        <w:rPr>
          <w:rFonts w:ascii="Arial Narrow" w:hAnsi="Arial Narrow" w:cs="Calibri"/>
          <w:iCs/>
          <w:sz w:val="22"/>
          <w:szCs w:val="28"/>
          <w:lang w:val="nl-BE"/>
        </w:rPr>
        <w:t>Elke niveau 5 Daadwerkelijke samenwerking Mentor moet het juiste formulier invullen.</w:t>
      </w:r>
    </w:p>
    <w:p w14:paraId="2747FFE9" w14:textId="77777777" w:rsidR="00723B6F" w:rsidRPr="00723B6F" w:rsidRDefault="00723B6F" w:rsidP="00AC2372">
      <w:pPr>
        <w:pStyle w:val="Corpsdetexte"/>
        <w:ind w:left="576"/>
        <w:rPr>
          <w:rFonts w:ascii="Arial Narrow" w:hAnsi="Arial Narrow" w:cs="Calibri"/>
          <w:iCs/>
          <w:sz w:val="22"/>
          <w:szCs w:val="28"/>
          <w:lang w:val="nl-BE"/>
        </w:rPr>
      </w:pPr>
      <w:r w:rsidRPr="00723B6F">
        <w:rPr>
          <w:rFonts w:ascii="Arial Narrow" w:hAnsi="Arial Narrow" w:cs="Calibri"/>
          <w:iCs/>
          <w:sz w:val="22"/>
          <w:szCs w:val="28"/>
          <w:lang w:val="nl-BE"/>
        </w:rPr>
        <w:t>Afhankelijk van het type mentor is er een geschikt formulier dat Innoviris in staat stelt om te beoordelen of ze in aanmerking komen en een financiële analyse uit te voeren van de potentiële capaciteit van de structuur om haar deel bij te dragen.</w:t>
      </w:r>
    </w:p>
    <w:p w14:paraId="1031664A" w14:textId="77777777" w:rsidR="00723B6F" w:rsidRPr="00723B6F" w:rsidRDefault="00723B6F" w:rsidP="00AC2372">
      <w:pPr>
        <w:pStyle w:val="Corpsdetexte"/>
        <w:ind w:left="576"/>
        <w:rPr>
          <w:rFonts w:ascii="Arial Narrow" w:hAnsi="Arial Narrow" w:cs="Calibri"/>
          <w:iCs/>
          <w:sz w:val="22"/>
          <w:szCs w:val="28"/>
          <w:lang w:val="nl-BE"/>
        </w:rPr>
      </w:pPr>
      <w:r w:rsidRPr="00723B6F">
        <w:rPr>
          <w:rFonts w:ascii="Arial Narrow" w:hAnsi="Arial Narrow" w:cs="Calibri"/>
          <w:iCs/>
          <w:sz w:val="22"/>
          <w:szCs w:val="28"/>
          <w:lang w:val="nl-BE"/>
        </w:rPr>
        <w:t xml:space="preserve">Ter herinnering: financiering kan worden toegekend aan een mentor van niveau 5 die een bedrijf of gelijkwaardig is (d.w.z. een economische activiteit heeft die mogelijk door het project wordt beïnvloed). </w:t>
      </w:r>
    </w:p>
    <w:p w14:paraId="3998C826" w14:textId="23D6080D" w:rsidR="00723B6F" w:rsidRDefault="00723B6F" w:rsidP="00AC2372">
      <w:pPr>
        <w:pStyle w:val="Corpsdetexte"/>
        <w:ind w:left="576"/>
        <w:rPr>
          <w:rFonts w:ascii="Arial Narrow" w:hAnsi="Arial Narrow" w:cs="Calibri"/>
          <w:iCs/>
          <w:sz w:val="22"/>
          <w:szCs w:val="28"/>
          <w:lang w:val="nl-BE"/>
        </w:rPr>
      </w:pPr>
      <w:r w:rsidRPr="00723B6F">
        <w:rPr>
          <w:rFonts w:ascii="Arial Narrow" w:hAnsi="Arial Narrow" w:cs="Calibri"/>
          <w:iCs/>
          <w:sz w:val="22"/>
          <w:szCs w:val="28"/>
          <w:lang w:val="nl-BE"/>
        </w:rPr>
        <w:t xml:space="preserve">Voor </w:t>
      </w:r>
      <w:r w:rsidR="00AC2372" w:rsidRPr="00723B6F">
        <w:rPr>
          <w:rFonts w:ascii="Arial Narrow" w:hAnsi="Arial Narrow" w:cs="Calibri"/>
          <w:iCs/>
          <w:sz w:val="22"/>
          <w:szCs w:val="28"/>
          <w:lang w:val="nl-BE"/>
        </w:rPr>
        <w:t>een effectief</w:t>
      </w:r>
      <w:r w:rsidRPr="00723B6F">
        <w:rPr>
          <w:rFonts w:ascii="Arial Narrow" w:hAnsi="Arial Narrow" w:cs="Calibri"/>
          <w:iCs/>
          <w:sz w:val="22"/>
          <w:szCs w:val="28"/>
          <w:lang w:val="nl-BE"/>
        </w:rPr>
        <w:t xml:space="preserve"> gezamenlijk onderzoeksproject hangt het maximale financieringspercentage af van het doel van de entiteit en de omvang ervan. </w:t>
      </w:r>
      <w:r w:rsidR="00AC2372" w:rsidRPr="00723B6F">
        <w:rPr>
          <w:rFonts w:ascii="Arial Narrow" w:hAnsi="Arial Narrow" w:cs="Calibri"/>
          <w:iCs/>
          <w:sz w:val="22"/>
          <w:szCs w:val="28"/>
          <w:lang w:val="nl-BE"/>
        </w:rPr>
        <w:t>Het maximaal subsidiepercentage</w:t>
      </w:r>
      <w:r w:rsidRPr="00723B6F">
        <w:rPr>
          <w:rFonts w:ascii="Arial Narrow" w:hAnsi="Arial Narrow" w:cs="Calibri"/>
          <w:iCs/>
          <w:sz w:val="22"/>
          <w:szCs w:val="28"/>
          <w:lang w:val="nl-BE"/>
        </w:rPr>
        <w:t xml:space="preserve"> zijn hieronder samengevat.</w:t>
      </w:r>
    </w:p>
    <w:tbl>
      <w:tblPr>
        <w:tblStyle w:val="Grilledutableau"/>
        <w:tblW w:w="0" w:type="auto"/>
        <w:tblLook w:val="04A0" w:firstRow="1" w:lastRow="0" w:firstColumn="1" w:lastColumn="0" w:noHBand="0" w:noVBand="1"/>
      </w:tblPr>
      <w:tblGrid>
        <w:gridCol w:w="6799"/>
        <w:gridCol w:w="2263"/>
      </w:tblGrid>
      <w:tr w:rsidR="00723B6F" w:rsidRPr="00723B6F" w14:paraId="7EE64B14" w14:textId="77777777" w:rsidTr="00AC2372">
        <w:tc>
          <w:tcPr>
            <w:tcW w:w="6799" w:type="dxa"/>
          </w:tcPr>
          <w:p w14:paraId="2C00CE7E" w14:textId="77777777" w:rsidR="00723B6F" w:rsidRPr="00723B6F" w:rsidRDefault="00723B6F" w:rsidP="00723B6F">
            <w:pPr>
              <w:pStyle w:val="Corpsdetexte"/>
              <w:rPr>
                <w:rFonts w:ascii="Arial Narrow" w:hAnsi="Arial Narrow" w:cs="Calibri"/>
                <w:b/>
                <w:bCs/>
                <w:iCs/>
                <w:sz w:val="22"/>
                <w:szCs w:val="28"/>
              </w:rPr>
            </w:pPr>
            <w:bookmarkStart w:id="124" w:name="_Hlk162528458"/>
            <w:r w:rsidRPr="00723B6F">
              <w:rPr>
                <w:rFonts w:ascii="Arial Narrow" w:hAnsi="Arial Narrow" w:cs="Calibri"/>
                <w:b/>
                <w:bCs/>
                <w:iCs/>
                <w:sz w:val="22"/>
                <w:szCs w:val="28"/>
              </w:rPr>
              <w:t>Type rechtspersoon</w:t>
            </w:r>
          </w:p>
        </w:tc>
        <w:tc>
          <w:tcPr>
            <w:tcW w:w="2263" w:type="dxa"/>
          </w:tcPr>
          <w:p w14:paraId="35FE7BF6" w14:textId="77777777" w:rsidR="00723B6F" w:rsidRPr="00723B6F" w:rsidRDefault="00723B6F" w:rsidP="00723B6F">
            <w:pPr>
              <w:pStyle w:val="Corpsdetexte"/>
              <w:rPr>
                <w:rFonts w:ascii="Arial Narrow" w:hAnsi="Arial Narrow" w:cs="Calibri"/>
                <w:b/>
                <w:bCs/>
                <w:iCs/>
                <w:sz w:val="22"/>
                <w:szCs w:val="28"/>
              </w:rPr>
            </w:pPr>
            <w:r w:rsidRPr="00723B6F">
              <w:rPr>
                <w:rFonts w:ascii="Arial Narrow" w:hAnsi="Arial Narrow" w:cs="Calibri"/>
                <w:b/>
                <w:bCs/>
                <w:iCs/>
                <w:sz w:val="22"/>
                <w:szCs w:val="28"/>
              </w:rPr>
              <w:t>Maximaal subsidiepercentage</w:t>
            </w:r>
          </w:p>
        </w:tc>
      </w:tr>
      <w:tr w:rsidR="00723B6F" w:rsidRPr="00FF5454" w14:paraId="604C393B" w14:textId="77777777" w:rsidTr="00AC2372">
        <w:tc>
          <w:tcPr>
            <w:tcW w:w="6799" w:type="dxa"/>
          </w:tcPr>
          <w:p w14:paraId="63DB3FBD" w14:textId="77777777" w:rsidR="00723B6F" w:rsidRPr="006B4DBA" w:rsidDel="00C04FDD" w:rsidRDefault="00723B6F" w:rsidP="00723B6F">
            <w:pPr>
              <w:pStyle w:val="Corpsdetexte"/>
              <w:rPr>
                <w:rFonts w:ascii="Arial Narrow" w:hAnsi="Arial Narrow" w:cs="Calibri"/>
                <w:b/>
                <w:bCs/>
                <w:iCs/>
                <w:sz w:val="22"/>
                <w:szCs w:val="28"/>
                <w:lang w:val="nl-BE"/>
              </w:rPr>
            </w:pPr>
            <w:r w:rsidRPr="006B4DBA">
              <w:rPr>
                <w:rFonts w:ascii="Arial Narrow" w:hAnsi="Arial Narrow" w:cs="Calibri"/>
                <w:b/>
                <w:bCs/>
                <w:iCs/>
                <w:sz w:val="22"/>
                <w:szCs w:val="28"/>
                <w:lang w:val="nl-BE"/>
              </w:rPr>
              <w:t>Economische entiteit (ondermneming, vzw, enz.)</w:t>
            </w:r>
          </w:p>
        </w:tc>
        <w:tc>
          <w:tcPr>
            <w:tcW w:w="2263" w:type="dxa"/>
          </w:tcPr>
          <w:p w14:paraId="6D293111" w14:textId="77777777" w:rsidR="00723B6F" w:rsidRPr="006B4DBA" w:rsidRDefault="00723B6F" w:rsidP="00723B6F">
            <w:pPr>
              <w:pStyle w:val="Corpsdetexte"/>
              <w:rPr>
                <w:rFonts w:ascii="Arial Narrow" w:hAnsi="Arial Narrow" w:cs="Calibri"/>
                <w:b/>
                <w:bCs/>
                <w:iCs/>
                <w:sz w:val="22"/>
                <w:szCs w:val="28"/>
                <w:lang w:val="nl-BE"/>
              </w:rPr>
            </w:pPr>
          </w:p>
        </w:tc>
      </w:tr>
      <w:tr w:rsidR="00723B6F" w:rsidRPr="00723B6F" w14:paraId="6A1C2F49" w14:textId="77777777" w:rsidTr="00AC2372">
        <w:tc>
          <w:tcPr>
            <w:tcW w:w="6799" w:type="dxa"/>
          </w:tcPr>
          <w:p w14:paraId="673C878A" w14:textId="77777777" w:rsidR="00723B6F" w:rsidRPr="006B4DBA" w:rsidRDefault="00723B6F" w:rsidP="00723B6F">
            <w:pPr>
              <w:pStyle w:val="Corpsdetexte"/>
              <w:rPr>
                <w:rFonts w:ascii="Arial Narrow" w:hAnsi="Arial Narrow" w:cs="Calibri"/>
                <w:iCs/>
                <w:sz w:val="22"/>
                <w:szCs w:val="28"/>
                <w:lang w:val="nl-BE"/>
              </w:rPr>
            </w:pPr>
            <w:r w:rsidRPr="006B4DBA">
              <w:rPr>
                <w:rFonts w:ascii="Arial Narrow" w:hAnsi="Arial Narrow" w:cs="Calibri"/>
                <w:iCs/>
                <w:sz w:val="22"/>
                <w:szCs w:val="28"/>
                <w:lang w:val="nl-BE"/>
              </w:rPr>
              <w:t>Kleine bedrijven/ vereniging zonder winstoogmerk</w:t>
            </w:r>
          </w:p>
        </w:tc>
        <w:tc>
          <w:tcPr>
            <w:tcW w:w="2263" w:type="dxa"/>
          </w:tcPr>
          <w:p w14:paraId="1828A3AF" w14:textId="77777777" w:rsidR="00723B6F" w:rsidRPr="00723B6F" w:rsidRDefault="00723B6F" w:rsidP="00723B6F">
            <w:pPr>
              <w:pStyle w:val="Corpsdetexte"/>
              <w:rPr>
                <w:rFonts w:ascii="Arial Narrow" w:hAnsi="Arial Narrow" w:cs="Calibri"/>
                <w:iCs/>
                <w:sz w:val="22"/>
                <w:szCs w:val="28"/>
              </w:rPr>
            </w:pPr>
            <w:r w:rsidRPr="00723B6F">
              <w:rPr>
                <w:rFonts w:ascii="Arial Narrow" w:hAnsi="Arial Narrow" w:cs="Calibri"/>
                <w:iCs/>
                <w:sz w:val="22"/>
                <w:szCs w:val="28"/>
              </w:rPr>
              <w:t>80%</w:t>
            </w:r>
          </w:p>
        </w:tc>
      </w:tr>
      <w:tr w:rsidR="00723B6F" w:rsidRPr="00723B6F" w14:paraId="26521645" w14:textId="77777777" w:rsidTr="00AC2372">
        <w:tc>
          <w:tcPr>
            <w:tcW w:w="6799" w:type="dxa"/>
          </w:tcPr>
          <w:p w14:paraId="564F04FF" w14:textId="77777777" w:rsidR="00723B6F" w:rsidRPr="006B4DBA" w:rsidRDefault="00723B6F" w:rsidP="00723B6F">
            <w:pPr>
              <w:pStyle w:val="Corpsdetexte"/>
              <w:rPr>
                <w:rFonts w:ascii="Arial Narrow" w:hAnsi="Arial Narrow" w:cs="Calibri"/>
                <w:iCs/>
                <w:sz w:val="22"/>
                <w:szCs w:val="28"/>
                <w:lang w:val="nl-BE"/>
              </w:rPr>
            </w:pPr>
            <w:r w:rsidRPr="006B4DBA">
              <w:rPr>
                <w:rFonts w:ascii="Arial Narrow" w:hAnsi="Arial Narrow" w:cs="Calibri"/>
                <w:iCs/>
                <w:sz w:val="22"/>
                <w:szCs w:val="28"/>
                <w:lang w:val="nl-BE"/>
              </w:rPr>
              <w:t>Middelgrote onderneming/ vereniging zonder winstoogmerk</w:t>
            </w:r>
          </w:p>
        </w:tc>
        <w:tc>
          <w:tcPr>
            <w:tcW w:w="2263" w:type="dxa"/>
          </w:tcPr>
          <w:p w14:paraId="307F7FAE" w14:textId="77777777" w:rsidR="00723B6F" w:rsidRPr="00723B6F" w:rsidRDefault="00723B6F" w:rsidP="00723B6F">
            <w:pPr>
              <w:pStyle w:val="Corpsdetexte"/>
              <w:rPr>
                <w:rFonts w:ascii="Arial Narrow" w:hAnsi="Arial Narrow" w:cs="Calibri"/>
                <w:iCs/>
                <w:sz w:val="22"/>
                <w:szCs w:val="28"/>
              </w:rPr>
            </w:pPr>
            <w:r w:rsidRPr="00723B6F">
              <w:rPr>
                <w:rFonts w:ascii="Arial Narrow" w:hAnsi="Arial Narrow" w:cs="Calibri"/>
                <w:iCs/>
                <w:sz w:val="22"/>
                <w:szCs w:val="28"/>
              </w:rPr>
              <w:t>75%</w:t>
            </w:r>
          </w:p>
        </w:tc>
      </w:tr>
      <w:tr w:rsidR="00723B6F" w:rsidRPr="00723B6F" w14:paraId="1AC6B4B0" w14:textId="77777777" w:rsidTr="00AC2372">
        <w:tc>
          <w:tcPr>
            <w:tcW w:w="6799" w:type="dxa"/>
          </w:tcPr>
          <w:p w14:paraId="362D29A9" w14:textId="77777777" w:rsidR="00723B6F" w:rsidRPr="006B4DBA" w:rsidRDefault="00723B6F" w:rsidP="00723B6F">
            <w:pPr>
              <w:pStyle w:val="Corpsdetexte"/>
              <w:rPr>
                <w:rFonts w:ascii="Arial Narrow" w:hAnsi="Arial Narrow" w:cs="Calibri"/>
                <w:iCs/>
                <w:sz w:val="22"/>
                <w:szCs w:val="28"/>
                <w:lang w:val="nl-BE"/>
              </w:rPr>
            </w:pPr>
            <w:r w:rsidRPr="006B4DBA">
              <w:rPr>
                <w:rFonts w:ascii="Arial Narrow" w:hAnsi="Arial Narrow" w:cs="Calibri"/>
                <w:iCs/>
                <w:sz w:val="22"/>
                <w:szCs w:val="28"/>
                <w:lang w:val="nl-BE"/>
              </w:rPr>
              <w:t>Groot bedrijf/ vereniging zonder winstoogmerk</w:t>
            </w:r>
          </w:p>
        </w:tc>
        <w:tc>
          <w:tcPr>
            <w:tcW w:w="2263" w:type="dxa"/>
          </w:tcPr>
          <w:p w14:paraId="7DA41501" w14:textId="77777777" w:rsidR="00723B6F" w:rsidRPr="00723B6F" w:rsidRDefault="00723B6F" w:rsidP="00723B6F">
            <w:pPr>
              <w:pStyle w:val="Corpsdetexte"/>
              <w:rPr>
                <w:rFonts w:ascii="Arial Narrow" w:hAnsi="Arial Narrow" w:cs="Calibri"/>
                <w:iCs/>
                <w:sz w:val="22"/>
                <w:szCs w:val="28"/>
              </w:rPr>
            </w:pPr>
            <w:r w:rsidRPr="00723B6F">
              <w:rPr>
                <w:rFonts w:ascii="Arial Narrow" w:hAnsi="Arial Narrow" w:cs="Calibri"/>
                <w:iCs/>
                <w:sz w:val="22"/>
                <w:szCs w:val="28"/>
              </w:rPr>
              <w:t>65%</w:t>
            </w:r>
          </w:p>
        </w:tc>
      </w:tr>
      <w:tr w:rsidR="00723B6F" w:rsidRPr="00723B6F" w14:paraId="1FA2E03A" w14:textId="77777777" w:rsidTr="00AC2372">
        <w:tc>
          <w:tcPr>
            <w:tcW w:w="6799" w:type="dxa"/>
          </w:tcPr>
          <w:p w14:paraId="540E7803" w14:textId="77777777" w:rsidR="00723B6F" w:rsidRPr="00723B6F" w:rsidRDefault="00723B6F" w:rsidP="00723B6F">
            <w:pPr>
              <w:pStyle w:val="Corpsdetexte"/>
              <w:rPr>
                <w:rFonts w:ascii="Arial Narrow" w:hAnsi="Arial Narrow" w:cs="Calibri"/>
                <w:iCs/>
                <w:sz w:val="22"/>
                <w:szCs w:val="28"/>
              </w:rPr>
            </w:pPr>
            <w:r w:rsidRPr="00723B6F">
              <w:rPr>
                <w:rFonts w:ascii="Arial Narrow" w:hAnsi="Arial Narrow" w:cs="Calibri"/>
                <w:iCs/>
                <w:sz w:val="22"/>
                <w:szCs w:val="28"/>
              </w:rPr>
              <w:t>Onderzoeksorganisatie</w:t>
            </w:r>
            <w:r w:rsidRPr="00723B6F">
              <w:rPr>
                <w:rFonts w:ascii="Arial Narrow" w:hAnsi="Arial Narrow" w:cs="Calibri"/>
                <w:iCs/>
                <w:sz w:val="22"/>
                <w:szCs w:val="28"/>
                <w:vertAlign w:val="superscript"/>
              </w:rPr>
              <w:footnoteReference w:id="2"/>
            </w:r>
          </w:p>
        </w:tc>
        <w:tc>
          <w:tcPr>
            <w:tcW w:w="2263" w:type="dxa"/>
          </w:tcPr>
          <w:p w14:paraId="4A1EEE25" w14:textId="77777777" w:rsidR="00723B6F" w:rsidRPr="00723B6F" w:rsidRDefault="00723B6F" w:rsidP="00723B6F">
            <w:pPr>
              <w:pStyle w:val="Corpsdetexte"/>
              <w:rPr>
                <w:rFonts w:ascii="Arial Narrow" w:hAnsi="Arial Narrow" w:cs="Calibri"/>
                <w:iCs/>
                <w:sz w:val="22"/>
                <w:szCs w:val="28"/>
              </w:rPr>
            </w:pPr>
            <w:r w:rsidRPr="00723B6F">
              <w:rPr>
                <w:rFonts w:ascii="Arial Narrow" w:hAnsi="Arial Narrow" w:cs="Calibri"/>
                <w:iCs/>
                <w:sz w:val="22"/>
                <w:szCs w:val="28"/>
              </w:rPr>
              <w:t>100%</w:t>
            </w:r>
          </w:p>
        </w:tc>
      </w:tr>
      <w:bookmarkEnd w:id="124"/>
    </w:tbl>
    <w:p w14:paraId="6EFBA44C" w14:textId="77777777" w:rsidR="00723B6F" w:rsidRDefault="00723B6F" w:rsidP="00AC2372">
      <w:pPr>
        <w:pStyle w:val="Corpsdetexte"/>
        <w:ind w:left="576"/>
        <w:rPr>
          <w:rFonts w:ascii="Arial Narrow" w:hAnsi="Arial Narrow" w:cs="Calibri"/>
          <w:iCs/>
          <w:sz w:val="22"/>
          <w:szCs w:val="28"/>
          <w:lang w:val="nl-BE"/>
        </w:rPr>
      </w:pPr>
    </w:p>
    <w:p w14:paraId="7F81BAE9" w14:textId="4075EE7A" w:rsidR="00723B6F" w:rsidRDefault="00723B6F" w:rsidP="00AC2372">
      <w:pPr>
        <w:pStyle w:val="Titre2"/>
        <w:tabs>
          <w:tab w:val="clear" w:pos="576"/>
          <w:tab w:val="num" w:pos="1152"/>
        </w:tabs>
        <w:ind w:left="1152"/>
        <w:rPr>
          <w:lang w:val="nl-BE"/>
        </w:rPr>
      </w:pPr>
      <w:bookmarkStart w:id="125" w:name="_Toc134794675"/>
      <w:r w:rsidRPr="00723B6F">
        <w:rPr>
          <w:lang w:val="nl-BE"/>
        </w:rPr>
        <w:t>Overzicht</w:t>
      </w:r>
      <w:bookmarkEnd w:id="125"/>
      <w:r w:rsidRPr="00723B6F">
        <w:t xml:space="preserve"> </w:t>
      </w:r>
      <w:r w:rsidRPr="00723B6F">
        <w:rPr>
          <w:lang w:val="nl-BE"/>
        </w:rPr>
        <w:t>Datum van oprichting</w:t>
      </w:r>
    </w:p>
    <w:p w14:paraId="3017660F" w14:textId="77777777" w:rsidR="00723B6F" w:rsidRPr="00723B6F" w:rsidRDefault="00723B6F" w:rsidP="00AC2372">
      <w:pPr>
        <w:pStyle w:val="Corpsdetexte"/>
        <w:ind w:left="576"/>
        <w:rPr>
          <w:b/>
          <w:bCs/>
          <w:lang w:val="nl-BE"/>
        </w:rPr>
      </w:pPr>
      <w:r w:rsidRPr="00723B6F">
        <w:rPr>
          <w:b/>
          <w:bCs/>
          <w:lang w:val="nl-BE"/>
        </w:rPr>
        <w:t>Wanneer is uw bedrijf opgericht?</w:t>
      </w:r>
    </w:p>
    <w:p w14:paraId="0CB3263E" w14:textId="77777777" w:rsidR="00723B6F" w:rsidRPr="00723B6F" w:rsidRDefault="00723B6F" w:rsidP="00AC2372">
      <w:pPr>
        <w:pStyle w:val="Corpsdetexte"/>
        <w:ind w:left="576"/>
        <w:rPr>
          <w:lang w:val="nl-BE"/>
        </w:rPr>
      </w:pPr>
      <w:r w:rsidRPr="00723B6F">
        <w:rPr>
          <w:lang w:val="nl-BE"/>
        </w:rPr>
        <w:t>Afhankelijk van wanneer uw entiteit is gemaakt, wordt u doorgestuurd naar een formulier of de volgende secties.</w:t>
      </w:r>
    </w:p>
    <w:p w14:paraId="1397DAA0" w14:textId="77777777" w:rsidR="003A38C0" w:rsidRDefault="003A38C0" w:rsidP="003A38C0">
      <w:pPr>
        <w:pStyle w:val="Paragraphedeliste"/>
        <w:numPr>
          <w:ilvl w:val="1"/>
          <w:numId w:val="44"/>
        </w:numPr>
        <w:spacing w:after="160" w:line="259" w:lineRule="auto"/>
      </w:pPr>
      <w:bookmarkStart w:id="126" w:name="_Hlk162335953"/>
      <w:bookmarkStart w:id="127" w:name="_Hlk163221306"/>
      <w:r>
        <w:t xml:space="preserve">Entiteit </w:t>
      </w:r>
      <w:bookmarkEnd w:id="126"/>
      <w:r w:rsidRPr="00A25052">
        <w:rPr>
          <w:u w:val="single"/>
        </w:rPr>
        <w:t xml:space="preserve">jonger dan 3 jaar </w:t>
      </w:r>
    </w:p>
    <w:bookmarkEnd w:id="127"/>
    <w:p w14:paraId="4FD4EA6A" w14:textId="3F647F6B" w:rsidR="00816C94" w:rsidRPr="00816C94" w:rsidRDefault="00816C94" w:rsidP="00AC2372">
      <w:pPr>
        <w:pStyle w:val="Corpsdetexte"/>
        <w:rPr>
          <w:lang w:val="nl-BE"/>
        </w:rPr>
      </w:pPr>
      <w:r w:rsidRPr="00816C94">
        <w:rPr>
          <w:lang w:val="nl-BE"/>
        </w:rPr>
        <w:t xml:space="preserve">Vul het formulier "Entiteit jonger dan 3 jaar" in dat beschikbaar is op de </w:t>
      </w:r>
      <w:hyperlink r:id="rId16" w:history="1">
        <w:r w:rsidRPr="00AC2372">
          <w:rPr>
            <w:rStyle w:val="Lienhypertexte"/>
            <w:lang w:val="nl-BE"/>
          </w:rPr>
          <w:t>website</w:t>
        </w:r>
      </w:hyperlink>
      <w:r w:rsidRPr="00816C94">
        <w:rPr>
          <w:lang w:val="nl-BE"/>
        </w:rPr>
        <w:t>.</w:t>
      </w:r>
    </w:p>
    <w:p w14:paraId="325B0423" w14:textId="10C6D346" w:rsidR="00816C94" w:rsidRPr="003A38C0" w:rsidRDefault="003A38C0" w:rsidP="003A38C0">
      <w:pPr>
        <w:pStyle w:val="Paragraphedeliste"/>
        <w:numPr>
          <w:ilvl w:val="1"/>
          <w:numId w:val="44"/>
        </w:numPr>
        <w:spacing w:after="160" w:line="259" w:lineRule="auto"/>
      </w:pPr>
      <w:bookmarkStart w:id="128" w:name="_Hlk163221326"/>
      <w:r w:rsidRPr="00A25052">
        <w:t xml:space="preserve">Entiteit </w:t>
      </w:r>
      <w:r w:rsidRPr="00A25052">
        <w:rPr>
          <w:u w:val="single"/>
        </w:rPr>
        <w:t xml:space="preserve">ouder dan 3 jaar </w:t>
      </w:r>
      <w:bookmarkEnd w:id="128"/>
    </w:p>
    <w:p w14:paraId="49EEAACD" w14:textId="77777777" w:rsidR="003A38C0" w:rsidRPr="006B4DBA" w:rsidRDefault="003A38C0" w:rsidP="003A38C0">
      <w:pPr>
        <w:pStyle w:val="Paragraphedeliste"/>
        <w:numPr>
          <w:ilvl w:val="2"/>
          <w:numId w:val="44"/>
        </w:numPr>
        <w:spacing w:after="160" w:line="259" w:lineRule="auto"/>
        <w:rPr>
          <w:b/>
          <w:bCs/>
          <w:lang w:val="nl-BE"/>
        </w:rPr>
      </w:pPr>
      <w:bookmarkStart w:id="129" w:name="_Hlk163221340"/>
      <w:r w:rsidRPr="006B4DBA">
        <w:rPr>
          <w:b/>
          <w:bCs/>
          <w:lang w:val="nl-BE"/>
        </w:rPr>
        <w:t>Verkeert uw entiteit in financiële moeilijkheden?</w:t>
      </w:r>
    </w:p>
    <w:p w14:paraId="581CC7C6" w14:textId="77777777" w:rsidR="003A38C0" w:rsidRPr="00816C94" w:rsidRDefault="003A38C0" w:rsidP="003A38C0">
      <w:pPr>
        <w:pStyle w:val="Corpsdetexte"/>
        <w:rPr>
          <w:lang w:val="nl-BE"/>
        </w:rPr>
      </w:pPr>
      <w:r w:rsidRPr="00816C94">
        <w:rPr>
          <w:lang w:val="nl-BE"/>
        </w:rPr>
        <w:t>Een onderneming in financiële moeilijkheden is een onderneming waarvan het eigen vermogen minder dan 50% van het kapitaal bedraagt in de laatst afgesloten jaarrekening (cf. EU-verordening P6, punt 4, onder c), en punt P10, punt 18.  Zie ook artikel 2§3 van het Brussels Reglement).</w:t>
      </w:r>
    </w:p>
    <w:p w14:paraId="6328D1F7" w14:textId="77777777" w:rsidR="003A38C0" w:rsidRPr="00816C94" w:rsidRDefault="003A38C0" w:rsidP="003A38C0">
      <w:pPr>
        <w:pStyle w:val="Corpsdetexte"/>
        <w:rPr>
          <w:lang w:val="nl-BE"/>
        </w:rPr>
      </w:pPr>
      <w:r w:rsidRPr="00816C94">
        <w:rPr>
          <w:lang w:val="nl-BE"/>
        </w:rPr>
        <w:t xml:space="preserve">In dit geval komt uw entiteit financieel niet in aanmerking en kan ze geen samenwerkingsproject van niveau 5 indienen. </w:t>
      </w:r>
    </w:p>
    <w:p w14:paraId="300BE52C" w14:textId="77777777" w:rsidR="003A38C0" w:rsidRDefault="003A38C0" w:rsidP="003A38C0">
      <w:pPr>
        <w:pStyle w:val="Corpsdetexte"/>
        <w:rPr>
          <w:lang w:val="nl-BE"/>
        </w:rPr>
      </w:pPr>
      <w:r w:rsidRPr="00816C94">
        <w:rPr>
          <w:lang w:val="nl-BE"/>
        </w:rPr>
        <w:t>Bij twijfel, neem contact op met Véronique Mukendi (</w:t>
      </w:r>
      <w:hyperlink r:id="rId17" w:history="1">
        <w:r w:rsidRPr="00C50696">
          <w:rPr>
            <w:rStyle w:val="Lienhypertexte"/>
            <w:lang w:val="nl-BE"/>
          </w:rPr>
          <w:t>vmukendi@innoviris.brussels</w:t>
        </w:r>
      </w:hyperlink>
      <w:r w:rsidRPr="00816C94">
        <w:rPr>
          <w:lang w:val="nl-BE"/>
        </w:rPr>
        <w:t>) om na te gaan of u in aanmerking komt.</w:t>
      </w:r>
    </w:p>
    <w:p w14:paraId="15ACC5D9" w14:textId="3CF23A84" w:rsidR="003A38C0" w:rsidRPr="006B4DBA" w:rsidRDefault="003A38C0" w:rsidP="003A38C0">
      <w:pPr>
        <w:pStyle w:val="Paragraphedeliste"/>
        <w:numPr>
          <w:ilvl w:val="2"/>
          <w:numId w:val="44"/>
        </w:numPr>
        <w:spacing w:after="160" w:line="259" w:lineRule="auto"/>
        <w:rPr>
          <w:b/>
          <w:bCs/>
          <w:lang w:val="nl-BE"/>
        </w:rPr>
      </w:pPr>
      <w:r w:rsidRPr="006B4DBA">
        <w:rPr>
          <w:b/>
          <w:bCs/>
          <w:lang w:val="nl-BE"/>
        </w:rPr>
        <w:t xml:space="preserve">Verkeert uw entiteit niet in financiële moeilijkheden? </w:t>
      </w:r>
    </w:p>
    <w:bookmarkEnd w:id="129"/>
    <w:p w14:paraId="54069F01" w14:textId="460D8DE7" w:rsidR="00816C94" w:rsidRPr="00816C94" w:rsidRDefault="00816C94" w:rsidP="00816C94">
      <w:pPr>
        <w:pStyle w:val="Corpsdetexte"/>
        <w:rPr>
          <w:lang w:val="nl-BE"/>
        </w:rPr>
      </w:pPr>
      <w:r w:rsidRPr="006B4DBA">
        <w:rPr>
          <w:lang w:val="nl-BE"/>
        </w:rPr>
        <w:t>Kies het juiste formulier voor uw entiteit uit de onderstaande tabel:</w:t>
      </w:r>
    </w:p>
    <w:tbl>
      <w:tblPr>
        <w:tblStyle w:val="Grilledutableau1"/>
        <w:tblW w:w="0" w:type="auto"/>
        <w:tblLook w:val="04A0" w:firstRow="1" w:lastRow="0" w:firstColumn="1" w:lastColumn="0" w:noHBand="0" w:noVBand="1"/>
      </w:tblPr>
      <w:tblGrid>
        <w:gridCol w:w="4531"/>
        <w:gridCol w:w="4531"/>
      </w:tblGrid>
      <w:tr w:rsidR="00816C94" w:rsidRPr="00816C94" w14:paraId="3D6977D9" w14:textId="77777777" w:rsidTr="00032F35">
        <w:tc>
          <w:tcPr>
            <w:tcW w:w="4531" w:type="dxa"/>
          </w:tcPr>
          <w:p w14:paraId="383BBAC3" w14:textId="77777777" w:rsidR="00816C94" w:rsidRPr="00816C94" w:rsidRDefault="00816C94" w:rsidP="00816C94">
            <w:pPr>
              <w:spacing w:after="0" w:line="240" w:lineRule="auto"/>
              <w:rPr>
                <w:rFonts w:cs="Arial"/>
                <w:b/>
                <w:bCs/>
                <w:sz w:val="20"/>
                <w:szCs w:val="20"/>
              </w:rPr>
            </w:pPr>
            <w:r w:rsidRPr="00816C94">
              <w:rPr>
                <w:rFonts w:cs="Arial"/>
                <w:b/>
                <w:bCs/>
                <w:sz w:val="20"/>
                <w:szCs w:val="20"/>
              </w:rPr>
              <w:t>Soort bedrijf</w:t>
            </w:r>
          </w:p>
        </w:tc>
        <w:tc>
          <w:tcPr>
            <w:tcW w:w="4531" w:type="dxa"/>
          </w:tcPr>
          <w:p w14:paraId="6678A547" w14:textId="77777777" w:rsidR="00816C94" w:rsidRPr="00816C94" w:rsidRDefault="00816C94" w:rsidP="00816C94">
            <w:pPr>
              <w:spacing w:after="0" w:line="240" w:lineRule="auto"/>
              <w:rPr>
                <w:rFonts w:cs="Arial"/>
                <w:b/>
                <w:bCs/>
                <w:sz w:val="20"/>
                <w:szCs w:val="20"/>
              </w:rPr>
            </w:pPr>
            <w:r w:rsidRPr="00816C94">
              <w:rPr>
                <w:rFonts w:cs="Arial"/>
                <w:b/>
                <w:bCs/>
                <w:sz w:val="20"/>
                <w:szCs w:val="20"/>
              </w:rPr>
              <w:t>Formulier</w:t>
            </w:r>
          </w:p>
        </w:tc>
      </w:tr>
      <w:tr w:rsidR="00816C94" w:rsidRPr="00816C94" w14:paraId="4BA67171" w14:textId="77777777" w:rsidTr="00032F35">
        <w:tc>
          <w:tcPr>
            <w:tcW w:w="4531" w:type="dxa"/>
          </w:tcPr>
          <w:p w14:paraId="12279E9F" w14:textId="77777777" w:rsidR="00816C94" w:rsidRPr="006B4DBA" w:rsidRDefault="00816C94" w:rsidP="00816C94">
            <w:pPr>
              <w:spacing w:after="0" w:line="240" w:lineRule="auto"/>
              <w:rPr>
                <w:rFonts w:cs="Arial"/>
                <w:sz w:val="20"/>
                <w:szCs w:val="20"/>
                <w:lang w:val="nl-BE"/>
              </w:rPr>
            </w:pPr>
            <w:r w:rsidRPr="006B4DBA">
              <w:rPr>
                <w:rFonts w:cs="Arial"/>
                <w:sz w:val="20"/>
                <w:szCs w:val="20"/>
                <w:lang w:val="nl-BE"/>
              </w:rPr>
              <w:t>Naamloze vennootschap (NV)</w:t>
            </w:r>
          </w:p>
          <w:p w14:paraId="14FCE4A0" w14:textId="77777777" w:rsidR="00816C94" w:rsidRPr="006B4DBA" w:rsidRDefault="00816C94" w:rsidP="00816C94">
            <w:pPr>
              <w:spacing w:after="0" w:line="240" w:lineRule="auto"/>
              <w:rPr>
                <w:rFonts w:cs="Arial"/>
                <w:sz w:val="20"/>
                <w:szCs w:val="20"/>
                <w:lang w:val="nl-BE"/>
              </w:rPr>
            </w:pPr>
            <w:r w:rsidRPr="006B4DBA">
              <w:rPr>
                <w:rFonts w:cs="Arial"/>
                <w:sz w:val="20"/>
                <w:szCs w:val="20"/>
                <w:lang w:val="nl-BE"/>
              </w:rPr>
              <w:t xml:space="preserve">Besloten Vennootschap (BV) </w:t>
            </w:r>
          </w:p>
          <w:p w14:paraId="44DB7DB4" w14:textId="77777777" w:rsidR="00816C94" w:rsidRPr="006B4DBA" w:rsidRDefault="00816C94" w:rsidP="00816C94">
            <w:pPr>
              <w:spacing w:after="0" w:line="240" w:lineRule="auto"/>
              <w:rPr>
                <w:rFonts w:cs="Arial"/>
                <w:sz w:val="20"/>
                <w:szCs w:val="20"/>
                <w:lang w:val="nl-BE"/>
              </w:rPr>
            </w:pPr>
            <w:r w:rsidRPr="006B4DBA">
              <w:rPr>
                <w:rFonts w:cs="Arial"/>
                <w:sz w:val="20"/>
                <w:szCs w:val="20"/>
                <w:lang w:val="nl-BE"/>
              </w:rPr>
              <w:t xml:space="preserve">Coöperatieve vennootschap (CV) </w:t>
            </w:r>
          </w:p>
          <w:p w14:paraId="33724958" w14:textId="77777777" w:rsidR="00816C94" w:rsidRPr="006B4DBA" w:rsidRDefault="00816C94" w:rsidP="00816C94">
            <w:pPr>
              <w:spacing w:after="0" w:line="240" w:lineRule="auto"/>
              <w:rPr>
                <w:rFonts w:cs="Arial"/>
                <w:sz w:val="20"/>
                <w:szCs w:val="20"/>
                <w:lang w:val="nl-BE"/>
              </w:rPr>
            </w:pPr>
            <w:r w:rsidRPr="006B4DBA">
              <w:rPr>
                <w:rFonts w:cs="Arial"/>
                <w:sz w:val="20"/>
                <w:szCs w:val="20"/>
                <w:lang w:val="nl-BE"/>
              </w:rPr>
              <w:t>Europese vennootschap (EV)</w:t>
            </w:r>
          </w:p>
          <w:p w14:paraId="42747E79" w14:textId="77777777" w:rsidR="00816C94" w:rsidRPr="00816C94" w:rsidRDefault="00816C94" w:rsidP="00816C94">
            <w:pPr>
              <w:spacing w:after="0" w:line="240" w:lineRule="auto"/>
              <w:rPr>
                <w:rFonts w:cs="Arial"/>
                <w:sz w:val="20"/>
                <w:szCs w:val="20"/>
                <w:lang w:val="en-US"/>
              </w:rPr>
            </w:pPr>
            <w:r w:rsidRPr="00816C94">
              <w:rPr>
                <w:rFonts w:cs="Arial"/>
                <w:sz w:val="20"/>
                <w:szCs w:val="20"/>
                <w:lang w:val="en-US"/>
              </w:rPr>
              <w:t>Europese coöperatieve vennootschap (ECV)</w:t>
            </w:r>
          </w:p>
        </w:tc>
        <w:tc>
          <w:tcPr>
            <w:tcW w:w="4531" w:type="dxa"/>
            <w:vAlign w:val="center"/>
          </w:tcPr>
          <w:p w14:paraId="0A24C911" w14:textId="732F71A9" w:rsidR="00816C94" w:rsidRPr="00816C94" w:rsidRDefault="00816C94" w:rsidP="00816C94">
            <w:pPr>
              <w:spacing w:after="0" w:line="240" w:lineRule="auto"/>
              <w:rPr>
                <w:rFonts w:cs="Arial"/>
                <w:sz w:val="20"/>
                <w:szCs w:val="20"/>
              </w:rPr>
            </w:pPr>
            <w:r w:rsidRPr="00816C94">
              <w:rPr>
                <w:rFonts w:cs="Arial"/>
                <w:sz w:val="20"/>
                <w:szCs w:val="20"/>
              </w:rPr>
              <w:t xml:space="preserve">Ondernemingsformulier beschikbaar op de </w:t>
            </w:r>
            <w:hyperlink r:id="rId18" w:history="1">
              <w:r w:rsidRPr="00816C94">
                <w:rPr>
                  <w:rFonts w:cs="Arial"/>
                  <w:color w:val="467886"/>
                  <w:sz w:val="20"/>
                  <w:szCs w:val="20"/>
                  <w:u w:val="single"/>
                </w:rPr>
                <w:t>website</w:t>
              </w:r>
            </w:hyperlink>
          </w:p>
          <w:p w14:paraId="4042543D" w14:textId="77777777" w:rsidR="00816C94" w:rsidRPr="00816C94" w:rsidRDefault="00816C94" w:rsidP="00816C94">
            <w:pPr>
              <w:spacing w:after="0" w:line="240" w:lineRule="auto"/>
              <w:rPr>
                <w:rFonts w:cs="Arial"/>
                <w:sz w:val="20"/>
                <w:szCs w:val="20"/>
              </w:rPr>
            </w:pPr>
          </w:p>
        </w:tc>
      </w:tr>
      <w:tr w:rsidR="00816C94" w:rsidRPr="00FF5454" w14:paraId="277ADF9B" w14:textId="77777777" w:rsidTr="00032F35">
        <w:tc>
          <w:tcPr>
            <w:tcW w:w="4531" w:type="dxa"/>
          </w:tcPr>
          <w:p w14:paraId="4B5AC841" w14:textId="77777777" w:rsidR="00816C94" w:rsidRPr="006B4DBA" w:rsidRDefault="00816C94" w:rsidP="00816C94">
            <w:pPr>
              <w:tabs>
                <w:tab w:val="left" w:pos="3074"/>
              </w:tabs>
              <w:spacing w:after="0" w:line="240" w:lineRule="auto"/>
              <w:rPr>
                <w:rFonts w:cs="Arial"/>
                <w:sz w:val="20"/>
                <w:szCs w:val="20"/>
                <w:lang w:val="nl-BE"/>
              </w:rPr>
            </w:pPr>
            <w:r w:rsidRPr="006B4DBA">
              <w:rPr>
                <w:rFonts w:cs="Arial"/>
                <w:sz w:val="20"/>
                <w:szCs w:val="20"/>
                <w:lang w:val="nl-BE"/>
              </w:rPr>
              <w:t>Vereniging zonder winstoogmerk (vzw)</w:t>
            </w:r>
          </w:p>
          <w:p w14:paraId="74C13509" w14:textId="77777777" w:rsidR="00816C94" w:rsidRPr="006B4DBA" w:rsidRDefault="00816C94" w:rsidP="00816C94">
            <w:pPr>
              <w:tabs>
                <w:tab w:val="left" w:pos="3074"/>
              </w:tabs>
              <w:spacing w:after="0" w:line="240" w:lineRule="auto"/>
              <w:rPr>
                <w:rFonts w:cs="Arial"/>
                <w:sz w:val="20"/>
                <w:szCs w:val="20"/>
                <w:lang w:val="nl-BE"/>
              </w:rPr>
            </w:pPr>
            <w:r w:rsidRPr="006B4DBA">
              <w:rPr>
                <w:rFonts w:cs="Arial"/>
                <w:sz w:val="20"/>
                <w:szCs w:val="20"/>
                <w:lang w:val="nl-BE"/>
              </w:rPr>
              <w:t>Internationale vereniging zonder winstoogmerk (IVZW)</w:t>
            </w:r>
          </w:p>
          <w:p w14:paraId="331C88CA" w14:textId="77777777" w:rsidR="00816C94" w:rsidRPr="006B4DBA" w:rsidRDefault="00816C94" w:rsidP="00816C94">
            <w:pPr>
              <w:tabs>
                <w:tab w:val="left" w:pos="3074"/>
              </w:tabs>
              <w:spacing w:after="0" w:line="240" w:lineRule="auto"/>
              <w:rPr>
                <w:rFonts w:cs="Arial"/>
                <w:sz w:val="20"/>
                <w:szCs w:val="20"/>
                <w:lang w:val="nl-BE"/>
              </w:rPr>
            </w:pPr>
            <w:r w:rsidRPr="006B4DBA">
              <w:rPr>
                <w:rFonts w:cs="Arial"/>
                <w:sz w:val="20"/>
                <w:szCs w:val="20"/>
                <w:lang w:val="nl-BE"/>
              </w:rPr>
              <w:t xml:space="preserve">Stichting </w:t>
            </w:r>
          </w:p>
          <w:p w14:paraId="68B88439" w14:textId="77777777" w:rsidR="00816C94" w:rsidRPr="006B4DBA" w:rsidRDefault="00816C94" w:rsidP="00816C94">
            <w:pPr>
              <w:tabs>
                <w:tab w:val="left" w:pos="3074"/>
              </w:tabs>
              <w:spacing w:after="0" w:line="240" w:lineRule="auto"/>
              <w:rPr>
                <w:rFonts w:cs="Arial"/>
                <w:sz w:val="20"/>
                <w:szCs w:val="20"/>
                <w:lang w:val="nl-BE"/>
              </w:rPr>
            </w:pPr>
            <w:r w:rsidRPr="006B4DBA">
              <w:rPr>
                <w:rFonts w:cs="Arial"/>
                <w:sz w:val="20"/>
                <w:szCs w:val="20"/>
                <w:lang w:val="nl-BE"/>
              </w:rPr>
              <w:t>Vennootschap onder firma (VOF)</w:t>
            </w:r>
          </w:p>
          <w:p w14:paraId="09B56C8E" w14:textId="77777777" w:rsidR="00816C94" w:rsidRPr="00816C94" w:rsidRDefault="00816C94" w:rsidP="00816C94">
            <w:pPr>
              <w:tabs>
                <w:tab w:val="left" w:pos="3074"/>
              </w:tabs>
              <w:spacing w:after="0" w:line="240" w:lineRule="auto"/>
              <w:rPr>
                <w:rFonts w:cs="Arial"/>
                <w:sz w:val="20"/>
                <w:szCs w:val="20"/>
              </w:rPr>
            </w:pPr>
            <w:r w:rsidRPr="00816C94">
              <w:rPr>
                <w:rFonts w:cs="Arial"/>
                <w:sz w:val="20"/>
                <w:szCs w:val="20"/>
              </w:rPr>
              <w:t>Commanditaire vennootschap (CommV).</w:t>
            </w:r>
          </w:p>
        </w:tc>
        <w:tc>
          <w:tcPr>
            <w:tcW w:w="4531" w:type="dxa"/>
            <w:vAlign w:val="center"/>
          </w:tcPr>
          <w:p w14:paraId="10124201" w14:textId="27E98B7E" w:rsidR="00816C94" w:rsidRPr="006B4DBA" w:rsidRDefault="00816C94" w:rsidP="00816C94">
            <w:pPr>
              <w:spacing w:after="0" w:line="240" w:lineRule="auto"/>
              <w:contextualSpacing/>
              <w:rPr>
                <w:rFonts w:cs="Arial"/>
                <w:sz w:val="20"/>
                <w:szCs w:val="20"/>
                <w:lang w:val="nl-BE"/>
              </w:rPr>
            </w:pPr>
            <w:r w:rsidRPr="006B4DBA">
              <w:rPr>
                <w:rFonts w:cs="Arial"/>
                <w:sz w:val="20"/>
                <w:szCs w:val="20"/>
                <w:lang w:val="nl-BE"/>
              </w:rPr>
              <w:t xml:space="preserve">Formulier voor verenigingen en stichtingen beschikbaar op de </w:t>
            </w:r>
            <w:hyperlink r:id="rId19" w:history="1">
              <w:r w:rsidRPr="006B4DBA">
                <w:rPr>
                  <w:rFonts w:cs="Arial"/>
                  <w:color w:val="467886"/>
                  <w:sz w:val="20"/>
                  <w:szCs w:val="20"/>
                  <w:u w:val="single"/>
                  <w:lang w:val="nl-BE"/>
                </w:rPr>
                <w:t>website</w:t>
              </w:r>
            </w:hyperlink>
          </w:p>
        </w:tc>
      </w:tr>
      <w:tr w:rsidR="00816C94" w:rsidRPr="00FF5454" w14:paraId="65DAD728" w14:textId="77777777" w:rsidTr="00032F35">
        <w:tc>
          <w:tcPr>
            <w:tcW w:w="4531" w:type="dxa"/>
          </w:tcPr>
          <w:p w14:paraId="2FE0FC79" w14:textId="77777777" w:rsidR="00816C94" w:rsidRPr="00816C94" w:rsidRDefault="00816C94" w:rsidP="00816C94">
            <w:pPr>
              <w:spacing w:after="0" w:line="240" w:lineRule="auto"/>
              <w:rPr>
                <w:rFonts w:cs="Arial"/>
                <w:sz w:val="20"/>
                <w:szCs w:val="20"/>
              </w:rPr>
            </w:pPr>
            <w:r w:rsidRPr="00816C94">
              <w:rPr>
                <w:rFonts w:cs="Arial"/>
                <w:sz w:val="20"/>
                <w:szCs w:val="20"/>
              </w:rPr>
              <w:t>Administratieve autoriteit</w:t>
            </w:r>
          </w:p>
          <w:p w14:paraId="65428C84" w14:textId="77777777" w:rsidR="00816C94" w:rsidRPr="00816C94" w:rsidRDefault="00816C94" w:rsidP="00816C94">
            <w:pPr>
              <w:spacing w:after="0" w:line="240" w:lineRule="auto"/>
              <w:rPr>
                <w:rFonts w:cs="Arial"/>
                <w:sz w:val="20"/>
                <w:szCs w:val="20"/>
              </w:rPr>
            </w:pPr>
            <w:r w:rsidRPr="00816C94">
              <w:rPr>
                <w:rFonts w:cs="Arial"/>
                <w:sz w:val="20"/>
                <w:szCs w:val="20"/>
              </w:rPr>
              <w:t>Overheidsinstantie</w:t>
            </w:r>
          </w:p>
        </w:tc>
        <w:tc>
          <w:tcPr>
            <w:tcW w:w="4531" w:type="dxa"/>
            <w:vAlign w:val="center"/>
          </w:tcPr>
          <w:p w14:paraId="451586A2" w14:textId="48BFDFCC" w:rsidR="00816C94" w:rsidRPr="006B4DBA" w:rsidRDefault="00816C94" w:rsidP="00816C94">
            <w:pPr>
              <w:spacing w:after="0" w:line="240" w:lineRule="auto"/>
              <w:rPr>
                <w:rFonts w:cs="Arial"/>
                <w:sz w:val="20"/>
                <w:szCs w:val="20"/>
                <w:lang w:val="nl-BE"/>
              </w:rPr>
            </w:pPr>
            <w:r w:rsidRPr="006B4DBA">
              <w:rPr>
                <w:rFonts w:cs="Arial"/>
                <w:sz w:val="20"/>
                <w:szCs w:val="20"/>
                <w:lang w:val="nl-BE"/>
              </w:rPr>
              <w:t xml:space="preserve">Formulier administratieve autoriteit beschikbaar op de </w:t>
            </w:r>
            <w:hyperlink r:id="rId20" w:history="1">
              <w:r w:rsidRPr="006B4DBA">
                <w:rPr>
                  <w:rFonts w:cs="Arial"/>
                  <w:color w:val="467886"/>
                  <w:sz w:val="20"/>
                  <w:szCs w:val="20"/>
                  <w:u w:val="single"/>
                  <w:lang w:val="nl-BE"/>
                </w:rPr>
                <w:t>website</w:t>
              </w:r>
            </w:hyperlink>
          </w:p>
        </w:tc>
      </w:tr>
      <w:bookmarkEnd w:id="123"/>
    </w:tbl>
    <w:p w14:paraId="282B6CAE" w14:textId="77777777" w:rsidR="00816C94" w:rsidRDefault="00816C94" w:rsidP="00816C94">
      <w:pPr>
        <w:pStyle w:val="Titre2"/>
        <w:numPr>
          <w:ilvl w:val="0"/>
          <w:numId w:val="0"/>
        </w:numPr>
        <w:ind w:left="576" w:hanging="576"/>
        <w:rPr>
          <w:lang w:val="nl-BE"/>
        </w:rPr>
      </w:pPr>
    </w:p>
    <w:p w14:paraId="286EEF37" w14:textId="77777777" w:rsidR="00816C94" w:rsidRPr="00816C94" w:rsidRDefault="00816C94" w:rsidP="00816C94">
      <w:pPr>
        <w:pStyle w:val="Corpsdetexte"/>
        <w:rPr>
          <w:lang w:val="nl-BE"/>
        </w:rPr>
      </w:pPr>
    </w:p>
    <w:p w14:paraId="0F3746F5" w14:textId="081445D2" w:rsidR="00723B6F" w:rsidRPr="00723B6F" w:rsidRDefault="00723B6F" w:rsidP="00723B6F">
      <w:pPr>
        <w:pStyle w:val="Corpsdetexte"/>
        <w:rPr>
          <w:rFonts w:ascii="Arial Narrow" w:hAnsi="Arial Narrow" w:cs="Calibri"/>
          <w:iCs/>
          <w:sz w:val="22"/>
          <w:szCs w:val="28"/>
          <w:lang w:val="nl-BE"/>
        </w:rPr>
      </w:pPr>
    </w:p>
    <w:sectPr w:rsidR="00723B6F" w:rsidRPr="00723B6F" w:rsidSect="00060448">
      <w:headerReference w:type="default" r:id="rId21"/>
      <w:footerReference w:type="default" r:id="rId22"/>
      <w:type w:val="continuous"/>
      <w:pgSz w:w="12240" w:h="15840"/>
      <w:pgMar w:top="1985" w:right="1134" w:bottom="1560" w:left="1134" w:header="1134" w:footer="541" w:gutter="0"/>
      <w:cols w:space="720"/>
      <w:formProt w:val="0"/>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D6330" w14:textId="77777777" w:rsidR="00060448" w:rsidRDefault="00060448">
      <w:pPr>
        <w:spacing w:after="0" w:line="240" w:lineRule="auto"/>
      </w:pPr>
      <w:r>
        <w:separator/>
      </w:r>
    </w:p>
  </w:endnote>
  <w:endnote w:type="continuationSeparator" w:id="0">
    <w:p w14:paraId="4927E3C5" w14:textId="77777777" w:rsidR="00060448" w:rsidRDefault="00060448">
      <w:pPr>
        <w:spacing w:after="0" w:line="240" w:lineRule="auto"/>
      </w:pPr>
      <w:r>
        <w:continuationSeparator/>
      </w:r>
    </w:p>
  </w:endnote>
  <w:endnote w:type="continuationNotice" w:id="1">
    <w:p w14:paraId="02AB8F28" w14:textId="77777777" w:rsidR="00060448" w:rsidRDefault="000604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Sun;Arial Unicode M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auto"/>
    <w:pitch w:val="default"/>
  </w:font>
  <w:font w:name="Gotham XNarrow Light">
    <w:altName w:val="Calibri"/>
    <w:charset w:val="00"/>
    <w:family w:val="modern"/>
    <w:pitch w:val="variable"/>
  </w:font>
  <w:font w:name="ArialMT">
    <w:charset w:val="80"/>
    <w:family w:val="swiss"/>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544E9" w14:textId="34473A03" w:rsidR="00EB447A" w:rsidRPr="00E121D9" w:rsidRDefault="00EB447A" w:rsidP="00EB447A">
    <w:pPr>
      <w:pStyle w:val="Pieddepage"/>
      <w:spacing w:after="0"/>
      <w:jc w:val="left"/>
      <w:rPr>
        <w:lang w:val="nl-BE"/>
      </w:rPr>
    </w:pPr>
    <w:r w:rsidRPr="00E121D9">
      <w:rPr>
        <w:sz w:val="16"/>
        <w:lang w:val="nl-BE"/>
      </w:rPr>
      <w:t>INNOVIRIS</w:t>
    </w:r>
    <w:r w:rsidRPr="00E121D9">
      <w:rPr>
        <w:sz w:val="16"/>
        <w:lang w:val="nl-BE"/>
      </w:rPr>
      <w:tab/>
    </w:r>
    <w:r w:rsidRPr="00E121D9">
      <w:rPr>
        <w:sz w:val="16"/>
        <w:szCs w:val="16"/>
        <w:lang w:val="nl-BE"/>
      </w:rPr>
      <w:tab/>
    </w:r>
    <w:r w:rsidRPr="00E121D9">
      <w:rPr>
        <w:sz w:val="16"/>
        <w:lang w:val="nl-BE"/>
      </w:rPr>
      <w:t xml:space="preserve">RPF </w:t>
    </w:r>
    <w:r w:rsidR="00A0463C" w:rsidRPr="00E121D9">
      <w:rPr>
        <w:sz w:val="16"/>
        <w:lang w:val="nl-BE"/>
      </w:rPr>
      <w:t>2025</w:t>
    </w:r>
    <w:r w:rsidRPr="00E121D9">
      <w:rPr>
        <w:sz w:val="16"/>
        <w:lang w:val="nl-BE"/>
      </w:rPr>
      <w:t xml:space="preserve"> – </w:t>
    </w:r>
    <w:r w:rsidR="00F66522" w:rsidRPr="00E121D9">
      <w:rPr>
        <w:sz w:val="16"/>
        <w:lang w:val="nl-BE"/>
      </w:rPr>
      <w:t>Op weg naar een zorgmaatschappij</w:t>
    </w:r>
    <w:r w:rsidR="00F66522" w:rsidRPr="00E121D9" w:rsidDel="00F66522">
      <w:rPr>
        <w:sz w:val="16"/>
        <w:lang w:val="nl-BE"/>
      </w:rPr>
      <w:t xml:space="preserve"> </w:t>
    </w:r>
  </w:p>
  <w:p w14:paraId="45A19A47" w14:textId="6751CA91" w:rsidR="00EB447A" w:rsidRPr="00DE7E5D" w:rsidRDefault="0010347F" w:rsidP="00EB447A">
    <w:pPr>
      <w:pStyle w:val="Pieddepage"/>
      <w:spacing w:after="0"/>
      <w:rPr>
        <w:sz w:val="16"/>
        <w:szCs w:val="16"/>
      </w:rPr>
    </w:pPr>
    <w:r w:rsidRPr="00C00601">
      <w:rPr>
        <w:sz w:val="16"/>
        <w:lang w:val="nl-BE"/>
      </w:rPr>
      <w:t>Charleroisesteenweg 112</w:t>
    </w:r>
    <w:r>
      <w:rPr>
        <w:sz w:val="16"/>
        <w:lang w:val="nl-BE"/>
      </w:rPr>
      <w:t xml:space="preserve"> –</w:t>
    </w:r>
    <w:r w:rsidRPr="00C00601">
      <w:rPr>
        <w:sz w:val="16"/>
        <w:lang w:val="nl-BE"/>
      </w:rPr>
      <w:t xml:space="preserve"> 1060 Brussel</w:t>
    </w:r>
    <w:r w:rsidDel="0010347F">
      <w:rPr>
        <w:sz w:val="16"/>
      </w:rPr>
      <w:t xml:space="preserve"> </w:t>
    </w:r>
    <w:r w:rsidR="00EB447A" w:rsidRPr="00DE7E5D">
      <w:rPr>
        <w:sz w:val="16"/>
        <w:szCs w:val="16"/>
      </w:rPr>
      <w:tab/>
    </w:r>
    <w:r w:rsidR="00EB447A" w:rsidRPr="00DE7E5D">
      <w:rPr>
        <w:sz w:val="16"/>
        <w:szCs w:val="16"/>
      </w:rPr>
      <w:tab/>
    </w:r>
    <w:r>
      <w:rPr>
        <w:sz w:val="16"/>
      </w:rPr>
      <w:t>Aanvra</w:t>
    </w:r>
    <w:r w:rsidR="007711F4">
      <w:rPr>
        <w:sz w:val="16"/>
      </w:rPr>
      <w:t>a</w:t>
    </w:r>
    <w:r>
      <w:rPr>
        <w:sz w:val="16"/>
      </w:rPr>
      <w:t>gformulier</w:t>
    </w:r>
  </w:p>
  <w:p w14:paraId="63A8648A" w14:textId="55A4F6B4" w:rsidR="00EB447A" w:rsidRPr="007C27CC" w:rsidRDefault="00EB447A" w:rsidP="00EB447A">
    <w:pPr>
      <w:pStyle w:val="Pieddepage"/>
      <w:spacing w:after="0"/>
      <w:rPr>
        <w:sz w:val="16"/>
      </w:rPr>
    </w:pPr>
    <w:r>
      <w:rPr>
        <w:sz w:val="16"/>
      </w:rPr>
      <w:t>T : 02.600.50.</w:t>
    </w:r>
    <w:r w:rsidR="0010347F">
      <w:rPr>
        <w:sz w:val="16"/>
      </w:rPr>
      <w:t>31</w:t>
    </w:r>
    <w:r w:rsidRPr="008F7FD1">
      <w:rPr>
        <w:sz w:val="16"/>
        <w:szCs w:val="16"/>
      </w:rPr>
      <w:tab/>
    </w:r>
    <w:r w:rsidRPr="008F7FD1">
      <w:rPr>
        <w:sz w:val="16"/>
        <w:szCs w:val="16"/>
      </w:rPr>
      <w:tab/>
    </w:r>
    <w:r w:rsidRPr="007C27CC">
      <w:rPr>
        <w:sz w:val="16"/>
      </w:rPr>
      <w:t>Pag</w:t>
    </w:r>
    <w:r w:rsidR="0010347F">
      <w:rPr>
        <w:sz w:val="16"/>
      </w:rPr>
      <w:t>ina</w:t>
    </w:r>
    <w:r w:rsidRPr="007C27CC">
      <w:rPr>
        <w:sz w:val="16"/>
      </w:rPr>
      <w:t xml:space="preserve"> </w:t>
    </w:r>
    <w:r w:rsidRPr="007C27CC">
      <w:rPr>
        <w:sz w:val="16"/>
      </w:rPr>
      <w:fldChar w:fldCharType="begin"/>
    </w:r>
    <w:r w:rsidRPr="007C27CC">
      <w:rPr>
        <w:sz w:val="16"/>
      </w:rPr>
      <w:instrText>PAGE</w:instrText>
    </w:r>
    <w:r w:rsidRPr="007C27CC">
      <w:rPr>
        <w:sz w:val="16"/>
      </w:rPr>
      <w:fldChar w:fldCharType="separate"/>
    </w:r>
    <w:r>
      <w:rPr>
        <w:sz w:val="16"/>
      </w:rPr>
      <w:t>1</w:t>
    </w:r>
    <w:r w:rsidRPr="007C27CC">
      <w:rPr>
        <w:sz w:val="16"/>
      </w:rPr>
      <w:fldChar w:fldCharType="end"/>
    </w:r>
    <w:r w:rsidRPr="007C27CC">
      <w:rPr>
        <w:sz w:val="16"/>
      </w:rPr>
      <w:t xml:space="preserve"> / </w:t>
    </w:r>
    <w:r w:rsidRPr="007C27CC">
      <w:rPr>
        <w:sz w:val="16"/>
      </w:rPr>
      <w:fldChar w:fldCharType="begin"/>
    </w:r>
    <w:r w:rsidRPr="007C27CC">
      <w:rPr>
        <w:sz w:val="16"/>
      </w:rPr>
      <w:instrText>NUMPAGES \*Arabic</w:instrText>
    </w:r>
    <w:r w:rsidRPr="007C27CC">
      <w:rPr>
        <w:sz w:val="16"/>
      </w:rPr>
      <w:fldChar w:fldCharType="separate"/>
    </w:r>
    <w:r>
      <w:rPr>
        <w:sz w:val="16"/>
      </w:rPr>
      <w:t>46</w:t>
    </w:r>
    <w:r w:rsidRPr="007C27CC">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A4065" w14:textId="6646FFB2" w:rsidR="006908E1" w:rsidRPr="00E121D9" w:rsidRDefault="006908E1" w:rsidP="006908E1">
    <w:pPr>
      <w:pStyle w:val="Pieddepage"/>
      <w:tabs>
        <w:tab w:val="left" w:pos="2269"/>
      </w:tabs>
      <w:spacing w:after="0"/>
      <w:jc w:val="left"/>
      <w:rPr>
        <w:lang w:val="nl-BE"/>
      </w:rPr>
    </w:pPr>
    <w:r w:rsidRPr="00E121D9">
      <w:rPr>
        <w:sz w:val="16"/>
        <w:lang w:val="nl-BE"/>
      </w:rPr>
      <w:t>INNOVIRIS</w:t>
    </w:r>
    <w:r w:rsidRPr="00E121D9">
      <w:rPr>
        <w:sz w:val="16"/>
        <w:lang w:val="nl-BE"/>
      </w:rPr>
      <w:tab/>
    </w:r>
    <w:r w:rsidRPr="00E121D9">
      <w:rPr>
        <w:sz w:val="16"/>
        <w:lang w:val="nl-BE"/>
      </w:rPr>
      <w:tab/>
    </w:r>
    <w:r w:rsidRPr="00E121D9">
      <w:rPr>
        <w:sz w:val="16"/>
        <w:szCs w:val="16"/>
        <w:lang w:val="nl-BE"/>
      </w:rPr>
      <w:tab/>
    </w:r>
    <w:r w:rsidRPr="00E121D9">
      <w:rPr>
        <w:sz w:val="16"/>
        <w:lang w:val="nl-BE"/>
      </w:rPr>
      <w:t>RPF 202</w:t>
    </w:r>
    <w:r w:rsidR="00F66522" w:rsidRPr="00E121D9">
      <w:rPr>
        <w:sz w:val="16"/>
        <w:lang w:val="nl-BE"/>
      </w:rPr>
      <w:t>5</w:t>
    </w:r>
    <w:r w:rsidRPr="00E121D9">
      <w:rPr>
        <w:sz w:val="16"/>
        <w:lang w:val="nl-BE"/>
      </w:rPr>
      <w:t xml:space="preserve"> – </w:t>
    </w:r>
    <w:r w:rsidR="00F66522" w:rsidRPr="00E121D9">
      <w:rPr>
        <w:sz w:val="16"/>
        <w:lang w:val="nl-BE"/>
      </w:rPr>
      <w:t>Op weg naar een zorgmaatschappij</w:t>
    </w:r>
    <w:r w:rsidR="00F66522" w:rsidRPr="00E121D9" w:rsidDel="00F66522">
      <w:rPr>
        <w:sz w:val="16"/>
        <w:lang w:val="nl-BE"/>
      </w:rPr>
      <w:t xml:space="preserve"> </w:t>
    </w:r>
  </w:p>
  <w:p w14:paraId="4F853DA7" w14:textId="44541C27" w:rsidR="006908E1" w:rsidRPr="00DE7E5D" w:rsidRDefault="00EE5785" w:rsidP="006908E1">
    <w:pPr>
      <w:pStyle w:val="Pieddepage"/>
      <w:spacing w:after="0"/>
      <w:rPr>
        <w:sz w:val="16"/>
        <w:szCs w:val="16"/>
      </w:rPr>
    </w:pPr>
    <w:r w:rsidRPr="00EE5785">
      <w:rPr>
        <w:sz w:val="16"/>
      </w:rPr>
      <w:t>Charleroisesteenweg 112 – 1060 Brussel</w:t>
    </w:r>
    <w:r w:rsidRPr="00EE5785" w:rsidDel="00EE5785">
      <w:rPr>
        <w:sz w:val="16"/>
      </w:rPr>
      <w:t xml:space="preserve"> </w:t>
    </w:r>
    <w:r w:rsidR="006908E1" w:rsidRPr="00DE7E5D">
      <w:rPr>
        <w:sz w:val="16"/>
        <w:szCs w:val="16"/>
      </w:rPr>
      <w:tab/>
    </w:r>
    <w:r w:rsidR="006908E1" w:rsidRPr="00DE7E5D">
      <w:rPr>
        <w:sz w:val="16"/>
        <w:szCs w:val="16"/>
      </w:rPr>
      <w:tab/>
    </w:r>
    <w:r>
      <w:rPr>
        <w:sz w:val="16"/>
      </w:rPr>
      <w:t>Aanvraagformulier</w:t>
    </w:r>
  </w:p>
  <w:p w14:paraId="459B1D23" w14:textId="5A783EB5" w:rsidR="006908E1" w:rsidRPr="007C27CC" w:rsidRDefault="006908E1" w:rsidP="006908E1">
    <w:pPr>
      <w:pStyle w:val="Pieddepage"/>
      <w:spacing w:after="0"/>
      <w:rPr>
        <w:sz w:val="16"/>
      </w:rPr>
    </w:pPr>
    <w:r>
      <w:rPr>
        <w:sz w:val="16"/>
      </w:rPr>
      <w:t>T : 02.600.50.</w:t>
    </w:r>
    <w:r w:rsidR="00EE5785">
      <w:rPr>
        <w:sz w:val="16"/>
      </w:rPr>
      <w:t>31</w:t>
    </w:r>
    <w:r w:rsidRPr="008F7FD1">
      <w:rPr>
        <w:sz w:val="16"/>
        <w:szCs w:val="16"/>
      </w:rPr>
      <w:tab/>
    </w:r>
    <w:r w:rsidRPr="008F7FD1">
      <w:rPr>
        <w:sz w:val="16"/>
        <w:szCs w:val="16"/>
      </w:rPr>
      <w:tab/>
    </w:r>
    <w:r w:rsidRPr="007C27CC">
      <w:rPr>
        <w:sz w:val="16"/>
      </w:rPr>
      <w:t>Pag</w:t>
    </w:r>
    <w:r w:rsidR="00EE5785">
      <w:rPr>
        <w:sz w:val="16"/>
      </w:rPr>
      <w:t>ina</w:t>
    </w:r>
    <w:r w:rsidRPr="007C27CC">
      <w:rPr>
        <w:sz w:val="16"/>
      </w:rPr>
      <w:t xml:space="preserve"> </w:t>
    </w:r>
    <w:r w:rsidRPr="007C27CC">
      <w:rPr>
        <w:sz w:val="16"/>
      </w:rPr>
      <w:fldChar w:fldCharType="begin"/>
    </w:r>
    <w:r w:rsidRPr="007C27CC">
      <w:rPr>
        <w:sz w:val="16"/>
      </w:rPr>
      <w:instrText>PAGE</w:instrText>
    </w:r>
    <w:r w:rsidRPr="007C27CC">
      <w:rPr>
        <w:sz w:val="16"/>
      </w:rPr>
      <w:fldChar w:fldCharType="separate"/>
    </w:r>
    <w:r>
      <w:rPr>
        <w:sz w:val="16"/>
      </w:rPr>
      <w:t>9</w:t>
    </w:r>
    <w:r w:rsidRPr="007C27CC">
      <w:rPr>
        <w:sz w:val="16"/>
      </w:rPr>
      <w:fldChar w:fldCharType="end"/>
    </w:r>
    <w:r w:rsidRPr="007C27CC">
      <w:rPr>
        <w:sz w:val="16"/>
      </w:rPr>
      <w:t xml:space="preserve"> / </w:t>
    </w:r>
    <w:r w:rsidRPr="007C27CC">
      <w:rPr>
        <w:sz w:val="16"/>
      </w:rPr>
      <w:fldChar w:fldCharType="begin"/>
    </w:r>
    <w:r w:rsidRPr="007C27CC">
      <w:rPr>
        <w:sz w:val="16"/>
      </w:rPr>
      <w:instrText>NUMPAGES \*Arabic</w:instrText>
    </w:r>
    <w:r w:rsidRPr="007C27CC">
      <w:rPr>
        <w:sz w:val="16"/>
      </w:rPr>
      <w:fldChar w:fldCharType="separate"/>
    </w:r>
    <w:r>
      <w:rPr>
        <w:sz w:val="16"/>
      </w:rPr>
      <w:t>46</w:t>
    </w:r>
    <w:r w:rsidRPr="007C27C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55DC2" w14:textId="77777777" w:rsidR="00060448" w:rsidRDefault="00060448">
      <w:pPr>
        <w:spacing w:after="0" w:line="240" w:lineRule="auto"/>
      </w:pPr>
      <w:r>
        <w:separator/>
      </w:r>
    </w:p>
  </w:footnote>
  <w:footnote w:type="continuationSeparator" w:id="0">
    <w:p w14:paraId="4D3DA75D" w14:textId="77777777" w:rsidR="00060448" w:rsidRDefault="00060448">
      <w:pPr>
        <w:spacing w:after="0" w:line="240" w:lineRule="auto"/>
      </w:pPr>
      <w:r>
        <w:continuationSeparator/>
      </w:r>
    </w:p>
  </w:footnote>
  <w:footnote w:type="continuationNotice" w:id="1">
    <w:p w14:paraId="3317F0E4" w14:textId="77777777" w:rsidR="00060448" w:rsidRDefault="00060448">
      <w:pPr>
        <w:spacing w:after="0" w:line="240" w:lineRule="auto"/>
      </w:pPr>
    </w:p>
  </w:footnote>
  <w:footnote w:id="2">
    <w:p w14:paraId="4680E24B" w14:textId="77777777" w:rsidR="00723B6F" w:rsidRPr="006B4DBA" w:rsidRDefault="00723B6F" w:rsidP="00723B6F">
      <w:pPr>
        <w:spacing w:after="0" w:line="240" w:lineRule="auto"/>
        <w:rPr>
          <w:lang w:val="nl-BE"/>
        </w:rPr>
      </w:pPr>
      <w:r>
        <w:rPr>
          <w:rStyle w:val="Appelnotedebasdep"/>
        </w:rPr>
        <w:footnoteRef/>
      </w:r>
      <w:r w:rsidRPr="006B4DBA">
        <w:rPr>
          <w:lang w:val="nl-BE"/>
        </w:rPr>
        <w:t xml:space="preserve"> </w:t>
      </w:r>
      <w:r w:rsidRPr="006B4DBA">
        <w:rPr>
          <w:szCs w:val="20"/>
          <w:lang w:val="nl-BE"/>
        </w:rPr>
        <w:t xml:space="preserve">Die voldoet aan de definitie van </w:t>
      </w:r>
      <w:r w:rsidRPr="006B4DBA">
        <w:rPr>
          <w:rFonts w:cstheme="minorHAnsi"/>
          <w:szCs w:val="20"/>
          <w:lang w:val="nl-BE"/>
        </w:rPr>
        <w:t>punt 16 e.v. van de kaderregeling inzake staatssteun voor onderzoek, ontwikkeling en innovatie 2022/C 414/01 (universiteiten, hogescholen, centra van De Groote, enz.) die ten minste één exploitatiezetel hebben op het grondgebied van het Brussels Hoofdstedelijk Gewest.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3D3E" w14:textId="77777777" w:rsidR="00DA011A" w:rsidRDefault="00DA011A" w:rsidP="003A45C5">
    <w:r>
      <w:rPr>
        <w:noProof/>
      </w:rPr>
      <w:drawing>
        <wp:inline distT="0" distB="0" distL="0" distR="0" wp14:anchorId="3ADEA398" wp14:editId="0A36C481">
          <wp:extent cx="1487170" cy="696595"/>
          <wp:effectExtent l="0" t="0" r="0" b="8255"/>
          <wp:docPr id="1758010912" name="Afbeelding 1758010912" descr="RÃ©sultat de recherche d'images pour &quot;innoviris logo&quot;"/>
          <wp:cNvGraphicFramePr/>
          <a:graphic xmlns:a="http://schemas.openxmlformats.org/drawingml/2006/main">
            <a:graphicData uri="http://schemas.openxmlformats.org/drawingml/2006/picture">
              <pic:pic xmlns:pic="http://schemas.openxmlformats.org/drawingml/2006/picture">
                <pic:nvPicPr>
                  <pic:cNvPr id="2" name="Image 2" descr="RÃ©sultat de recherche d'images pour &quot;innoviris logo&quo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696595"/>
                  </a:xfrm>
                  <a:prstGeom prst="rect">
                    <a:avLst/>
                  </a:prstGeom>
                  <a:noFill/>
                  <a:ln>
                    <a:noFill/>
                  </a:ln>
                </pic:spPr>
              </pic:pic>
            </a:graphicData>
          </a:graphic>
        </wp:inline>
      </w:drawing>
    </w:r>
    <w:r>
      <w:tab/>
    </w:r>
    <w:r>
      <w:tab/>
    </w:r>
    <w:r>
      <w:tab/>
    </w:r>
    <w:r>
      <w:tab/>
    </w:r>
    <w:r>
      <w:tab/>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6DB2" w14:textId="2ECFFE74" w:rsidR="00DA011A" w:rsidRDefault="00DA011A" w:rsidP="003A45C5">
    <w:r>
      <w:rPr>
        <w:noProof/>
      </w:rPr>
      <w:drawing>
        <wp:inline distT="0" distB="0" distL="0" distR="0" wp14:anchorId="7C617610" wp14:editId="41FB406B">
          <wp:extent cx="1487170" cy="696595"/>
          <wp:effectExtent l="0" t="0" r="0" b="8255"/>
          <wp:docPr id="3" name="Image 3" descr="RÃ©sultat de recherche d'images pour &quot;innoviris logo&quot;"/>
          <wp:cNvGraphicFramePr/>
          <a:graphic xmlns:a="http://schemas.openxmlformats.org/drawingml/2006/main">
            <a:graphicData uri="http://schemas.openxmlformats.org/drawingml/2006/picture">
              <pic:pic xmlns:pic="http://schemas.openxmlformats.org/drawingml/2006/picture">
                <pic:nvPicPr>
                  <pic:cNvPr id="2" name="Image 2" descr="RÃ©sultat de recherche d'images pour &quot;innoviris logo&quo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696595"/>
                  </a:xfrm>
                  <a:prstGeom prst="rect">
                    <a:avLst/>
                  </a:prstGeom>
                  <a:noFill/>
                  <a:ln>
                    <a:noFill/>
                  </a:ln>
                </pic:spPr>
              </pic:pic>
            </a:graphicData>
          </a:graphic>
        </wp:inline>
      </w:drawing>
    </w:r>
    <w:r>
      <w:tab/>
    </w:r>
    <w:r>
      <w:tab/>
    </w: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Arial" w:hAnsi="Arial"/>
      </w:rPr>
    </w:lvl>
    <w:lvl w:ilvl="1">
      <w:start w:val="1"/>
      <w:numFmt w:val="bullet"/>
      <w:lvlText w:val="–"/>
      <w:lvlJc w:val="left"/>
      <w:pPr>
        <w:tabs>
          <w:tab w:val="num" w:pos="284"/>
        </w:tabs>
        <w:ind w:left="284" w:hanging="624"/>
      </w:pPr>
      <w:rPr>
        <w:rFonts w:ascii="Arial" w:hAnsi="Arial"/>
      </w:rPr>
    </w:lvl>
    <w:lvl w:ilvl="2">
      <w:start w:val="1"/>
      <w:numFmt w:val="bullet"/>
      <w:lvlText w:val="–"/>
      <w:lvlJc w:val="left"/>
      <w:pPr>
        <w:tabs>
          <w:tab w:val="num" w:pos="284"/>
        </w:tabs>
        <w:ind w:left="284" w:hanging="624"/>
      </w:pPr>
      <w:rPr>
        <w:rFonts w:ascii="Arial" w:hAnsi="Arial"/>
      </w:rPr>
    </w:lvl>
    <w:lvl w:ilvl="3">
      <w:start w:val="1"/>
      <w:numFmt w:val="bullet"/>
      <w:lvlText w:val="–"/>
      <w:lvlJc w:val="left"/>
      <w:pPr>
        <w:tabs>
          <w:tab w:val="num" w:pos="284"/>
        </w:tabs>
        <w:ind w:left="284" w:hanging="624"/>
      </w:pPr>
      <w:rPr>
        <w:rFonts w:ascii="Arial" w:hAnsi="Arial"/>
      </w:rPr>
    </w:lvl>
    <w:lvl w:ilvl="4">
      <w:start w:val="1"/>
      <w:numFmt w:val="bullet"/>
      <w:lvlText w:val="–"/>
      <w:lvlJc w:val="left"/>
      <w:pPr>
        <w:tabs>
          <w:tab w:val="num" w:pos="284"/>
        </w:tabs>
        <w:ind w:left="284" w:hanging="624"/>
      </w:pPr>
      <w:rPr>
        <w:rFonts w:ascii="Arial" w:hAnsi="Arial"/>
      </w:rPr>
    </w:lvl>
    <w:lvl w:ilvl="5">
      <w:start w:val="1"/>
      <w:numFmt w:val="bullet"/>
      <w:lvlText w:val="–"/>
      <w:lvlJc w:val="left"/>
      <w:pPr>
        <w:tabs>
          <w:tab w:val="num" w:pos="284"/>
        </w:tabs>
        <w:ind w:left="284" w:hanging="624"/>
      </w:pPr>
      <w:rPr>
        <w:rFonts w:ascii="Arial" w:hAnsi="Arial"/>
      </w:rPr>
    </w:lvl>
    <w:lvl w:ilvl="6">
      <w:start w:val="1"/>
      <w:numFmt w:val="bullet"/>
      <w:lvlText w:val="–"/>
      <w:lvlJc w:val="left"/>
      <w:pPr>
        <w:tabs>
          <w:tab w:val="num" w:pos="284"/>
        </w:tabs>
        <w:ind w:left="284" w:hanging="624"/>
      </w:pPr>
      <w:rPr>
        <w:rFonts w:ascii="Arial" w:hAnsi="Arial"/>
      </w:rPr>
    </w:lvl>
    <w:lvl w:ilvl="7">
      <w:start w:val="1"/>
      <w:numFmt w:val="bullet"/>
      <w:lvlText w:val="–"/>
      <w:lvlJc w:val="left"/>
      <w:pPr>
        <w:tabs>
          <w:tab w:val="num" w:pos="284"/>
        </w:tabs>
        <w:ind w:left="284" w:hanging="624"/>
      </w:pPr>
      <w:rPr>
        <w:rFonts w:ascii="Arial" w:hAnsi="Arial"/>
      </w:rPr>
    </w:lvl>
    <w:lvl w:ilvl="8">
      <w:start w:val="1"/>
      <w:numFmt w:val="bullet"/>
      <w:lvlText w:val="–"/>
      <w:lvlJc w:val="left"/>
      <w:pPr>
        <w:tabs>
          <w:tab w:val="num" w:pos="284"/>
        </w:tabs>
        <w:ind w:left="284" w:hanging="624"/>
      </w:pPr>
      <w:rPr>
        <w:rFonts w:ascii="Arial" w:hAnsi="Arial"/>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Arial" w:hAnsi="Arial"/>
      </w:rPr>
    </w:lvl>
    <w:lvl w:ilvl="1">
      <w:start w:val="1"/>
      <w:numFmt w:val="bullet"/>
      <w:lvlText w:val="–"/>
      <w:lvlJc w:val="left"/>
      <w:pPr>
        <w:tabs>
          <w:tab w:val="num" w:pos="284"/>
        </w:tabs>
        <w:ind w:left="284" w:hanging="624"/>
      </w:pPr>
      <w:rPr>
        <w:rFonts w:ascii="Arial" w:hAnsi="Arial"/>
      </w:rPr>
    </w:lvl>
    <w:lvl w:ilvl="2">
      <w:start w:val="1"/>
      <w:numFmt w:val="bullet"/>
      <w:lvlText w:val="–"/>
      <w:lvlJc w:val="left"/>
      <w:pPr>
        <w:tabs>
          <w:tab w:val="num" w:pos="284"/>
        </w:tabs>
        <w:ind w:left="284" w:hanging="624"/>
      </w:pPr>
      <w:rPr>
        <w:rFonts w:ascii="Arial" w:hAnsi="Arial"/>
      </w:rPr>
    </w:lvl>
    <w:lvl w:ilvl="3">
      <w:start w:val="1"/>
      <w:numFmt w:val="bullet"/>
      <w:lvlText w:val="–"/>
      <w:lvlJc w:val="left"/>
      <w:pPr>
        <w:tabs>
          <w:tab w:val="num" w:pos="284"/>
        </w:tabs>
        <w:ind w:left="284" w:hanging="624"/>
      </w:pPr>
      <w:rPr>
        <w:rFonts w:ascii="Arial" w:hAnsi="Arial"/>
      </w:rPr>
    </w:lvl>
    <w:lvl w:ilvl="4">
      <w:start w:val="1"/>
      <w:numFmt w:val="bullet"/>
      <w:lvlText w:val="–"/>
      <w:lvlJc w:val="left"/>
      <w:pPr>
        <w:tabs>
          <w:tab w:val="num" w:pos="284"/>
        </w:tabs>
        <w:ind w:left="284" w:hanging="624"/>
      </w:pPr>
      <w:rPr>
        <w:rFonts w:ascii="Arial" w:hAnsi="Arial"/>
      </w:rPr>
    </w:lvl>
    <w:lvl w:ilvl="5">
      <w:start w:val="1"/>
      <w:numFmt w:val="bullet"/>
      <w:lvlText w:val="–"/>
      <w:lvlJc w:val="left"/>
      <w:pPr>
        <w:tabs>
          <w:tab w:val="num" w:pos="284"/>
        </w:tabs>
        <w:ind w:left="284" w:hanging="624"/>
      </w:pPr>
      <w:rPr>
        <w:rFonts w:ascii="Arial" w:hAnsi="Arial"/>
      </w:rPr>
    </w:lvl>
    <w:lvl w:ilvl="6">
      <w:start w:val="1"/>
      <w:numFmt w:val="bullet"/>
      <w:lvlText w:val="–"/>
      <w:lvlJc w:val="left"/>
      <w:pPr>
        <w:tabs>
          <w:tab w:val="num" w:pos="284"/>
        </w:tabs>
        <w:ind w:left="284" w:hanging="624"/>
      </w:pPr>
      <w:rPr>
        <w:rFonts w:ascii="Arial" w:hAnsi="Arial"/>
      </w:rPr>
    </w:lvl>
    <w:lvl w:ilvl="7">
      <w:start w:val="1"/>
      <w:numFmt w:val="bullet"/>
      <w:lvlText w:val="–"/>
      <w:lvlJc w:val="left"/>
      <w:pPr>
        <w:tabs>
          <w:tab w:val="num" w:pos="284"/>
        </w:tabs>
        <w:ind w:left="284" w:hanging="624"/>
      </w:pPr>
      <w:rPr>
        <w:rFonts w:ascii="Arial" w:hAnsi="Arial"/>
      </w:rPr>
    </w:lvl>
    <w:lvl w:ilvl="8">
      <w:start w:val="1"/>
      <w:numFmt w:val="bullet"/>
      <w:lvlText w:val="–"/>
      <w:lvlJc w:val="left"/>
      <w:pPr>
        <w:tabs>
          <w:tab w:val="num" w:pos="284"/>
        </w:tabs>
        <w:ind w:left="284" w:hanging="624"/>
      </w:pPr>
      <w:rPr>
        <w:rFonts w:ascii="Arial" w:hAnsi="Arial"/>
      </w:rPr>
    </w:lvl>
  </w:abstractNum>
  <w:abstractNum w:abstractNumId="3" w15:restartNumberingAfterBreak="0">
    <w:nsid w:val="00000007"/>
    <w:multiLevelType w:val="singleLevel"/>
    <w:tmpl w:val="00000007"/>
    <w:name w:val="WW8Num7"/>
    <w:lvl w:ilvl="0">
      <w:start w:val="1"/>
      <w:numFmt w:val="bullet"/>
      <w:lvlText w:val=""/>
      <w:lvlJc w:val="left"/>
      <w:pPr>
        <w:tabs>
          <w:tab w:val="num" w:pos="643"/>
        </w:tabs>
        <w:ind w:left="643" w:hanging="360"/>
      </w:pPr>
      <w:rPr>
        <w:rFonts w:ascii="Wingdings" w:hAnsi="Wingdings"/>
      </w:rPr>
    </w:lvl>
  </w:abstractNum>
  <w:abstractNum w:abstractNumId="4"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Arial" w:hAnsi="Arial" w:cs="Aria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BE"/>
      </w:rPr>
    </w:lvl>
    <w:lvl w:ilvl="1">
      <w:start w:val="1"/>
      <w:numFmt w:val="bullet"/>
      <w:lvlText w:val=""/>
      <w:lvlJc w:val="left"/>
      <w:pPr>
        <w:tabs>
          <w:tab w:val="num" w:pos="1080"/>
        </w:tabs>
        <w:ind w:left="1080" w:hanging="360"/>
      </w:pPr>
      <w:rPr>
        <w:rFonts w:ascii="Symbol" w:hAnsi="Symbol" w:cs="OpenSymbol"/>
        <w:sz w:val="16"/>
        <w:szCs w:val="16"/>
        <w:lang w:val="fr-BE"/>
      </w:rPr>
    </w:lvl>
    <w:lvl w:ilvl="2">
      <w:start w:val="1"/>
      <w:numFmt w:val="bullet"/>
      <w:lvlText w:val=""/>
      <w:lvlJc w:val="left"/>
      <w:pPr>
        <w:tabs>
          <w:tab w:val="num" w:pos="1440"/>
        </w:tabs>
        <w:ind w:left="1440" w:hanging="360"/>
      </w:pPr>
      <w:rPr>
        <w:rFonts w:ascii="Symbol" w:hAnsi="Symbol" w:cs="OpenSymbol"/>
        <w:sz w:val="16"/>
        <w:szCs w:val="16"/>
        <w:lang w:val="fr-BE"/>
      </w:rPr>
    </w:lvl>
    <w:lvl w:ilvl="3">
      <w:start w:val="1"/>
      <w:numFmt w:val="bullet"/>
      <w:lvlText w:val=""/>
      <w:lvlJc w:val="left"/>
      <w:pPr>
        <w:tabs>
          <w:tab w:val="num" w:pos="1800"/>
        </w:tabs>
        <w:ind w:left="1800" w:hanging="360"/>
      </w:pPr>
      <w:rPr>
        <w:rFonts w:ascii="Symbol" w:hAnsi="Symbol" w:cs="OpenSymbol"/>
        <w:sz w:val="16"/>
        <w:szCs w:val="16"/>
        <w:lang w:val="fr-BE"/>
      </w:rPr>
    </w:lvl>
    <w:lvl w:ilvl="4">
      <w:start w:val="1"/>
      <w:numFmt w:val="bullet"/>
      <w:lvlText w:val=""/>
      <w:lvlJc w:val="left"/>
      <w:pPr>
        <w:tabs>
          <w:tab w:val="num" w:pos="2160"/>
        </w:tabs>
        <w:ind w:left="2160" w:hanging="360"/>
      </w:pPr>
      <w:rPr>
        <w:rFonts w:ascii="Symbol" w:hAnsi="Symbol" w:cs="OpenSymbol"/>
        <w:sz w:val="16"/>
        <w:szCs w:val="16"/>
        <w:lang w:val="fr-BE"/>
      </w:rPr>
    </w:lvl>
    <w:lvl w:ilvl="5">
      <w:start w:val="1"/>
      <w:numFmt w:val="bullet"/>
      <w:lvlText w:val=""/>
      <w:lvlJc w:val="left"/>
      <w:pPr>
        <w:tabs>
          <w:tab w:val="num" w:pos="2520"/>
        </w:tabs>
        <w:ind w:left="2520" w:hanging="360"/>
      </w:pPr>
      <w:rPr>
        <w:rFonts w:ascii="Symbol" w:hAnsi="Symbol" w:cs="OpenSymbol"/>
        <w:sz w:val="16"/>
        <w:szCs w:val="16"/>
        <w:lang w:val="fr-BE"/>
      </w:rPr>
    </w:lvl>
    <w:lvl w:ilvl="6">
      <w:start w:val="1"/>
      <w:numFmt w:val="bullet"/>
      <w:lvlText w:val=""/>
      <w:lvlJc w:val="left"/>
      <w:pPr>
        <w:tabs>
          <w:tab w:val="num" w:pos="2880"/>
        </w:tabs>
        <w:ind w:left="2880" w:hanging="360"/>
      </w:pPr>
      <w:rPr>
        <w:rFonts w:ascii="Symbol" w:hAnsi="Symbol" w:cs="OpenSymbol"/>
        <w:sz w:val="16"/>
        <w:szCs w:val="16"/>
        <w:lang w:val="fr-BE"/>
      </w:rPr>
    </w:lvl>
    <w:lvl w:ilvl="7">
      <w:start w:val="1"/>
      <w:numFmt w:val="bullet"/>
      <w:lvlText w:val=""/>
      <w:lvlJc w:val="left"/>
      <w:pPr>
        <w:tabs>
          <w:tab w:val="num" w:pos="3240"/>
        </w:tabs>
        <w:ind w:left="3240" w:hanging="360"/>
      </w:pPr>
      <w:rPr>
        <w:rFonts w:ascii="Symbol" w:hAnsi="Symbol" w:cs="OpenSymbol"/>
        <w:sz w:val="16"/>
        <w:szCs w:val="16"/>
        <w:lang w:val="fr-BE"/>
      </w:rPr>
    </w:lvl>
    <w:lvl w:ilvl="8">
      <w:start w:val="1"/>
      <w:numFmt w:val="bullet"/>
      <w:lvlText w:val=""/>
      <w:lvlJc w:val="left"/>
      <w:pPr>
        <w:tabs>
          <w:tab w:val="num" w:pos="3600"/>
        </w:tabs>
        <w:ind w:left="3600" w:hanging="360"/>
      </w:pPr>
      <w:rPr>
        <w:rFonts w:ascii="Symbol" w:hAnsi="Symbol" w:cs="OpenSymbol"/>
        <w:sz w:val="16"/>
        <w:szCs w:val="16"/>
        <w:lang w:val="fr-BE"/>
      </w:rPr>
    </w:lvl>
  </w:abstractNum>
  <w:abstractNum w:abstractNumId="6"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19B58FA"/>
    <w:multiLevelType w:val="hybridMultilevel"/>
    <w:tmpl w:val="804EBB46"/>
    <w:lvl w:ilvl="0" w:tplc="381629CC">
      <w:start w:val="1"/>
      <w:numFmt w:val="bullet"/>
      <w:lvlText w:val=""/>
      <w:lvlJc w:val="left"/>
      <w:pPr>
        <w:ind w:left="1425"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7F856A3"/>
    <w:multiLevelType w:val="hybridMultilevel"/>
    <w:tmpl w:val="BAB2D50E"/>
    <w:lvl w:ilvl="0" w:tplc="A49A361C">
      <w:start w:val="1"/>
      <w:numFmt w:val="lowerLetter"/>
      <w:lvlText w:val="%1."/>
      <w:lvlJc w:val="left"/>
      <w:pPr>
        <w:ind w:left="720" w:hanging="360"/>
      </w:pPr>
      <w:rPr>
        <w:rFonts w:hint="default"/>
      </w:rPr>
    </w:lvl>
    <w:lvl w:ilvl="1" w:tplc="33DE3E94" w:tentative="1">
      <w:start w:val="1"/>
      <w:numFmt w:val="lowerLetter"/>
      <w:lvlText w:val="%2."/>
      <w:lvlJc w:val="left"/>
      <w:pPr>
        <w:ind w:left="1440" w:hanging="360"/>
      </w:pPr>
    </w:lvl>
    <w:lvl w:ilvl="2" w:tplc="3D2AD1D2" w:tentative="1">
      <w:start w:val="1"/>
      <w:numFmt w:val="lowerRoman"/>
      <w:lvlText w:val="%3."/>
      <w:lvlJc w:val="right"/>
      <w:pPr>
        <w:ind w:left="2160" w:hanging="180"/>
      </w:pPr>
    </w:lvl>
    <w:lvl w:ilvl="3" w:tplc="1AF81498" w:tentative="1">
      <w:start w:val="1"/>
      <w:numFmt w:val="decimal"/>
      <w:lvlText w:val="%4."/>
      <w:lvlJc w:val="left"/>
      <w:pPr>
        <w:ind w:left="2880" w:hanging="360"/>
      </w:pPr>
    </w:lvl>
    <w:lvl w:ilvl="4" w:tplc="83BAE6F4" w:tentative="1">
      <w:start w:val="1"/>
      <w:numFmt w:val="lowerLetter"/>
      <w:lvlText w:val="%5."/>
      <w:lvlJc w:val="left"/>
      <w:pPr>
        <w:ind w:left="3600" w:hanging="360"/>
      </w:pPr>
    </w:lvl>
    <w:lvl w:ilvl="5" w:tplc="BBA89EAA" w:tentative="1">
      <w:start w:val="1"/>
      <w:numFmt w:val="lowerRoman"/>
      <w:lvlText w:val="%6."/>
      <w:lvlJc w:val="right"/>
      <w:pPr>
        <w:ind w:left="4320" w:hanging="180"/>
      </w:pPr>
    </w:lvl>
    <w:lvl w:ilvl="6" w:tplc="6AA4A07C" w:tentative="1">
      <w:start w:val="1"/>
      <w:numFmt w:val="decimal"/>
      <w:lvlText w:val="%7."/>
      <w:lvlJc w:val="left"/>
      <w:pPr>
        <w:ind w:left="5040" w:hanging="360"/>
      </w:pPr>
    </w:lvl>
    <w:lvl w:ilvl="7" w:tplc="3DEAC254" w:tentative="1">
      <w:start w:val="1"/>
      <w:numFmt w:val="lowerLetter"/>
      <w:lvlText w:val="%8."/>
      <w:lvlJc w:val="left"/>
      <w:pPr>
        <w:ind w:left="5760" w:hanging="360"/>
      </w:pPr>
    </w:lvl>
    <w:lvl w:ilvl="8" w:tplc="A234222C" w:tentative="1">
      <w:start w:val="1"/>
      <w:numFmt w:val="lowerRoman"/>
      <w:lvlText w:val="%9."/>
      <w:lvlJc w:val="right"/>
      <w:pPr>
        <w:ind w:left="6480" w:hanging="180"/>
      </w:pPr>
    </w:lvl>
  </w:abstractNum>
  <w:abstractNum w:abstractNumId="9" w15:restartNumberingAfterBreak="0">
    <w:nsid w:val="0E910522"/>
    <w:multiLevelType w:val="hybridMultilevel"/>
    <w:tmpl w:val="1F36C91E"/>
    <w:lvl w:ilvl="0" w:tplc="080C0001">
      <w:start w:val="6"/>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0A42252"/>
    <w:multiLevelType w:val="hybridMultilevel"/>
    <w:tmpl w:val="A140987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167A6F13"/>
    <w:multiLevelType w:val="hybridMultilevel"/>
    <w:tmpl w:val="065A19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664081"/>
    <w:multiLevelType w:val="hybridMultilevel"/>
    <w:tmpl w:val="25D23192"/>
    <w:lvl w:ilvl="0" w:tplc="080C0001">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01634EB"/>
    <w:multiLevelType w:val="hybridMultilevel"/>
    <w:tmpl w:val="90A81A2C"/>
    <w:lvl w:ilvl="0" w:tplc="931E663E">
      <w:start w:val="1"/>
      <w:numFmt w:val="bullet"/>
      <w:lvlText w:val=""/>
      <w:lvlJc w:val="left"/>
      <w:pPr>
        <w:ind w:left="720" w:hanging="360"/>
      </w:pPr>
      <w:rPr>
        <w:rFonts w:ascii="Symbol" w:hAnsi="Symbol"/>
      </w:rPr>
    </w:lvl>
    <w:lvl w:ilvl="1" w:tplc="B9EC45E8">
      <w:start w:val="1"/>
      <w:numFmt w:val="bullet"/>
      <w:lvlText w:val=""/>
      <w:lvlJc w:val="left"/>
      <w:pPr>
        <w:ind w:left="720" w:hanging="360"/>
      </w:pPr>
      <w:rPr>
        <w:rFonts w:ascii="Symbol" w:hAnsi="Symbol"/>
      </w:rPr>
    </w:lvl>
    <w:lvl w:ilvl="2" w:tplc="3820A826">
      <w:start w:val="1"/>
      <w:numFmt w:val="bullet"/>
      <w:lvlText w:val=""/>
      <w:lvlJc w:val="left"/>
      <w:pPr>
        <w:ind w:left="720" w:hanging="360"/>
      </w:pPr>
      <w:rPr>
        <w:rFonts w:ascii="Symbol" w:hAnsi="Symbol"/>
      </w:rPr>
    </w:lvl>
    <w:lvl w:ilvl="3" w:tplc="424254D8">
      <w:start w:val="1"/>
      <w:numFmt w:val="bullet"/>
      <w:lvlText w:val=""/>
      <w:lvlJc w:val="left"/>
      <w:pPr>
        <w:ind w:left="720" w:hanging="360"/>
      </w:pPr>
      <w:rPr>
        <w:rFonts w:ascii="Symbol" w:hAnsi="Symbol"/>
      </w:rPr>
    </w:lvl>
    <w:lvl w:ilvl="4" w:tplc="73CCFD40">
      <w:start w:val="1"/>
      <w:numFmt w:val="bullet"/>
      <w:lvlText w:val=""/>
      <w:lvlJc w:val="left"/>
      <w:pPr>
        <w:ind w:left="720" w:hanging="360"/>
      </w:pPr>
      <w:rPr>
        <w:rFonts w:ascii="Symbol" w:hAnsi="Symbol"/>
      </w:rPr>
    </w:lvl>
    <w:lvl w:ilvl="5" w:tplc="11A69330">
      <w:start w:val="1"/>
      <w:numFmt w:val="bullet"/>
      <w:lvlText w:val=""/>
      <w:lvlJc w:val="left"/>
      <w:pPr>
        <w:ind w:left="720" w:hanging="360"/>
      </w:pPr>
      <w:rPr>
        <w:rFonts w:ascii="Symbol" w:hAnsi="Symbol"/>
      </w:rPr>
    </w:lvl>
    <w:lvl w:ilvl="6" w:tplc="21F05A0C">
      <w:start w:val="1"/>
      <w:numFmt w:val="bullet"/>
      <w:lvlText w:val=""/>
      <w:lvlJc w:val="left"/>
      <w:pPr>
        <w:ind w:left="720" w:hanging="360"/>
      </w:pPr>
      <w:rPr>
        <w:rFonts w:ascii="Symbol" w:hAnsi="Symbol"/>
      </w:rPr>
    </w:lvl>
    <w:lvl w:ilvl="7" w:tplc="FA88DEA8">
      <w:start w:val="1"/>
      <w:numFmt w:val="bullet"/>
      <w:lvlText w:val=""/>
      <w:lvlJc w:val="left"/>
      <w:pPr>
        <w:ind w:left="720" w:hanging="360"/>
      </w:pPr>
      <w:rPr>
        <w:rFonts w:ascii="Symbol" w:hAnsi="Symbol"/>
      </w:rPr>
    </w:lvl>
    <w:lvl w:ilvl="8" w:tplc="87C03DB4">
      <w:start w:val="1"/>
      <w:numFmt w:val="bullet"/>
      <w:lvlText w:val=""/>
      <w:lvlJc w:val="left"/>
      <w:pPr>
        <w:ind w:left="720" w:hanging="360"/>
      </w:pPr>
      <w:rPr>
        <w:rFonts w:ascii="Symbol" w:hAnsi="Symbol"/>
      </w:rPr>
    </w:lvl>
  </w:abstractNum>
  <w:abstractNum w:abstractNumId="15" w15:restartNumberingAfterBreak="0">
    <w:nsid w:val="235815B7"/>
    <w:multiLevelType w:val="hybridMultilevel"/>
    <w:tmpl w:val="BAB2D50E"/>
    <w:lvl w:ilvl="0" w:tplc="57F4A60C">
      <w:start w:val="1"/>
      <w:numFmt w:val="lowerLetter"/>
      <w:lvlText w:val="%1."/>
      <w:lvlJc w:val="left"/>
      <w:pPr>
        <w:ind w:left="720" w:hanging="360"/>
      </w:pPr>
      <w:rPr>
        <w:rFonts w:hint="default"/>
      </w:rPr>
    </w:lvl>
    <w:lvl w:ilvl="1" w:tplc="A51CBF6C" w:tentative="1">
      <w:start w:val="1"/>
      <w:numFmt w:val="lowerLetter"/>
      <w:lvlText w:val="%2."/>
      <w:lvlJc w:val="left"/>
      <w:pPr>
        <w:ind w:left="1440" w:hanging="360"/>
      </w:pPr>
    </w:lvl>
    <w:lvl w:ilvl="2" w:tplc="043A8B40" w:tentative="1">
      <w:start w:val="1"/>
      <w:numFmt w:val="lowerRoman"/>
      <w:lvlText w:val="%3."/>
      <w:lvlJc w:val="right"/>
      <w:pPr>
        <w:ind w:left="2160" w:hanging="180"/>
      </w:pPr>
    </w:lvl>
    <w:lvl w:ilvl="3" w:tplc="B9C2C0D0" w:tentative="1">
      <w:start w:val="1"/>
      <w:numFmt w:val="decimal"/>
      <w:lvlText w:val="%4."/>
      <w:lvlJc w:val="left"/>
      <w:pPr>
        <w:ind w:left="2880" w:hanging="360"/>
      </w:pPr>
    </w:lvl>
    <w:lvl w:ilvl="4" w:tplc="92F41F46" w:tentative="1">
      <w:start w:val="1"/>
      <w:numFmt w:val="lowerLetter"/>
      <w:lvlText w:val="%5."/>
      <w:lvlJc w:val="left"/>
      <w:pPr>
        <w:ind w:left="3600" w:hanging="360"/>
      </w:pPr>
    </w:lvl>
    <w:lvl w:ilvl="5" w:tplc="04F8E428" w:tentative="1">
      <w:start w:val="1"/>
      <w:numFmt w:val="lowerRoman"/>
      <w:lvlText w:val="%6."/>
      <w:lvlJc w:val="right"/>
      <w:pPr>
        <w:ind w:left="4320" w:hanging="180"/>
      </w:pPr>
    </w:lvl>
    <w:lvl w:ilvl="6" w:tplc="714C1406" w:tentative="1">
      <w:start w:val="1"/>
      <w:numFmt w:val="decimal"/>
      <w:lvlText w:val="%7."/>
      <w:lvlJc w:val="left"/>
      <w:pPr>
        <w:ind w:left="5040" w:hanging="360"/>
      </w:pPr>
    </w:lvl>
    <w:lvl w:ilvl="7" w:tplc="8D1CFF78" w:tentative="1">
      <w:start w:val="1"/>
      <w:numFmt w:val="lowerLetter"/>
      <w:lvlText w:val="%8."/>
      <w:lvlJc w:val="left"/>
      <w:pPr>
        <w:ind w:left="5760" w:hanging="360"/>
      </w:pPr>
    </w:lvl>
    <w:lvl w:ilvl="8" w:tplc="29AC24C4" w:tentative="1">
      <w:start w:val="1"/>
      <w:numFmt w:val="lowerRoman"/>
      <w:lvlText w:val="%9."/>
      <w:lvlJc w:val="right"/>
      <w:pPr>
        <w:ind w:left="6480" w:hanging="180"/>
      </w:pPr>
    </w:lvl>
  </w:abstractNum>
  <w:abstractNum w:abstractNumId="16" w15:restartNumberingAfterBreak="0">
    <w:nsid w:val="26E01AD8"/>
    <w:multiLevelType w:val="hybridMultilevel"/>
    <w:tmpl w:val="33001418"/>
    <w:lvl w:ilvl="0" w:tplc="8B1C4A2E">
      <w:start w:val="1"/>
      <w:numFmt w:val="bullet"/>
      <w:lvlText w:val="·"/>
      <w:lvlJc w:val="left"/>
      <w:pPr>
        <w:ind w:left="709" w:hanging="360"/>
      </w:pPr>
      <w:rPr>
        <w:rFonts w:ascii="Symbol" w:eastAsia="Symbol" w:hAnsi="Symbol" w:cs="Symbol"/>
      </w:rPr>
    </w:lvl>
    <w:lvl w:ilvl="1" w:tplc="135C2070">
      <w:start w:val="1"/>
      <w:numFmt w:val="bullet"/>
      <w:lvlText w:val="o"/>
      <w:lvlJc w:val="left"/>
      <w:pPr>
        <w:ind w:left="1429" w:hanging="360"/>
      </w:pPr>
      <w:rPr>
        <w:rFonts w:ascii="Courier New" w:eastAsia="Courier New" w:hAnsi="Courier New" w:cs="Courier New"/>
      </w:rPr>
    </w:lvl>
    <w:lvl w:ilvl="2" w:tplc="C24454C2">
      <w:start w:val="1"/>
      <w:numFmt w:val="bullet"/>
      <w:lvlText w:val="§"/>
      <w:lvlJc w:val="left"/>
      <w:pPr>
        <w:ind w:left="2149" w:hanging="360"/>
      </w:pPr>
      <w:rPr>
        <w:rFonts w:ascii="Wingdings" w:eastAsia="Wingdings" w:hAnsi="Wingdings" w:cs="Wingdings"/>
      </w:rPr>
    </w:lvl>
    <w:lvl w:ilvl="3" w:tplc="EA16CF00">
      <w:start w:val="1"/>
      <w:numFmt w:val="bullet"/>
      <w:lvlText w:val="·"/>
      <w:lvlJc w:val="left"/>
      <w:pPr>
        <w:ind w:left="2869" w:hanging="360"/>
      </w:pPr>
      <w:rPr>
        <w:rFonts w:ascii="Symbol" w:eastAsia="Symbol" w:hAnsi="Symbol" w:cs="Symbol"/>
      </w:rPr>
    </w:lvl>
    <w:lvl w:ilvl="4" w:tplc="ECECDA46">
      <w:start w:val="1"/>
      <w:numFmt w:val="bullet"/>
      <w:lvlText w:val="o"/>
      <w:lvlJc w:val="left"/>
      <w:pPr>
        <w:ind w:left="3589" w:hanging="360"/>
      </w:pPr>
      <w:rPr>
        <w:rFonts w:ascii="Courier New" w:eastAsia="Courier New" w:hAnsi="Courier New" w:cs="Courier New"/>
      </w:rPr>
    </w:lvl>
    <w:lvl w:ilvl="5" w:tplc="47B2F246">
      <w:start w:val="1"/>
      <w:numFmt w:val="bullet"/>
      <w:lvlText w:val="§"/>
      <w:lvlJc w:val="left"/>
      <w:pPr>
        <w:ind w:left="4309" w:hanging="360"/>
      </w:pPr>
      <w:rPr>
        <w:rFonts w:ascii="Wingdings" w:eastAsia="Wingdings" w:hAnsi="Wingdings" w:cs="Wingdings"/>
      </w:rPr>
    </w:lvl>
    <w:lvl w:ilvl="6" w:tplc="326CB680">
      <w:start w:val="1"/>
      <w:numFmt w:val="bullet"/>
      <w:lvlText w:val="·"/>
      <w:lvlJc w:val="left"/>
      <w:pPr>
        <w:ind w:left="5029" w:hanging="360"/>
      </w:pPr>
      <w:rPr>
        <w:rFonts w:ascii="Symbol" w:eastAsia="Symbol" w:hAnsi="Symbol" w:cs="Symbol"/>
      </w:rPr>
    </w:lvl>
    <w:lvl w:ilvl="7" w:tplc="C2EEE0E6">
      <w:start w:val="1"/>
      <w:numFmt w:val="bullet"/>
      <w:lvlText w:val="o"/>
      <w:lvlJc w:val="left"/>
      <w:pPr>
        <w:ind w:left="5749" w:hanging="360"/>
      </w:pPr>
      <w:rPr>
        <w:rFonts w:ascii="Courier New" w:eastAsia="Courier New" w:hAnsi="Courier New" w:cs="Courier New"/>
      </w:rPr>
    </w:lvl>
    <w:lvl w:ilvl="8" w:tplc="76CA807A">
      <w:start w:val="1"/>
      <w:numFmt w:val="bullet"/>
      <w:lvlText w:val="§"/>
      <w:lvlJc w:val="left"/>
      <w:pPr>
        <w:ind w:left="6469" w:hanging="360"/>
      </w:pPr>
      <w:rPr>
        <w:rFonts w:ascii="Wingdings" w:eastAsia="Wingdings" w:hAnsi="Wingdings" w:cs="Wingdings"/>
      </w:rPr>
    </w:lvl>
  </w:abstractNum>
  <w:abstractNum w:abstractNumId="17" w15:restartNumberingAfterBreak="0">
    <w:nsid w:val="274548EA"/>
    <w:multiLevelType w:val="multilevel"/>
    <w:tmpl w:val="7C6C9A04"/>
    <w:numStyleLink w:val="Style1"/>
  </w:abstractNum>
  <w:abstractNum w:abstractNumId="18" w15:restartNumberingAfterBreak="0">
    <w:nsid w:val="298F17F2"/>
    <w:multiLevelType w:val="hybridMultilevel"/>
    <w:tmpl w:val="286CFCD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29AB42A0"/>
    <w:multiLevelType w:val="multilevel"/>
    <w:tmpl w:val="D8A01E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A0D5CC0"/>
    <w:multiLevelType w:val="hybridMultilevel"/>
    <w:tmpl w:val="BAB2D5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AB768B2"/>
    <w:multiLevelType w:val="multilevel"/>
    <w:tmpl w:val="026E8866"/>
    <w:lvl w:ilvl="0">
      <w:start w:val="1"/>
      <w:numFmt w:val="upperLetter"/>
      <w:pStyle w:val="Titre1"/>
      <w:lvlText w:val=" %1."/>
      <w:lvlJc w:val="left"/>
      <w:pPr>
        <w:tabs>
          <w:tab w:val="num" w:pos="432"/>
        </w:tabs>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fr-B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 %1.%2."/>
      <w:lvlJc w:val="left"/>
      <w:pPr>
        <w:tabs>
          <w:tab w:val="num" w:pos="3837"/>
        </w:tabs>
        <w:ind w:left="3837"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fr-B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 %3."/>
      <w:lvlJc w:val="left"/>
      <w:pPr>
        <w:tabs>
          <w:tab w:val="num" w:pos="720"/>
        </w:tabs>
        <w:ind w:left="72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tabs>
          <w:tab w:val="num" w:pos="1008"/>
        </w:tabs>
        <w:ind w:left="1008" w:hanging="1008"/>
      </w:pPr>
      <w:rPr>
        <w:rFonts w:hint="default"/>
      </w:rPr>
    </w:lvl>
    <w:lvl w:ilvl="5">
      <w:start w:val="1"/>
      <w:numFmt w:val="none"/>
      <w:suff w:val="nothing"/>
      <w:lvlText w:val=""/>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rPr>
        <w:rFonts w:hint="default"/>
      </w:rPr>
    </w:lvl>
    <w:lvl w:ilvl="7">
      <w:start w:val="1"/>
      <w:numFmt w:val="none"/>
      <w:suff w:val="nothing"/>
      <w:lvlText w:val=""/>
      <w:lvlJc w:val="left"/>
      <w:pPr>
        <w:tabs>
          <w:tab w:val="num" w:pos="1440"/>
        </w:tabs>
        <w:ind w:left="1440" w:hanging="1440"/>
      </w:pPr>
      <w:rPr>
        <w:rFonts w:hint="default"/>
      </w:rPr>
    </w:lvl>
    <w:lvl w:ilvl="8">
      <w:start w:val="1"/>
      <w:numFmt w:val="none"/>
      <w:suff w:val="nothing"/>
      <w:lvlText w:val=""/>
      <w:lvlJc w:val="left"/>
      <w:pPr>
        <w:tabs>
          <w:tab w:val="num" w:pos="1584"/>
        </w:tabs>
        <w:ind w:left="1584" w:hanging="1584"/>
      </w:pPr>
      <w:rPr>
        <w:rFonts w:hint="default"/>
      </w:rPr>
    </w:lvl>
  </w:abstractNum>
  <w:abstractNum w:abstractNumId="22" w15:restartNumberingAfterBreak="0">
    <w:nsid w:val="2BE35604"/>
    <w:multiLevelType w:val="hybridMultilevel"/>
    <w:tmpl w:val="575A8D4C"/>
    <w:lvl w:ilvl="0" w:tplc="080C0001">
      <w:start w:val="6"/>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DD45643"/>
    <w:multiLevelType w:val="hybridMultilevel"/>
    <w:tmpl w:val="17DCC84E"/>
    <w:lvl w:ilvl="0" w:tplc="23F48BCA">
      <w:start w:val="1"/>
      <w:numFmt w:val="bullet"/>
      <w:lvlText w:val="·"/>
      <w:lvlJc w:val="left"/>
      <w:pPr>
        <w:ind w:left="720" w:hanging="360"/>
      </w:pPr>
      <w:rPr>
        <w:rFonts w:ascii="Symbol" w:eastAsia="Symbol" w:hAnsi="Symbol" w:cs="Symbol"/>
      </w:rPr>
    </w:lvl>
    <w:lvl w:ilvl="1" w:tplc="6196106A">
      <w:start w:val="1"/>
      <w:numFmt w:val="bullet"/>
      <w:lvlText w:val="o"/>
      <w:lvlJc w:val="left"/>
      <w:pPr>
        <w:ind w:left="1440" w:hanging="360"/>
      </w:pPr>
      <w:rPr>
        <w:rFonts w:ascii="Courier New" w:eastAsia="Courier New" w:hAnsi="Courier New" w:cs="Courier New"/>
      </w:rPr>
    </w:lvl>
    <w:lvl w:ilvl="2" w:tplc="34E46284">
      <w:start w:val="1"/>
      <w:numFmt w:val="bullet"/>
      <w:lvlText w:val="§"/>
      <w:lvlJc w:val="left"/>
      <w:pPr>
        <w:ind w:left="2160" w:hanging="360"/>
      </w:pPr>
      <w:rPr>
        <w:rFonts w:ascii="Wingdings" w:eastAsia="Wingdings" w:hAnsi="Wingdings" w:cs="Wingdings"/>
      </w:rPr>
    </w:lvl>
    <w:lvl w:ilvl="3" w:tplc="F46A17F8">
      <w:start w:val="1"/>
      <w:numFmt w:val="bullet"/>
      <w:lvlText w:val="·"/>
      <w:lvlJc w:val="left"/>
      <w:pPr>
        <w:ind w:left="2880" w:hanging="360"/>
      </w:pPr>
      <w:rPr>
        <w:rFonts w:ascii="Symbol" w:eastAsia="Symbol" w:hAnsi="Symbol" w:cs="Symbol"/>
      </w:rPr>
    </w:lvl>
    <w:lvl w:ilvl="4" w:tplc="DEF05B10">
      <w:start w:val="1"/>
      <w:numFmt w:val="bullet"/>
      <w:lvlText w:val="o"/>
      <w:lvlJc w:val="left"/>
      <w:pPr>
        <w:ind w:left="3600" w:hanging="360"/>
      </w:pPr>
      <w:rPr>
        <w:rFonts w:ascii="Courier New" w:eastAsia="Courier New" w:hAnsi="Courier New" w:cs="Courier New"/>
      </w:rPr>
    </w:lvl>
    <w:lvl w:ilvl="5" w:tplc="C80E7E2E">
      <w:start w:val="1"/>
      <w:numFmt w:val="bullet"/>
      <w:lvlText w:val="§"/>
      <w:lvlJc w:val="left"/>
      <w:pPr>
        <w:ind w:left="4320" w:hanging="360"/>
      </w:pPr>
      <w:rPr>
        <w:rFonts w:ascii="Wingdings" w:eastAsia="Wingdings" w:hAnsi="Wingdings" w:cs="Wingdings"/>
      </w:rPr>
    </w:lvl>
    <w:lvl w:ilvl="6" w:tplc="0FE2BD5A">
      <w:start w:val="1"/>
      <w:numFmt w:val="bullet"/>
      <w:lvlText w:val="·"/>
      <w:lvlJc w:val="left"/>
      <w:pPr>
        <w:ind w:left="5040" w:hanging="360"/>
      </w:pPr>
      <w:rPr>
        <w:rFonts w:ascii="Symbol" w:eastAsia="Symbol" w:hAnsi="Symbol" w:cs="Symbol"/>
      </w:rPr>
    </w:lvl>
    <w:lvl w:ilvl="7" w:tplc="AA44904C">
      <w:start w:val="1"/>
      <w:numFmt w:val="bullet"/>
      <w:lvlText w:val="o"/>
      <w:lvlJc w:val="left"/>
      <w:pPr>
        <w:ind w:left="5760" w:hanging="360"/>
      </w:pPr>
      <w:rPr>
        <w:rFonts w:ascii="Courier New" w:eastAsia="Courier New" w:hAnsi="Courier New" w:cs="Courier New"/>
      </w:rPr>
    </w:lvl>
    <w:lvl w:ilvl="8" w:tplc="2DD0033A">
      <w:start w:val="1"/>
      <w:numFmt w:val="bullet"/>
      <w:lvlText w:val="§"/>
      <w:lvlJc w:val="left"/>
      <w:pPr>
        <w:ind w:left="6480" w:hanging="360"/>
      </w:pPr>
      <w:rPr>
        <w:rFonts w:ascii="Wingdings" w:eastAsia="Wingdings" w:hAnsi="Wingdings" w:cs="Wingdings"/>
      </w:rPr>
    </w:lvl>
  </w:abstractNum>
  <w:abstractNum w:abstractNumId="24" w15:restartNumberingAfterBreak="0">
    <w:nsid w:val="30903D3C"/>
    <w:multiLevelType w:val="hybridMultilevel"/>
    <w:tmpl w:val="E370D76E"/>
    <w:lvl w:ilvl="0" w:tplc="3DBCCBC2">
      <w:start w:val="1"/>
      <w:numFmt w:val="bullet"/>
      <w:lvlText w:val=""/>
      <w:lvlJc w:val="left"/>
      <w:pPr>
        <w:ind w:left="720" w:hanging="360"/>
      </w:pPr>
      <w:rPr>
        <w:rFonts w:ascii="Symbol" w:hAnsi="Symbol"/>
      </w:rPr>
    </w:lvl>
    <w:lvl w:ilvl="1" w:tplc="8326E536">
      <w:start w:val="1"/>
      <w:numFmt w:val="bullet"/>
      <w:lvlText w:val=""/>
      <w:lvlJc w:val="left"/>
      <w:pPr>
        <w:ind w:left="720" w:hanging="360"/>
      </w:pPr>
      <w:rPr>
        <w:rFonts w:ascii="Symbol" w:hAnsi="Symbol"/>
      </w:rPr>
    </w:lvl>
    <w:lvl w:ilvl="2" w:tplc="D4848A26">
      <w:start w:val="1"/>
      <w:numFmt w:val="bullet"/>
      <w:lvlText w:val=""/>
      <w:lvlJc w:val="left"/>
      <w:pPr>
        <w:ind w:left="720" w:hanging="360"/>
      </w:pPr>
      <w:rPr>
        <w:rFonts w:ascii="Symbol" w:hAnsi="Symbol"/>
      </w:rPr>
    </w:lvl>
    <w:lvl w:ilvl="3" w:tplc="6D5A9B60">
      <w:start w:val="1"/>
      <w:numFmt w:val="bullet"/>
      <w:lvlText w:val=""/>
      <w:lvlJc w:val="left"/>
      <w:pPr>
        <w:ind w:left="720" w:hanging="360"/>
      </w:pPr>
      <w:rPr>
        <w:rFonts w:ascii="Symbol" w:hAnsi="Symbol"/>
      </w:rPr>
    </w:lvl>
    <w:lvl w:ilvl="4" w:tplc="21C4BE60">
      <w:start w:val="1"/>
      <w:numFmt w:val="bullet"/>
      <w:lvlText w:val=""/>
      <w:lvlJc w:val="left"/>
      <w:pPr>
        <w:ind w:left="720" w:hanging="360"/>
      </w:pPr>
      <w:rPr>
        <w:rFonts w:ascii="Symbol" w:hAnsi="Symbol"/>
      </w:rPr>
    </w:lvl>
    <w:lvl w:ilvl="5" w:tplc="0368E3F4">
      <w:start w:val="1"/>
      <w:numFmt w:val="bullet"/>
      <w:lvlText w:val=""/>
      <w:lvlJc w:val="left"/>
      <w:pPr>
        <w:ind w:left="720" w:hanging="360"/>
      </w:pPr>
      <w:rPr>
        <w:rFonts w:ascii="Symbol" w:hAnsi="Symbol"/>
      </w:rPr>
    </w:lvl>
    <w:lvl w:ilvl="6" w:tplc="B42EDDB6">
      <w:start w:val="1"/>
      <w:numFmt w:val="bullet"/>
      <w:lvlText w:val=""/>
      <w:lvlJc w:val="left"/>
      <w:pPr>
        <w:ind w:left="720" w:hanging="360"/>
      </w:pPr>
      <w:rPr>
        <w:rFonts w:ascii="Symbol" w:hAnsi="Symbol"/>
      </w:rPr>
    </w:lvl>
    <w:lvl w:ilvl="7" w:tplc="53764558">
      <w:start w:val="1"/>
      <w:numFmt w:val="bullet"/>
      <w:lvlText w:val=""/>
      <w:lvlJc w:val="left"/>
      <w:pPr>
        <w:ind w:left="720" w:hanging="360"/>
      </w:pPr>
      <w:rPr>
        <w:rFonts w:ascii="Symbol" w:hAnsi="Symbol"/>
      </w:rPr>
    </w:lvl>
    <w:lvl w:ilvl="8" w:tplc="B0AE8E40">
      <w:start w:val="1"/>
      <w:numFmt w:val="bullet"/>
      <w:lvlText w:val=""/>
      <w:lvlJc w:val="left"/>
      <w:pPr>
        <w:ind w:left="720" w:hanging="360"/>
      </w:pPr>
      <w:rPr>
        <w:rFonts w:ascii="Symbol" w:hAnsi="Symbol"/>
      </w:rPr>
    </w:lvl>
  </w:abstractNum>
  <w:abstractNum w:abstractNumId="25" w15:restartNumberingAfterBreak="0">
    <w:nsid w:val="321874AF"/>
    <w:multiLevelType w:val="hybridMultilevel"/>
    <w:tmpl w:val="5D04D216"/>
    <w:lvl w:ilvl="0" w:tplc="DFBE0644">
      <w:start w:val="1"/>
      <w:numFmt w:val="bullet"/>
      <w:lvlText w:val=""/>
      <w:lvlJc w:val="left"/>
      <w:pPr>
        <w:ind w:left="720" w:hanging="360"/>
      </w:pPr>
      <w:rPr>
        <w:rFonts w:ascii="Symbol" w:hAnsi="Symbol" w:hint="default"/>
      </w:rPr>
    </w:lvl>
    <w:lvl w:ilvl="1" w:tplc="AACE1250" w:tentative="1">
      <w:start w:val="1"/>
      <w:numFmt w:val="bullet"/>
      <w:lvlText w:val="o"/>
      <w:lvlJc w:val="left"/>
      <w:pPr>
        <w:ind w:left="1440" w:hanging="360"/>
      </w:pPr>
      <w:rPr>
        <w:rFonts w:ascii="Courier New" w:hAnsi="Courier New" w:cs="Courier New" w:hint="default"/>
      </w:rPr>
    </w:lvl>
    <w:lvl w:ilvl="2" w:tplc="D9E0188E" w:tentative="1">
      <w:start w:val="1"/>
      <w:numFmt w:val="bullet"/>
      <w:lvlText w:val=""/>
      <w:lvlJc w:val="left"/>
      <w:pPr>
        <w:ind w:left="2160" w:hanging="360"/>
      </w:pPr>
      <w:rPr>
        <w:rFonts w:ascii="Wingdings" w:hAnsi="Wingdings" w:hint="default"/>
      </w:rPr>
    </w:lvl>
    <w:lvl w:ilvl="3" w:tplc="689CBB98" w:tentative="1">
      <w:start w:val="1"/>
      <w:numFmt w:val="bullet"/>
      <w:lvlText w:val=""/>
      <w:lvlJc w:val="left"/>
      <w:pPr>
        <w:ind w:left="2880" w:hanging="360"/>
      </w:pPr>
      <w:rPr>
        <w:rFonts w:ascii="Symbol" w:hAnsi="Symbol" w:hint="default"/>
      </w:rPr>
    </w:lvl>
    <w:lvl w:ilvl="4" w:tplc="38101904" w:tentative="1">
      <w:start w:val="1"/>
      <w:numFmt w:val="bullet"/>
      <w:lvlText w:val="o"/>
      <w:lvlJc w:val="left"/>
      <w:pPr>
        <w:ind w:left="3600" w:hanging="360"/>
      </w:pPr>
      <w:rPr>
        <w:rFonts w:ascii="Courier New" w:hAnsi="Courier New" w:cs="Courier New" w:hint="default"/>
      </w:rPr>
    </w:lvl>
    <w:lvl w:ilvl="5" w:tplc="0B30A90C" w:tentative="1">
      <w:start w:val="1"/>
      <w:numFmt w:val="bullet"/>
      <w:lvlText w:val=""/>
      <w:lvlJc w:val="left"/>
      <w:pPr>
        <w:ind w:left="4320" w:hanging="360"/>
      </w:pPr>
      <w:rPr>
        <w:rFonts w:ascii="Wingdings" w:hAnsi="Wingdings" w:hint="default"/>
      </w:rPr>
    </w:lvl>
    <w:lvl w:ilvl="6" w:tplc="B98818B8" w:tentative="1">
      <w:start w:val="1"/>
      <w:numFmt w:val="bullet"/>
      <w:lvlText w:val=""/>
      <w:lvlJc w:val="left"/>
      <w:pPr>
        <w:ind w:left="5040" w:hanging="360"/>
      </w:pPr>
      <w:rPr>
        <w:rFonts w:ascii="Symbol" w:hAnsi="Symbol" w:hint="default"/>
      </w:rPr>
    </w:lvl>
    <w:lvl w:ilvl="7" w:tplc="D2D82FFA" w:tentative="1">
      <w:start w:val="1"/>
      <w:numFmt w:val="bullet"/>
      <w:lvlText w:val="o"/>
      <w:lvlJc w:val="left"/>
      <w:pPr>
        <w:ind w:left="5760" w:hanging="360"/>
      </w:pPr>
      <w:rPr>
        <w:rFonts w:ascii="Courier New" w:hAnsi="Courier New" w:cs="Courier New" w:hint="default"/>
      </w:rPr>
    </w:lvl>
    <w:lvl w:ilvl="8" w:tplc="F384C7EC" w:tentative="1">
      <w:start w:val="1"/>
      <w:numFmt w:val="bullet"/>
      <w:lvlText w:val=""/>
      <w:lvlJc w:val="left"/>
      <w:pPr>
        <w:ind w:left="6480" w:hanging="360"/>
      </w:pPr>
      <w:rPr>
        <w:rFonts w:ascii="Wingdings" w:hAnsi="Wingdings" w:hint="default"/>
      </w:rPr>
    </w:lvl>
  </w:abstractNum>
  <w:abstractNum w:abstractNumId="26" w15:restartNumberingAfterBreak="0">
    <w:nsid w:val="37E47775"/>
    <w:multiLevelType w:val="hybridMultilevel"/>
    <w:tmpl w:val="2E1AEB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8FA0008"/>
    <w:multiLevelType w:val="hybridMultilevel"/>
    <w:tmpl w:val="ACE2CC64"/>
    <w:lvl w:ilvl="0" w:tplc="08130001">
      <w:start w:val="1"/>
      <w:numFmt w:val="bullet"/>
      <w:lvlText w:val=""/>
      <w:lvlJc w:val="left"/>
      <w:pPr>
        <w:ind w:left="720" w:hanging="360"/>
      </w:pPr>
      <w:rPr>
        <w:rFonts w:ascii="Symbol" w:hAnsi="Symbol" w:hint="default"/>
      </w:rPr>
    </w:lvl>
    <w:lvl w:ilvl="1" w:tplc="08130017">
      <w:start w:val="1"/>
      <w:numFmt w:val="lowerLetter"/>
      <w:lvlText w:val="%2)"/>
      <w:lvlJc w:val="left"/>
      <w:pPr>
        <w:ind w:left="1440" w:hanging="360"/>
      </w:pPr>
      <w:rPr>
        <w:rFont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B2B28C3"/>
    <w:multiLevelType w:val="hybridMultilevel"/>
    <w:tmpl w:val="117299A4"/>
    <w:lvl w:ilvl="0" w:tplc="080C0001">
      <w:start w:val="6"/>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EAB5685"/>
    <w:multiLevelType w:val="multilevel"/>
    <w:tmpl w:val="D8A01E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EE2241E"/>
    <w:multiLevelType w:val="hybridMultilevel"/>
    <w:tmpl w:val="91F4EAE2"/>
    <w:lvl w:ilvl="0" w:tplc="381629CC">
      <w:start w:val="1"/>
      <w:numFmt w:val="bullet"/>
      <w:lvlText w:val=""/>
      <w:lvlJc w:val="left"/>
      <w:pPr>
        <w:ind w:left="1425"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465E550E"/>
    <w:multiLevelType w:val="hybridMultilevel"/>
    <w:tmpl w:val="8348C2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488609CE"/>
    <w:multiLevelType w:val="hybridMultilevel"/>
    <w:tmpl w:val="76202B90"/>
    <w:lvl w:ilvl="0" w:tplc="080C0001">
      <w:start w:val="6"/>
      <w:numFmt w:val="bullet"/>
      <w:lvlText w:val="-"/>
      <w:lvlJc w:val="left"/>
      <w:pPr>
        <w:ind w:left="720" w:hanging="360"/>
      </w:pPr>
      <w:rPr>
        <w:rFonts w:ascii="Arial" w:eastAsia="SimSu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B7B004C"/>
    <w:multiLevelType w:val="multilevel"/>
    <w:tmpl w:val="851C2B62"/>
    <w:lvl w:ilvl="0">
      <w:start w:val="1"/>
      <w:numFmt w:val="decimal"/>
      <w:suff w:val="nothing"/>
      <w:lvlText w:val="%1"/>
      <w:lvlJc w:val="left"/>
      <w:pPr>
        <w:tabs>
          <w:tab w:val="num" w:pos="0"/>
        </w:tabs>
        <w:ind w:left="432" w:hanging="432"/>
      </w:pPr>
    </w:lvl>
    <w:lvl w:ilvl="1">
      <w:start w:val="1"/>
      <w:numFmt w:val="decimal"/>
      <w:suff w:val="nothing"/>
      <w:lvlText w:val="%1.%2"/>
      <w:lvlJc w:val="left"/>
      <w:pPr>
        <w:tabs>
          <w:tab w:val="num" w:pos="0"/>
        </w:tabs>
        <w:ind w:left="576" w:hanging="576"/>
      </w:pPr>
    </w:lvl>
    <w:lvl w:ilvl="2">
      <w:start w:val="1"/>
      <w:numFmt w:val="decimal"/>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35" w15:restartNumberingAfterBreak="0">
    <w:nsid w:val="4C38425E"/>
    <w:multiLevelType w:val="hybridMultilevel"/>
    <w:tmpl w:val="5748D79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517F2EE5"/>
    <w:multiLevelType w:val="hybridMultilevel"/>
    <w:tmpl w:val="0B2E30C2"/>
    <w:lvl w:ilvl="0" w:tplc="080C0001">
      <w:start w:val="6"/>
      <w:numFmt w:val="bullet"/>
      <w:lvlText w:val="-"/>
      <w:lvlJc w:val="left"/>
      <w:pPr>
        <w:ind w:left="720" w:hanging="360"/>
      </w:pPr>
      <w:rPr>
        <w:rFonts w:ascii="Arial" w:eastAsia="SimSu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4BF7E03"/>
    <w:multiLevelType w:val="hybridMultilevel"/>
    <w:tmpl w:val="23E08C22"/>
    <w:lvl w:ilvl="0" w:tplc="74D44C0E">
      <w:start w:val="3"/>
      <w:numFmt w:val="bullet"/>
      <w:lvlText w:val="•"/>
      <w:lvlJc w:val="left"/>
      <w:pPr>
        <w:ind w:left="1065" w:hanging="705"/>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6F82C04"/>
    <w:multiLevelType w:val="multilevel"/>
    <w:tmpl w:val="7C6C9A04"/>
    <w:styleLink w:val="Style1"/>
    <w:lvl w:ilvl="0">
      <w:start w:val="1"/>
      <w:numFmt w:val="upperLetter"/>
      <w:lvlText w:val=" %1."/>
      <w:lvlJc w:val="left"/>
      <w:pPr>
        <w:tabs>
          <w:tab w:val="num" w:pos="432"/>
        </w:tabs>
        <w:ind w:left="432" w:hanging="432"/>
      </w:pPr>
      <w:rPr>
        <w:rFonts w:hint="default"/>
        <w:b/>
        <w:bCs/>
      </w:rPr>
    </w:lvl>
    <w:lvl w:ilvl="1">
      <w:start w:val="1"/>
      <w:numFmt w:val="decimal"/>
      <w:lvlText w:val=" %1.%2."/>
      <w:lvlJc w:val="left"/>
      <w:pPr>
        <w:tabs>
          <w:tab w:val="num" w:pos="576"/>
        </w:tabs>
        <w:ind w:left="576" w:hanging="576"/>
      </w:pPr>
      <w:rPr>
        <w:rFonts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fr-B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 %3."/>
      <w:lvlJc w:val="left"/>
      <w:pPr>
        <w:tabs>
          <w:tab w:val="num" w:pos="720"/>
        </w:tabs>
        <w:ind w:left="72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tabs>
          <w:tab w:val="num" w:pos="1008"/>
        </w:tabs>
        <w:ind w:left="1008" w:hanging="1008"/>
      </w:pPr>
      <w:rPr>
        <w:rFonts w:hint="default"/>
      </w:rPr>
    </w:lvl>
    <w:lvl w:ilvl="5">
      <w:start w:val="1"/>
      <w:numFmt w:val="none"/>
      <w:suff w:val="nothing"/>
      <w:lvlText w:val=""/>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rPr>
        <w:rFonts w:hint="default"/>
      </w:rPr>
    </w:lvl>
    <w:lvl w:ilvl="7">
      <w:start w:val="1"/>
      <w:numFmt w:val="none"/>
      <w:suff w:val="nothing"/>
      <w:lvlText w:val=""/>
      <w:lvlJc w:val="left"/>
      <w:pPr>
        <w:tabs>
          <w:tab w:val="num" w:pos="1440"/>
        </w:tabs>
        <w:ind w:left="1440" w:hanging="1440"/>
      </w:pPr>
      <w:rPr>
        <w:rFonts w:hint="default"/>
      </w:rPr>
    </w:lvl>
    <w:lvl w:ilvl="8">
      <w:start w:val="1"/>
      <w:numFmt w:val="none"/>
      <w:suff w:val="nothing"/>
      <w:lvlText w:val=""/>
      <w:lvlJc w:val="left"/>
      <w:pPr>
        <w:tabs>
          <w:tab w:val="num" w:pos="1584"/>
        </w:tabs>
        <w:ind w:left="1584" w:hanging="1584"/>
      </w:pPr>
      <w:rPr>
        <w:rFonts w:hint="default"/>
      </w:rPr>
    </w:lvl>
  </w:abstractNum>
  <w:abstractNum w:abstractNumId="39" w15:restartNumberingAfterBreak="0">
    <w:nsid w:val="59DA58CD"/>
    <w:multiLevelType w:val="hybridMultilevel"/>
    <w:tmpl w:val="CEECACB4"/>
    <w:lvl w:ilvl="0" w:tplc="080C0001">
      <w:start w:val="6"/>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B11629F"/>
    <w:multiLevelType w:val="hybridMultilevel"/>
    <w:tmpl w:val="FFEA627E"/>
    <w:lvl w:ilvl="0" w:tplc="080C0001">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02240C3"/>
    <w:multiLevelType w:val="hybridMultilevel"/>
    <w:tmpl w:val="8C0AD15E"/>
    <w:lvl w:ilvl="0" w:tplc="080C0001">
      <w:start w:val="1"/>
      <w:numFmt w:val="upperLetter"/>
      <w:pStyle w:val="Style2"/>
      <w:lvlText w:val="%1."/>
      <w:lvlJc w:val="left"/>
      <w:pPr>
        <w:tabs>
          <w:tab w:val="num" w:pos="720"/>
        </w:tabs>
        <w:ind w:left="720" w:hanging="360"/>
      </w:pPr>
    </w:lvl>
    <w:lvl w:ilvl="1" w:tplc="080C0003">
      <w:start w:val="3"/>
      <w:numFmt w:val="bullet"/>
      <w:lvlText w:val="-"/>
      <w:lvlJc w:val="left"/>
      <w:pPr>
        <w:tabs>
          <w:tab w:val="num" w:pos="1440"/>
        </w:tabs>
        <w:ind w:left="1440" w:hanging="360"/>
      </w:pPr>
      <w:rPr>
        <w:rFonts w:ascii="Arial" w:eastAsia="Times New Roman" w:hAnsi="Arial" w:cs="Arial" w:hint="default"/>
      </w:rPr>
    </w:lvl>
    <w:lvl w:ilvl="2" w:tplc="080C0005" w:tentative="1">
      <w:start w:val="1"/>
      <w:numFmt w:val="lowerRoman"/>
      <w:lvlText w:val="%3."/>
      <w:lvlJc w:val="right"/>
      <w:pPr>
        <w:tabs>
          <w:tab w:val="num" w:pos="2160"/>
        </w:tabs>
        <w:ind w:left="2160" w:hanging="180"/>
      </w:pPr>
    </w:lvl>
    <w:lvl w:ilvl="3" w:tplc="080C0001" w:tentative="1">
      <w:start w:val="1"/>
      <w:numFmt w:val="decimal"/>
      <w:lvlText w:val="%4."/>
      <w:lvlJc w:val="left"/>
      <w:pPr>
        <w:tabs>
          <w:tab w:val="num" w:pos="2880"/>
        </w:tabs>
        <w:ind w:left="2880" w:hanging="360"/>
      </w:pPr>
    </w:lvl>
    <w:lvl w:ilvl="4" w:tplc="080C0003" w:tentative="1">
      <w:start w:val="1"/>
      <w:numFmt w:val="lowerLetter"/>
      <w:lvlText w:val="%5."/>
      <w:lvlJc w:val="left"/>
      <w:pPr>
        <w:tabs>
          <w:tab w:val="num" w:pos="3600"/>
        </w:tabs>
        <w:ind w:left="3600" w:hanging="360"/>
      </w:pPr>
    </w:lvl>
    <w:lvl w:ilvl="5" w:tplc="080C0005" w:tentative="1">
      <w:start w:val="1"/>
      <w:numFmt w:val="lowerRoman"/>
      <w:lvlText w:val="%6."/>
      <w:lvlJc w:val="right"/>
      <w:pPr>
        <w:tabs>
          <w:tab w:val="num" w:pos="4320"/>
        </w:tabs>
        <w:ind w:left="4320" w:hanging="180"/>
      </w:pPr>
    </w:lvl>
    <w:lvl w:ilvl="6" w:tplc="080C0001" w:tentative="1">
      <w:start w:val="1"/>
      <w:numFmt w:val="decimal"/>
      <w:lvlText w:val="%7."/>
      <w:lvlJc w:val="left"/>
      <w:pPr>
        <w:tabs>
          <w:tab w:val="num" w:pos="5040"/>
        </w:tabs>
        <w:ind w:left="5040" w:hanging="360"/>
      </w:pPr>
    </w:lvl>
    <w:lvl w:ilvl="7" w:tplc="080C0003" w:tentative="1">
      <w:start w:val="1"/>
      <w:numFmt w:val="lowerLetter"/>
      <w:lvlText w:val="%8."/>
      <w:lvlJc w:val="left"/>
      <w:pPr>
        <w:tabs>
          <w:tab w:val="num" w:pos="5760"/>
        </w:tabs>
        <w:ind w:left="5760" w:hanging="360"/>
      </w:pPr>
    </w:lvl>
    <w:lvl w:ilvl="8" w:tplc="080C0005" w:tentative="1">
      <w:start w:val="1"/>
      <w:numFmt w:val="lowerRoman"/>
      <w:lvlText w:val="%9."/>
      <w:lvlJc w:val="right"/>
      <w:pPr>
        <w:tabs>
          <w:tab w:val="num" w:pos="6480"/>
        </w:tabs>
        <w:ind w:left="6480" w:hanging="180"/>
      </w:pPr>
    </w:lvl>
  </w:abstractNum>
  <w:abstractNum w:abstractNumId="42" w15:restartNumberingAfterBreak="0">
    <w:nsid w:val="60224891"/>
    <w:multiLevelType w:val="hybridMultilevel"/>
    <w:tmpl w:val="730279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64E74DD8"/>
    <w:multiLevelType w:val="singleLevel"/>
    <w:tmpl w:val="6F301DC8"/>
    <w:lvl w:ilvl="0">
      <w:start w:val="1"/>
      <w:numFmt w:val="decimal"/>
      <w:lvlText w:val="%1."/>
      <w:lvlJc w:val="left"/>
      <w:pPr>
        <w:ind w:left="720" w:hanging="360"/>
      </w:pPr>
      <w:rPr>
        <w:rFonts w:hint="default"/>
        <w:b/>
        <w:bCs/>
        <w:caps w:val="0"/>
        <w:strike w:val="0"/>
        <w:dstrike w:val="0"/>
        <w:vanish w:val="0"/>
        <w:vertAlign w:val="baseline"/>
      </w:rPr>
    </w:lvl>
  </w:abstractNum>
  <w:abstractNum w:abstractNumId="44" w15:restartNumberingAfterBreak="0">
    <w:nsid w:val="69A664CF"/>
    <w:multiLevelType w:val="hybridMultilevel"/>
    <w:tmpl w:val="FF64468E"/>
    <w:lvl w:ilvl="0" w:tplc="381629CC">
      <w:start w:val="1"/>
      <w:numFmt w:val="bullet"/>
      <w:lvlText w:val=""/>
      <w:lvlJc w:val="left"/>
      <w:pPr>
        <w:ind w:left="1425" w:hanging="360"/>
      </w:pPr>
      <w:rPr>
        <w:rFonts w:ascii="Symbol" w:hAnsi="Symbol" w:hint="default"/>
      </w:rPr>
    </w:lvl>
    <w:lvl w:ilvl="1" w:tplc="EF8C6606">
      <w:start w:val="3"/>
      <w:numFmt w:val="bullet"/>
      <w:lvlText w:val="•"/>
      <w:lvlJc w:val="left"/>
      <w:pPr>
        <w:ind w:left="2490" w:hanging="705"/>
      </w:pPr>
      <w:rPr>
        <w:rFonts w:ascii="Calibri" w:eastAsia="SimSun" w:hAnsi="Calibri" w:cs="Calibri" w:hint="default"/>
      </w:rPr>
    </w:lvl>
    <w:lvl w:ilvl="2" w:tplc="EE167BA6" w:tentative="1">
      <w:start w:val="1"/>
      <w:numFmt w:val="bullet"/>
      <w:lvlText w:val=""/>
      <w:lvlJc w:val="left"/>
      <w:pPr>
        <w:ind w:left="2865" w:hanging="360"/>
      </w:pPr>
      <w:rPr>
        <w:rFonts w:ascii="Wingdings" w:hAnsi="Wingdings" w:hint="default"/>
      </w:rPr>
    </w:lvl>
    <w:lvl w:ilvl="3" w:tplc="289A12FE" w:tentative="1">
      <w:start w:val="1"/>
      <w:numFmt w:val="bullet"/>
      <w:lvlText w:val=""/>
      <w:lvlJc w:val="left"/>
      <w:pPr>
        <w:ind w:left="3585" w:hanging="360"/>
      </w:pPr>
      <w:rPr>
        <w:rFonts w:ascii="Symbol" w:hAnsi="Symbol" w:hint="default"/>
      </w:rPr>
    </w:lvl>
    <w:lvl w:ilvl="4" w:tplc="DEE48A46" w:tentative="1">
      <w:start w:val="1"/>
      <w:numFmt w:val="bullet"/>
      <w:lvlText w:val="o"/>
      <w:lvlJc w:val="left"/>
      <w:pPr>
        <w:ind w:left="4305" w:hanging="360"/>
      </w:pPr>
      <w:rPr>
        <w:rFonts w:ascii="Courier New" w:hAnsi="Courier New" w:cs="Courier New" w:hint="default"/>
      </w:rPr>
    </w:lvl>
    <w:lvl w:ilvl="5" w:tplc="4948CE30" w:tentative="1">
      <w:start w:val="1"/>
      <w:numFmt w:val="bullet"/>
      <w:lvlText w:val=""/>
      <w:lvlJc w:val="left"/>
      <w:pPr>
        <w:ind w:left="5025" w:hanging="360"/>
      </w:pPr>
      <w:rPr>
        <w:rFonts w:ascii="Wingdings" w:hAnsi="Wingdings" w:hint="default"/>
      </w:rPr>
    </w:lvl>
    <w:lvl w:ilvl="6" w:tplc="93E4F82E" w:tentative="1">
      <w:start w:val="1"/>
      <w:numFmt w:val="bullet"/>
      <w:lvlText w:val=""/>
      <w:lvlJc w:val="left"/>
      <w:pPr>
        <w:ind w:left="5745" w:hanging="360"/>
      </w:pPr>
      <w:rPr>
        <w:rFonts w:ascii="Symbol" w:hAnsi="Symbol" w:hint="default"/>
      </w:rPr>
    </w:lvl>
    <w:lvl w:ilvl="7" w:tplc="9A764312" w:tentative="1">
      <w:start w:val="1"/>
      <w:numFmt w:val="bullet"/>
      <w:lvlText w:val="o"/>
      <w:lvlJc w:val="left"/>
      <w:pPr>
        <w:ind w:left="6465" w:hanging="360"/>
      </w:pPr>
      <w:rPr>
        <w:rFonts w:ascii="Courier New" w:hAnsi="Courier New" w:cs="Courier New" w:hint="default"/>
      </w:rPr>
    </w:lvl>
    <w:lvl w:ilvl="8" w:tplc="5E7063EA" w:tentative="1">
      <w:start w:val="1"/>
      <w:numFmt w:val="bullet"/>
      <w:lvlText w:val=""/>
      <w:lvlJc w:val="left"/>
      <w:pPr>
        <w:ind w:left="7185" w:hanging="360"/>
      </w:pPr>
      <w:rPr>
        <w:rFonts w:ascii="Wingdings" w:hAnsi="Wingdings" w:hint="default"/>
      </w:rPr>
    </w:lvl>
  </w:abstractNum>
  <w:abstractNum w:abstractNumId="45" w15:restartNumberingAfterBreak="0">
    <w:nsid w:val="6C49755F"/>
    <w:multiLevelType w:val="hybridMultilevel"/>
    <w:tmpl w:val="4412C3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DC74B0B"/>
    <w:multiLevelType w:val="hybridMultilevel"/>
    <w:tmpl w:val="BAB2D5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0413837"/>
    <w:multiLevelType w:val="hybridMultilevel"/>
    <w:tmpl w:val="98E2BC8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735B374D"/>
    <w:multiLevelType w:val="hybridMultilevel"/>
    <w:tmpl w:val="7AB26332"/>
    <w:lvl w:ilvl="0" w:tplc="080C000F">
      <w:start w:val="1"/>
      <w:numFmt w:val="bullet"/>
      <w:lvlText w:val=""/>
      <w:lvlJc w:val="left"/>
      <w:pPr>
        <w:ind w:left="720" w:hanging="360"/>
      </w:pPr>
      <w:rPr>
        <w:rFonts w:ascii="Symbol" w:hAnsi="Symbol" w:hint="default"/>
      </w:rPr>
    </w:lvl>
    <w:lvl w:ilvl="1" w:tplc="080C0019" w:tentative="1">
      <w:start w:val="1"/>
      <w:numFmt w:val="bullet"/>
      <w:lvlText w:val="o"/>
      <w:lvlJc w:val="left"/>
      <w:pPr>
        <w:ind w:left="1440" w:hanging="360"/>
      </w:pPr>
      <w:rPr>
        <w:rFonts w:ascii="Courier New" w:hAnsi="Courier New" w:cs="Courier New" w:hint="default"/>
      </w:rPr>
    </w:lvl>
    <w:lvl w:ilvl="2" w:tplc="080C001B" w:tentative="1">
      <w:start w:val="1"/>
      <w:numFmt w:val="bullet"/>
      <w:lvlText w:val=""/>
      <w:lvlJc w:val="left"/>
      <w:pPr>
        <w:ind w:left="2160" w:hanging="360"/>
      </w:pPr>
      <w:rPr>
        <w:rFonts w:ascii="Wingdings" w:hAnsi="Wingdings" w:hint="default"/>
      </w:rPr>
    </w:lvl>
    <w:lvl w:ilvl="3" w:tplc="080C000F" w:tentative="1">
      <w:start w:val="1"/>
      <w:numFmt w:val="bullet"/>
      <w:lvlText w:val=""/>
      <w:lvlJc w:val="left"/>
      <w:pPr>
        <w:ind w:left="2880" w:hanging="360"/>
      </w:pPr>
      <w:rPr>
        <w:rFonts w:ascii="Symbol" w:hAnsi="Symbol" w:hint="default"/>
      </w:rPr>
    </w:lvl>
    <w:lvl w:ilvl="4" w:tplc="080C0019" w:tentative="1">
      <w:start w:val="1"/>
      <w:numFmt w:val="bullet"/>
      <w:lvlText w:val="o"/>
      <w:lvlJc w:val="left"/>
      <w:pPr>
        <w:ind w:left="3600" w:hanging="360"/>
      </w:pPr>
      <w:rPr>
        <w:rFonts w:ascii="Courier New" w:hAnsi="Courier New" w:cs="Courier New" w:hint="default"/>
      </w:rPr>
    </w:lvl>
    <w:lvl w:ilvl="5" w:tplc="080C001B" w:tentative="1">
      <w:start w:val="1"/>
      <w:numFmt w:val="bullet"/>
      <w:lvlText w:val=""/>
      <w:lvlJc w:val="left"/>
      <w:pPr>
        <w:ind w:left="4320" w:hanging="360"/>
      </w:pPr>
      <w:rPr>
        <w:rFonts w:ascii="Wingdings" w:hAnsi="Wingdings" w:hint="default"/>
      </w:rPr>
    </w:lvl>
    <w:lvl w:ilvl="6" w:tplc="080C000F" w:tentative="1">
      <w:start w:val="1"/>
      <w:numFmt w:val="bullet"/>
      <w:lvlText w:val=""/>
      <w:lvlJc w:val="left"/>
      <w:pPr>
        <w:ind w:left="5040" w:hanging="360"/>
      </w:pPr>
      <w:rPr>
        <w:rFonts w:ascii="Symbol" w:hAnsi="Symbol" w:hint="default"/>
      </w:rPr>
    </w:lvl>
    <w:lvl w:ilvl="7" w:tplc="080C0019" w:tentative="1">
      <w:start w:val="1"/>
      <w:numFmt w:val="bullet"/>
      <w:lvlText w:val="o"/>
      <w:lvlJc w:val="left"/>
      <w:pPr>
        <w:ind w:left="5760" w:hanging="360"/>
      </w:pPr>
      <w:rPr>
        <w:rFonts w:ascii="Courier New" w:hAnsi="Courier New" w:cs="Courier New" w:hint="default"/>
      </w:rPr>
    </w:lvl>
    <w:lvl w:ilvl="8" w:tplc="080C001B" w:tentative="1">
      <w:start w:val="1"/>
      <w:numFmt w:val="bullet"/>
      <w:lvlText w:val=""/>
      <w:lvlJc w:val="left"/>
      <w:pPr>
        <w:ind w:left="6480" w:hanging="360"/>
      </w:pPr>
      <w:rPr>
        <w:rFonts w:ascii="Wingdings" w:hAnsi="Wingdings" w:hint="default"/>
      </w:rPr>
    </w:lvl>
  </w:abstractNum>
  <w:abstractNum w:abstractNumId="49" w15:restartNumberingAfterBreak="0">
    <w:nsid w:val="7BC1640D"/>
    <w:multiLevelType w:val="hybridMultilevel"/>
    <w:tmpl w:val="3DCE7ED4"/>
    <w:lvl w:ilvl="0" w:tplc="080C0001">
      <w:start w:val="1"/>
      <w:numFmt w:val="lowerLetter"/>
      <w:lvlText w:val="%1)"/>
      <w:lvlJc w:val="left"/>
      <w:pPr>
        <w:ind w:left="720" w:hanging="360"/>
      </w:p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50" w15:restartNumberingAfterBreak="0">
    <w:nsid w:val="7F7A487F"/>
    <w:multiLevelType w:val="multilevel"/>
    <w:tmpl w:val="02FA6890"/>
    <w:lvl w:ilvl="0">
      <w:start w:val="1"/>
      <w:numFmt w:val="bullet"/>
      <w:pStyle w:val="Answersbulleted"/>
      <w:lvlText w:val=""/>
      <w:lvlJc w:val="left"/>
      <w:pPr>
        <w:tabs>
          <w:tab w:val="num" w:pos="623"/>
        </w:tabs>
        <w:ind w:left="623" w:hanging="283"/>
      </w:pPr>
      <w:rPr>
        <w:rFonts w:ascii="Wingdings 2" w:hAnsi="Wingdings 2" w:cs="Wingdings 2" w:hint="default"/>
      </w:rPr>
    </w:lvl>
    <w:lvl w:ilvl="1">
      <w:start w:val="1"/>
      <w:numFmt w:val="bullet"/>
      <w:lvlText w:val="–"/>
      <w:lvlJc w:val="left"/>
      <w:pPr>
        <w:tabs>
          <w:tab w:val="num" w:pos="624"/>
        </w:tabs>
        <w:ind w:left="624" w:hanging="624"/>
      </w:pPr>
      <w:rPr>
        <w:rFonts w:ascii="Arial" w:hAnsi="Arial" w:cs="Arial" w:hint="default"/>
      </w:rPr>
    </w:lvl>
    <w:lvl w:ilvl="2">
      <w:start w:val="1"/>
      <w:numFmt w:val="bullet"/>
      <w:lvlText w:val="–"/>
      <w:lvlJc w:val="left"/>
      <w:pPr>
        <w:tabs>
          <w:tab w:val="num" w:pos="624"/>
        </w:tabs>
        <w:ind w:left="624" w:hanging="624"/>
      </w:pPr>
      <w:rPr>
        <w:rFonts w:ascii="Arial" w:hAnsi="Arial" w:cs="Arial" w:hint="default"/>
      </w:rPr>
    </w:lvl>
    <w:lvl w:ilvl="3">
      <w:start w:val="1"/>
      <w:numFmt w:val="bullet"/>
      <w:lvlText w:val="–"/>
      <w:lvlJc w:val="left"/>
      <w:pPr>
        <w:tabs>
          <w:tab w:val="num" w:pos="624"/>
        </w:tabs>
        <w:ind w:left="624" w:hanging="624"/>
      </w:pPr>
      <w:rPr>
        <w:rFonts w:ascii="Arial" w:hAnsi="Arial" w:cs="Arial" w:hint="default"/>
      </w:rPr>
    </w:lvl>
    <w:lvl w:ilvl="4">
      <w:start w:val="1"/>
      <w:numFmt w:val="bullet"/>
      <w:lvlText w:val="–"/>
      <w:lvlJc w:val="left"/>
      <w:pPr>
        <w:tabs>
          <w:tab w:val="num" w:pos="624"/>
        </w:tabs>
        <w:ind w:left="624" w:hanging="624"/>
      </w:pPr>
      <w:rPr>
        <w:rFonts w:ascii="Arial" w:hAnsi="Arial" w:cs="Arial" w:hint="default"/>
      </w:rPr>
    </w:lvl>
    <w:lvl w:ilvl="5">
      <w:start w:val="1"/>
      <w:numFmt w:val="bullet"/>
      <w:lvlText w:val="–"/>
      <w:lvlJc w:val="left"/>
      <w:pPr>
        <w:tabs>
          <w:tab w:val="num" w:pos="624"/>
        </w:tabs>
        <w:ind w:left="624" w:hanging="624"/>
      </w:pPr>
      <w:rPr>
        <w:rFonts w:ascii="Arial" w:hAnsi="Arial" w:cs="Arial" w:hint="default"/>
      </w:rPr>
    </w:lvl>
    <w:lvl w:ilvl="6">
      <w:start w:val="1"/>
      <w:numFmt w:val="bullet"/>
      <w:lvlText w:val="–"/>
      <w:lvlJc w:val="left"/>
      <w:pPr>
        <w:tabs>
          <w:tab w:val="num" w:pos="624"/>
        </w:tabs>
        <w:ind w:left="624" w:hanging="624"/>
      </w:pPr>
      <w:rPr>
        <w:rFonts w:ascii="Arial" w:hAnsi="Arial" w:cs="Arial" w:hint="default"/>
      </w:rPr>
    </w:lvl>
    <w:lvl w:ilvl="7">
      <w:start w:val="1"/>
      <w:numFmt w:val="bullet"/>
      <w:lvlText w:val="–"/>
      <w:lvlJc w:val="left"/>
      <w:pPr>
        <w:tabs>
          <w:tab w:val="num" w:pos="624"/>
        </w:tabs>
        <w:ind w:left="624" w:hanging="624"/>
      </w:pPr>
      <w:rPr>
        <w:rFonts w:ascii="Arial" w:hAnsi="Arial" w:cs="Arial" w:hint="default"/>
      </w:rPr>
    </w:lvl>
    <w:lvl w:ilvl="8">
      <w:start w:val="1"/>
      <w:numFmt w:val="bullet"/>
      <w:lvlText w:val="–"/>
      <w:lvlJc w:val="left"/>
      <w:pPr>
        <w:tabs>
          <w:tab w:val="num" w:pos="624"/>
        </w:tabs>
        <w:ind w:left="624" w:hanging="624"/>
      </w:pPr>
      <w:rPr>
        <w:rFonts w:ascii="Arial" w:hAnsi="Arial" w:cs="Arial" w:hint="default"/>
      </w:rPr>
    </w:lvl>
  </w:abstractNum>
  <w:num w:numId="1" w16cid:durableId="1091391305">
    <w:abstractNumId w:val="21"/>
  </w:num>
  <w:num w:numId="2" w16cid:durableId="237446956">
    <w:abstractNumId w:val="50"/>
  </w:num>
  <w:num w:numId="3" w16cid:durableId="1473014575">
    <w:abstractNumId w:val="41"/>
  </w:num>
  <w:num w:numId="4" w16cid:durableId="1644238362">
    <w:abstractNumId w:val="25"/>
  </w:num>
  <w:num w:numId="5" w16cid:durableId="445926543">
    <w:abstractNumId w:val="48"/>
  </w:num>
  <w:num w:numId="6" w16cid:durableId="1914076615">
    <w:abstractNumId w:val="8"/>
  </w:num>
  <w:num w:numId="7" w16cid:durableId="878010313">
    <w:abstractNumId w:val="15"/>
  </w:num>
  <w:num w:numId="8" w16cid:durableId="279339102">
    <w:abstractNumId w:val="44"/>
  </w:num>
  <w:num w:numId="9" w16cid:durableId="168061772">
    <w:abstractNumId w:val="35"/>
  </w:num>
  <w:num w:numId="10" w16cid:durableId="1090127723">
    <w:abstractNumId w:val="11"/>
  </w:num>
  <w:num w:numId="11" w16cid:durableId="1359309804">
    <w:abstractNumId w:val="40"/>
  </w:num>
  <w:num w:numId="12" w16cid:durableId="848913747">
    <w:abstractNumId w:val="23"/>
  </w:num>
  <w:num w:numId="13" w16cid:durableId="1843466681">
    <w:abstractNumId w:val="16"/>
  </w:num>
  <w:num w:numId="14" w16cid:durableId="526874388">
    <w:abstractNumId w:val="32"/>
  </w:num>
  <w:num w:numId="15" w16cid:durableId="71509380">
    <w:abstractNumId w:val="13"/>
  </w:num>
  <w:num w:numId="16" w16cid:durableId="469326869">
    <w:abstractNumId w:val="45"/>
  </w:num>
  <w:num w:numId="17" w16cid:durableId="1391420681">
    <w:abstractNumId w:val="38"/>
  </w:num>
  <w:num w:numId="18" w16cid:durableId="301279316">
    <w:abstractNumId w:val="17"/>
    <w:lvlOverride w:ilvl="0">
      <w:lvl w:ilvl="0">
        <w:start w:val="1"/>
        <w:numFmt w:val="upperLetter"/>
        <w:lvlText w:val=" %1."/>
        <w:lvlJc w:val="left"/>
        <w:pPr>
          <w:tabs>
            <w:tab w:val="num" w:pos="432"/>
          </w:tabs>
          <w:ind w:left="432" w:hanging="432"/>
        </w:pPr>
        <w:rPr>
          <w:rFonts w:hint="default"/>
          <w:b/>
          <w:bCs/>
        </w:rPr>
      </w:lvl>
    </w:lvlOverride>
    <w:lvlOverride w:ilvl="1">
      <w:lvl w:ilvl="1">
        <w:start w:val="1"/>
        <w:numFmt w:val="decimal"/>
        <w:lvlText w:val=" %1.%2."/>
        <w:lvlJc w:val="left"/>
        <w:pPr>
          <w:tabs>
            <w:tab w:val="num" w:pos="576"/>
          </w:tabs>
          <w:ind w:left="576" w:hanging="576"/>
        </w:pPr>
        <w:rPr>
          <w:rFonts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fr-B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 %3."/>
        <w:lvlJc w:val="left"/>
        <w:pPr>
          <w:tabs>
            <w:tab w:val="num" w:pos="720"/>
          </w:tabs>
          <w:ind w:left="720" w:hanging="720"/>
        </w:pPr>
        <w:rPr>
          <w:rFonts w:hint="default"/>
          <w:b/>
          <w:bCs/>
        </w:rPr>
      </w:lvl>
    </w:lvlOverride>
    <w:lvlOverride w:ilvl="3">
      <w:lvl w:ilvl="3">
        <w:start w:val="1"/>
        <w:numFmt w:val="lowerRoman"/>
        <w:lvlText w:val=" %4."/>
        <w:lvlJc w:val="left"/>
        <w:pPr>
          <w:tabs>
            <w:tab w:val="num" w:pos="864"/>
          </w:tabs>
          <w:ind w:left="864" w:hanging="864"/>
        </w:pPr>
        <w:rPr>
          <w:rFonts w:hint="default"/>
          <w:b/>
          <w:bCs/>
        </w:rPr>
      </w:lvl>
    </w:lvlOverride>
    <w:lvlOverride w:ilvl="4">
      <w:lvl w:ilvl="4">
        <w:start w:val="1"/>
        <w:numFmt w:val="none"/>
        <w:suff w:val="nothing"/>
        <w:lvlText w:val=""/>
        <w:lvlJc w:val="left"/>
        <w:pPr>
          <w:tabs>
            <w:tab w:val="num" w:pos="1008"/>
          </w:tabs>
          <w:ind w:left="1008" w:hanging="1008"/>
        </w:pPr>
        <w:rPr>
          <w:rFonts w:hint="default"/>
        </w:rPr>
      </w:lvl>
    </w:lvlOverride>
    <w:lvlOverride w:ilvl="5">
      <w:lvl w:ilvl="5">
        <w:start w:val="1"/>
        <w:numFmt w:val="none"/>
        <w:suff w:val="nothing"/>
        <w:lvlText w:val=""/>
        <w:lvlJc w:val="left"/>
        <w:pPr>
          <w:tabs>
            <w:tab w:val="num" w:pos="1152"/>
          </w:tabs>
          <w:ind w:left="1152" w:hanging="1152"/>
        </w:pPr>
        <w:rPr>
          <w:rFonts w:hint="default"/>
        </w:rPr>
      </w:lvl>
    </w:lvlOverride>
    <w:lvlOverride w:ilvl="6">
      <w:lvl w:ilvl="6">
        <w:start w:val="1"/>
        <w:numFmt w:val="none"/>
        <w:suff w:val="nothing"/>
        <w:lvlText w:val=""/>
        <w:lvlJc w:val="left"/>
        <w:pPr>
          <w:tabs>
            <w:tab w:val="num" w:pos="1296"/>
          </w:tabs>
          <w:ind w:left="1296" w:hanging="1296"/>
        </w:pPr>
        <w:rPr>
          <w:rFonts w:hint="default"/>
        </w:rPr>
      </w:lvl>
    </w:lvlOverride>
    <w:lvlOverride w:ilvl="7">
      <w:lvl w:ilvl="7">
        <w:start w:val="1"/>
        <w:numFmt w:val="none"/>
        <w:suff w:val="nothing"/>
        <w:lvlText w:val=""/>
        <w:lvlJc w:val="left"/>
        <w:pPr>
          <w:tabs>
            <w:tab w:val="num" w:pos="1440"/>
          </w:tabs>
          <w:ind w:left="1440" w:hanging="1440"/>
        </w:pPr>
        <w:rPr>
          <w:rFonts w:hint="default"/>
        </w:rPr>
      </w:lvl>
    </w:lvlOverride>
    <w:lvlOverride w:ilvl="8">
      <w:lvl w:ilvl="8">
        <w:start w:val="1"/>
        <w:numFmt w:val="none"/>
        <w:suff w:val="nothing"/>
        <w:lvlText w:val=""/>
        <w:lvlJc w:val="left"/>
        <w:pPr>
          <w:tabs>
            <w:tab w:val="num" w:pos="1584"/>
          </w:tabs>
          <w:ind w:left="1584" w:hanging="1584"/>
        </w:pPr>
        <w:rPr>
          <w:rFonts w:hint="default"/>
        </w:rPr>
      </w:lvl>
    </w:lvlOverride>
  </w:num>
  <w:num w:numId="19" w16cid:durableId="1460562767">
    <w:abstractNumId w:val="49"/>
  </w:num>
  <w:num w:numId="20" w16cid:durableId="1729762992">
    <w:abstractNumId w:val="43"/>
  </w:num>
  <w:num w:numId="21" w16cid:durableId="2093625365">
    <w:abstractNumId w:val="39"/>
  </w:num>
  <w:num w:numId="22" w16cid:durableId="1965309855">
    <w:abstractNumId w:val="18"/>
  </w:num>
  <w:num w:numId="23" w16cid:durableId="1278029794">
    <w:abstractNumId w:val="26"/>
  </w:num>
  <w:num w:numId="24" w16cid:durableId="654916920">
    <w:abstractNumId w:val="27"/>
  </w:num>
  <w:num w:numId="25" w16cid:durableId="692538442">
    <w:abstractNumId w:val="12"/>
  </w:num>
  <w:num w:numId="26" w16cid:durableId="85852665">
    <w:abstractNumId w:val="9"/>
  </w:num>
  <w:num w:numId="27" w16cid:durableId="1126462599">
    <w:abstractNumId w:val="22"/>
  </w:num>
  <w:num w:numId="28" w16cid:durableId="665977626">
    <w:abstractNumId w:val="5"/>
  </w:num>
  <w:num w:numId="29" w16cid:durableId="93063555">
    <w:abstractNumId w:val="31"/>
  </w:num>
  <w:num w:numId="30" w16cid:durableId="937830432">
    <w:abstractNumId w:val="7"/>
  </w:num>
  <w:num w:numId="31" w16cid:durableId="663044425">
    <w:abstractNumId w:val="30"/>
  </w:num>
  <w:num w:numId="32" w16cid:durableId="2048484044">
    <w:abstractNumId w:val="37"/>
  </w:num>
  <w:num w:numId="33" w16cid:durableId="25066027">
    <w:abstractNumId w:val="34"/>
  </w:num>
  <w:num w:numId="34" w16cid:durableId="103888798">
    <w:abstractNumId w:val="10"/>
  </w:num>
  <w:num w:numId="35" w16cid:durableId="203493292">
    <w:abstractNumId w:val="20"/>
  </w:num>
  <w:num w:numId="36" w16cid:durableId="630550904">
    <w:abstractNumId w:val="42"/>
  </w:num>
  <w:num w:numId="37" w16cid:durableId="915817721">
    <w:abstractNumId w:val="46"/>
  </w:num>
  <w:num w:numId="38" w16cid:durableId="1485270217">
    <w:abstractNumId w:val="33"/>
  </w:num>
  <w:num w:numId="39" w16cid:durableId="1133058332">
    <w:abstractNumId w:val="36"/>
  </w:num>
  <w:num w:numId="40" w16cid:durableId="723479894">
    <w:abstractNumId w:val="28"/>
  </w:num>
  <w:num w:numId="41" w16cid:durableId="1694189326">
    <w:abstractNumId w:val="24"/>
  </w:num>
  <w:num w:numId="42" w16cid:durableId="1336376640">
    <w:abstractNumId w:val="14"/>
  </w:num>
  <w:num w:numId="43" w16cid:durableId="1996641641">
    <w:abstractNumId w:val="47"/>
  </w:num>
  <w:num w:numId="44" w16cid:durableId="573861307">
    <w:abstractNumId w:val="29"/>
  </w:num>
  <w:num w:numId="45" w16cid:durableId="92892374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C6"/>
    <w:rsid w:val="000014EC"/>
    <w:rsid w:val="00014128"/>
    <w:rsid w:val="00014BB7"/>
    <w:rsid w:val="000156DF"/>
    <w:rsid w:val="00023CFC"/>
    <w:rsid w:val="00027109"/>
    <w:rsid w:val="00027BCA"/>
    <w:rsid w:val="00035C1B"/>
    <w:rsid w:val="00043506"/>
    <w:rsid w:val="00045211"/>
    <w:rsid w:val="0005319A"/>
    <w:rsid w:val="00060448"/>
    <w:rsid w:val="0006358C"/>
    <w:rsid w:val="000706E9"/>
    <w:rsid w:val="0007286C"/>
    <w:rsid w:val="0007750A"/>
    <w:rsid w:val="000775BF"/>
    <w:rsid w:val="000855BF"/>
    <w:rsid w:val="00086702"/>
    <w:rsid w:val="00090093"/>
    <w:rsid w:val="0009443B"/>
    <w:rsid w:val="00095337"/>
    <w:rsid w:val="000969D3"/>
    <w:rsid w:val="000A13D3"/>
    <w:rsid w:val="000A2257"/>
    <w:rsid w:val="000B2DC5"/>
    <w:rsid w:val="000B5207"/>
    <w:rsid w:val="000B6328"/>
    <w:rsid w:val="000C016C"/>
    <w:rsid w:val="000C2EE0"/>
    <w:rsid w:val="000C5729"/>
    <w:rsid w:val="000E4404"/>
    <w:rsid w:val="000E5014"/>
    <w:rsid w:val="000E50E4"/>
    <w:rsid w:val="000E5842"/>
    <w:rsid w:val="000E7046"/>
    <w:rsid w:val="000F1FDB"/>
    <w:rsid w:val="000F21A0"/>
    <w:rsid w:val="000F5552"/>
    <w:rsid w:val="000F7CB2"/>
    <w:rsid w:val="0010184D"/>
    <w:rsid w:val="001024EB"/>
    <w:rsid w:val="00102B52"/>
    <w:rsid w:val="001032DF"/>
    <w:rsid w:val="0010347F"/>
    <w:rsid w:val="00105407"/>
    <w:rsid w:val="00107A90"/>
    <w:rsid w:val="00107B00"/>
    <w:rsid w:val="00112708"/>
    <w:rsid w:val="00114F20"/>
    <w:rsid w:val="001216AF"/>
    <w:rsid w:val="00133D66"/>
    <w:rsid w:val="00137941"/>
    <w:rsid w:val="00141028"/>
    <w:rsid w:val="001465F0"/>
    <w:rsid w:val="00146FF6"/>
    <w:rsid w:val="001477CE"/>
    <w:rsid w:val="00154A66"/>
    <w:rsid w:val="00162F4D"/>
    <w:rsid w:val="001652FC"/>
    <w:rsid w:val="00171090"/>
    <w:rsid w:val="00175440"/>
    <w:rsid w:val="00175F93"/>
    <w:rsid w:val="001777E9"/>
    <w:rsid w:val="0018253A"/>
    <w:rsid w:val="001835BA"/>
    <w:rsid w:val="001844B3"/>
    <w:rsid w:val="001920AF"/>
    <w:rsid w:val="00192B13"/>
    <w:rsid w:val="0019372B"/>
    <w:rsid w:val="00193B34"/>
    <w:rsid w:val="00197818"/>
    <w:rsid w:val="001A04D0"/>
    <w:rsid w:val="001A388D"/>
    <w:rsid w:val="001A58E0"/>
    <w:rsid w:val="001A7DE9"/>
    <w:rsid w:val="001B5D0A"/>
    <w:rsid w:val="001D0AA1"/>
    <w:rsid w:val="001D11F5"/>
    <w:rsid w:val="001D27B2"/>
    <w:rsid w:val="001D2BE4"/>
    <w:rsid w:val="001D654B"/>
    <w:rsid w:val="001D74BB"/>
    <w:rsid w:val="001D7CB8"/>
    <w:rsid w:val="001E003D"/>
    <w:rsid w:val="001E3B8C"/>
    <w:rsid w:val="001E74FB"/>
    <w:rsid w:val="001F1B29"/>
    <w:rsid w:val="001F4670"/>
    <w:rsid w:val="001F4E82"/>
    <w:rsid w:val="001F67D5"/>
    <w:rsid w:val="001F6836"/>
    <w:rsid w:val="0020350E"/>
    <w:rsid w:val="002035B5"/>
    <w:rsid w:val="002059F1"/>
    <w:rsid w:val="00205DAD"/>
    <w:rsid w:val="00206405"/>
    <w:rsid w:val="002120DC"/>
    <w:rsid w:val="0021213D"/>
    <w:rsid w:val="00212A83"/>
    <w:rsid w:val="002147F6"/>
    <w:rsid w:val="0021613C"/>
    <w:rsid w:val="0022551C"/>
    <w:rsid w:val="00227D29"/>
    <w:rsid w:val="00231114"/>
    <w:rsid w:val="002347B7"/>
    <w:rsid w:val="002416E4"/>
    <w:rsid w:val="00244377"/>
    <w:rsid w:val="002446D7"/>
    <w:rsid w:val="002448D2"/>
    <w:rsid w:val="00244B48"/>
    <w:rsid w:val="00244CBB"/>
    <w:rsid w:val="0025040B"/>
    <w:rsid w:val="00250CFF"/>
    <w:rsid w:val="00255C65"/>
    <w:rsid w:val="0026020A"/>
    <w:rsid w:val="002634B0"/>
    <w:rsid w:val="00264491"/>
    <w:rsid w:val="002646B5"/>
    <w:rsid w:val="00265A24"/>
    <w:rsid w:val="00272242"/>
    <w:rsid w:val="002728A0"/>
    <w:rsid w:val="00273060"/>
    <w:rsid w:val="002741BE"/>
    <w:rsid w:val="002759F4"/>
    <w:rsid w:val="0028442B"/>
    <w:rsid w:val="0028534D"/>
    <w:rsid w:val="00292F4C"/>
    <w:rsid w:val="002A5B8B"/>
    <w:rsid w:val="002A6BA6"/>
    <w:rsid w:val="002B058F"/>
    <w:rsid w:val="002B10DF"/>
    <w:rsid w:val="002B41D6"/>
    <w:rsid w:val="002B5A31"/>
    <w:rsid w:val="002B6E49"/>
    <w:rsid w:val="002C03EE"/>
    <w:rsid w:val="002C0987"/>
    <w:rsid w:val="002C0DE6"/>
    <w:rsid w:val="002C4D41"/>
    <w:rsid w:val="002D0AD7"/>
    <w:rsid w:val="002E1396"/>
    <w:rsid w:val="002E149F"/>
    <w:rsid w:val="002E404A"/>
    <w:rsid w:val="002F132B"/>
    <w:rsid w:val="002F69AB"/>
    <w:rsid w:val="002F7E49"/>
    <w:rsid w:val="00304825"/>
    <w:rsid w:val="003111E1"/>
    <w:rsid w:val="00311C98"/>
    <w:rsid w:val="00315A50"/>
    <w:rsid w:val="00316B68"/>
    <w:rsid w:val="0031749F"/>
    <w:rsid w:val="003214F7"/>
    <w:rsid w:val="00321F67"/>
    <w:rsid w:val="00334990"/>
    <w:rsid w:val="00341229"/>
    <w:rsid w:val="00346FF3"/>
    <w:rsid w:val="003470FA"/>
    <w:rsid w:val="00356533"/>
    <w:rsid w:val="00357BCB"/>
    <w:rsid w:val="00357E96"/>
    <w:rsid w:val="00360B08"/>
    <w:rsid w:val="00361A7C"/>
    <w:rsid w:val="00366EBF"/>
    <w:rsid w:val="00371579"/>
    <w:rsid w:val="00376911"/>
    <w:rsid w:val="00383CD4"/>
    <w:rsid w:val="00387E4A"/>
    <w:rsid w:val="003908E2"/>
    <w:rsid w:val="00394013"/>
    <w:rsid w:val="003953B4"/>
    <w:rsid w:val="003A2DC3"/>
    <w:rsid w:val="003A38C0"/>
    <w:rsid w:val="003A45C5"/>
    <w:rsid w:val="003A4FEA"/>
    <w:rsid w:val="003B1C0F"/>
    <w:rsid w:val="003B4973"/>
    <w:rsid w:val="003B6BFF"/>
    <w:rsid w:val="003C4CF6"/>
    <w:rsid w:val="003D182F"/>
    <w:rsid w:val="003E2114"/>
    <w:rsid w:val="003E660F"/>
    <w:rsid w:val="003F1340"/>
    <w:rsid w:val="003F2B13"/>
    <w:rsid w:val="003F2BF3"/>
    <w:rsid w:val="00401C26"/>
    <w:rsid w:val="00401C36"/>
    <w:rsid w:val="004020CF"/>
    <w:rsid w:val="004074C7"/>
    <w:rsid w:val="00420964"/>
    <w:rsid w:val="004221E4"/>
    <w:rsid w:val="00426C29"/>
    <w:rsid w:val="00431B2E"/>
    <w:rsid w:val="00431CC4"/>
    <w:rsid w:val="00432CC8"/>
    <w:rsid w:val="004331E2"/>
    <w:rsid w:val="00437FDC"/>
    <w:rsid w:val="00440D3F"/>
    <w:rsid w:val="00442036"/>
    <w:rsid w:val="00443329"/>
    <w:rsid w:val="00443C3B"/>
    <w:rsid w:val="0044794B"/>
    <w:rsid w:val="00450035"/>
    <w:rsid w:val="00454DF9"/>
    <w:rsid w:val="004560D3"/>
    <w:rsid w:val="004572A8"/>
    <w:rsid w:val="004635A3"/>
    <w:rsid w:val="0046363C"/>
    <w:rsid w:val="00464AFB"/>
    <w:rsid w:val="00466A8D"/>
    <w:rsid w:val="00472935"/>
    <w:rsid w:val="0047588F"/>
    <w:rsid w:val="00477209"/>
    <w:rsid w:val="00477A32"/>
    <w:rsid w:val="00480F5B"/>
    <w:rsid w:val="00483124"/>
    <w:rsid w:val="00485AD1"/>
    <w:rsid w:val="0048702E"/>
    <w:rsid w:val="00487474"/>
    <w:rsid w:val="004961C1"/>
    <w:rsid w:val="004A179E"/>
    <w:rsid w:val="004A3343"/>
    <w:rsid w:val="004A6027"/>
    <w:rsid w:val="004A736B"/>
    <w:rsid w:val="004B0956"/>
    <w:rsid w:val="004B120A"/>
    <w:rsid w:val="004B2D32"/>
    <w:rsid w:val="004B5ECC"/>
    <w:rsid w:val="004D7E5B"/>
    <w:rsid w:val="004E0142"/>
    <w:rsid w:val="004E0B7D"/>
    <w:rsid w:val="004E108D"/>
    <w:rsid w:val="004E1E16"/>
    <w:rsid w:val="004E4699"/>
    <w:rsid w:val="004E4F89"/>
    <w:rsid w:val="004F14FC"/>
    <w:rsid w:val="004F1CBC"/>
    <w:rsid w:val="004F2052"/>
    <w:rsid w:val="004F3EF9"/>
    <w:rsid w:val="004F448D"/>
    <w:rsid w:val="004F5D72"/>
    <w:rsid w:val="0050138D"/>
    <w:rsid w:val="00506BF1"/>
    <w:rsid w:val="0051055F"/>
    <w:rsid w:val="00510A3A"/>
    <w:rsid w:val="00512868"/>
    <w:rsid w:val="00515B3F"/>
    <w:rsid w:val="00515DA2"/>
    <w:rsid w:val="005204A6"/>
    <w:rsid w:val="0052167E"/>
    <w:rsid w:val="0052291D"/>
    <w:rsid w:val="00524CB7"/>
    <w:rsid w:val="00525322"/>
    <w:rsid w:val="0052542F"/>
    <w:rsid w:val="00527A24"/>
    <w:rsid w:val="00532E39"/>
    <w:rsid w:val="00533B79"/>
    <w:rsid w:val="005346E8"/>
    <w:rsid w:val="005357A1"/>
    <w:rsid w:val="005361E7"/>
    <w:rsid w:val="00541309"/>
    <w:rsid w:val="00541413"/>
    <w:rsid w:val="0054438D"/>
    <w:rsid w:val="00554E83"/>
    <w:rsid w:val="005609DC"/>
    <w:rsid w:val="00562E2B"/>
    <w:rsid w:val="005649D1"/>
    <w:rsid w:val="00567EF2"/>
    <w:rsid w:val="005726BD"/>
    <w:rsid w:val="00585CD5"/>
    <w:rsid w:val="0059073C"/>
    <w:rsid w:val="005948C7"/>
    <w:rsid w:val="005959E9"/>
    <w:rsid w:val="005974F7"/>
    <w:rsid w:val="00597D3B"/>
    <w:rsid w:val="005A29A0"/>
    <w:rsid w:val="005B3C6F"/>
    <w:rsid w:val="005B3F83"/>
    <w:rsid w:val="005C0612"/>
    <w:rsid w:val="005C0719"/>
    <w:rsid w:val="005C083E"/>
    <w:rsid w:val="005C0B9D"/>
    <w:rsid w:val="005C66C3"/>
    <w:rsid w:val="005D0111"/>
    <w:rsid w:val="005D0F3D"/>
    <w:rsid w:val="005D3878"/>
    <w:rsid w:val="005D58B2"/>
    <w:rsid w:val="005D6791"/>
    <w:rsid w:val="005E0D6D"/>
    <w:rsid w:val="005E2B16"/>
    <w:rsid w:val="005F230B"/>
    <w:rsid w:val="005F372F"/>
    <w:rsid w:val="005F7D6B"/>
    <w:rsid w:val="00600298"/>
    <w:rsid w:val="00603E41"/>
    <w:rsid w:val="0060406C"/>
    <w:rsid w:val="006043CE"/>
    <w:rsid w:val="0060559C"/>
    <w:rsid w:val="0061269F"/>
    <w:rsid w:val="00613459"/>
    <w:rsid w:val="006152D5"/>
    <w:rsid w:val="006311D0"/>
    <w:rsid w:val="00632E33"/>
    <w:rsid w:val="006346F9"/>
    <w:rsid w:val="00634FD8"/>
    <w:rsid w:val="00640CCF"/>
    <w:rsid w:val="00641C03"/>
    <w:rsid w:val="00650190"/>
    <w:rsid w:val="006512A8"/>
    <w:rsid w:val="00660205"/>
    <w:rsid w:val="0066084D"/>
    <w:rsid w:val="00661008"/>
    <w:rsid w:val="0066148D"/>
    <w:rsid w:val="006620D9"/>
    <w:rsid w:val="00663AB5"/>
    <w:rsid w:val="006653FE"/>
    <w:rsid w:val="006667D0"/>
    <w:rsid w:val="006669FE"/>
    <w:rsid w:val="00670E0E"/>
    <w:rsid w:val="0067135D"/>
    <w:rsid w:val="006767FB"/>
    <w:rsid w:val="00680A75"/>
    <w:rsid w:val="006819BC"/>
    <w:rsid w:val="006908E1"/>
    <w:rsid w:val="00693E25"/>
    <w:rsid w:val="00695C57"/>
    <w:rsid w:val="006A0120"/>
    <w:rsid w:val="006A4A08"/>
    <w:rsid w:val="006A74A5"/>
    <w:rsid w:val="006A7A8B"/>
    <w:rsid w:val="006B4DBA"/>
    <w:rsid w:val="006B504D"/>
    <w:rsid w:val="006B6366"/>
    <w:rsid w:val="006C04C2"/>
    <w:rsid w:val="006C0DD3"/>
    <w:rsid w:val="006C3034"/>
    <w:rsid w:val="006C3625"/>
    <w:rsid w:val="006C437D"/>
    <w:rsid w:val="006C5058"/>
    <w:rsid w:val="006D14BB"/>
    <w:rsid w:val="006D2D16"/>
    <w:rsid w:val="006D3F7D"/>
    <w:rsid w:val="006D51D0"/>
    <w:rsid w:val="006E5CB6"/>
    <w:rsid w:val="006F0317"/>
    <w:rsid w:val="006F2F5B"/>
    <w:rsid w:val="007045E6"/>
    <w:rsid w:val="007068B8"/>
    <w:rsid w:val="00710595"/>
    <w:rsid w:val="00710D03"/>
    <w:rsid w:val="007136C7"/>
    <w:rsid w:val="00721BBB"/>
    <w:rsid w:val="00723B6F"/>
    <w:rsid w:val="00725D45"/>
    <w:rsid w:val="00725ED4"/>
    <w:rsid w:val="00730C8E"/>
    <w:rsid w:val="00731239"/>
    <w:rsid w:val="00731A66"/>
    <w:rsid w:val="007335D8"/>
    <w:rsid w:val="00736AC7"/>
    <w:rsid w:val="0074116A"/>
    <w:rsid w:val="00744967"/>
    <w:rsid w:val="00745489"/>
    <w:rsid w:val="007455E9"/>
    <w:rsid w:val="007469A5"/>
    <w:rsid w:val="00747120"/>
    <w:rsid w:val="00747A8D"/>
    <w:rsid w:val="00751B14"/>
    <w:rsid w:val="0075589F"/>
    <w:rsid w:val="007613C9"/>
    <w:rsid w:val="00766438"/>
    <w:rsid w:val="007711F4"/>
    <w:rsid w:val="0077312D"/>
    <w:rsid w:val="00774581"/>
    <w:rsid w:val="007758A4"/>
    <w:rsid w:val="00782D25"/>
    <w:rsid w:val="00786896"/>
    <w:rsid w:val="00797BAE"/>
    <w:rsid w:val="007A0772"/>
    <w:rsid w:val="007A0A00"/>
    <w:rsid w:val="007A5CCA"/>
    <w:rsid w:val="007A639D"/>
    <w:rsid w:val="007A6665"/>
    <w:rsid w:val="007A72EF"/>
    <w:rsid w:val="007A7969"/>
    <w:rsid w:val="007C27CC"/>
    <w:rsid w:val="007C4A29"/>
    <w:rsid w:val="007D00BB"/>
    <w:rsid w:val="007D16DD"/>
    <w:rsid w:val="007D46FF"/>
    <w:rsid w:val="007D6282"/>
    <w:rsid w:val="007D6F14"/>
    <w:rsid w:val="007E4E96"/>
    <w:rsid w:val="007E637F"/>
    <w:rsid w:val="007F049A"/>
    <w:rsid w:val="007F2B38"/>
    <w:rsid w:val="00800262"/>
    <w:rsid w:val="0080076A"/>
    <w:rsid w:val="00801076"/>
    <w:rsid w:val="0080137C"/>
    <w:rsid w:val="00802A9C"/>
    <w:rsid w:val="008052BB"/>
    <w:rsid w:val="0080797D"/>
    <w:rsid w:val="00816A82"/>
    <w:rsid w:val="00816C65"/>
    <w:rsid w:val="00816C94"/>
    <w:rsid w:val="008176A0"/>
    <w:rsid w:val="00820625"/>
    <w:rsid w:val="00821735"/>
    <w:rsid w:val="00821A8E"/>
    <w:rsid w:val="00821DCE"/>
    <w:rsid w:val="00824C06"/>
    <w:rsid w:val="0082653B"/>
    <w:rsid w:val="00826F56"/>
    <w:rsid w:val="00830D47"/>
    <w:rsid w:val="008323F8"/>
    <w:rsid w:val="008331AA"/>
    <w:rsid w:val="00835541"/>
    <w:rsid w:val="008362AF"/>
    <w:rsid w:val="00836403"/>
    <w:rsid w:val="008460A2"/>
    <w:rsid w:val="00846B8A"/>
    <w:rsid w:val="008472E6"/>
    <w:rsid w:val="0085062D"/>
    <w:rsid w:val="008523F8"/>
    <w:rsid w:val="00853268"/>
    <w:rsid w:val="0086118F"/>
    <w:rsid w:val="008617CB"/>
    <w:rsid w:val="00864F0E"/>
    <w:rsid w:val="00866605"/>
    <w:rsid w:val="008731B8"/>
    <w:rsid w:val="00890700"/>
    <w:rsid w:val="0089407B"/>
    <w:rsid w:val="00897A1E"/>
    <w:rsid w:val="008B0A48"/>
    <w:rsid w:val="008B14AD"/>
    <w:rsid w:val="008B2120"/>
    <w:rsid w:val="008B31D4"/>
    <w:rsid w:val="008B3EC8"/>
    <w:rsid w:val="008B40FB"/>
    <w:rsid w:val="008B465F"/>
    <w:rsid w:val="008C0127"/>
    <w:rsid w:val="008C53DD"/>
    <w:rsid w:val="008D2F90"/>
    <w:rsid w:val="008E2D25"/>
    <w:rsid w:val="008E4037"/>
    <w:rsid w:val="008E46C6"/>
    <w:rsid w:val="008E5049"/>
    <w:rsid w:val="008E78BB"/>
    <w:rsid w:val="008F215B"/>
    <w:rsid w:val="008F4885"/>
    <w:rsid w:val="008F5655"/>
    <w:rsid w:val="008F7705"/>
    <w:rsid w:val="008F7FD1"/>
    <w:rsid w:val="00900829"/>
    <w:rsid w:val="00901FA9"/>
    <w:rsid w:val="00902E5F"/>
    <w:rsid w:val="00904B8A"/>
    <w:rsid w:val="009076E9"/>
    <w:rsid w:val="00911082"/>
    <w:rsid w:val="009129E1"/>
    <w:rsid w:val="00912BD8"/>
    <w:rsid w:val="00916232"/>
    <w:rsid w:val="009171B2"/>
    <w:rsid w:val="00917B24"/>
    <w:rsid w:val="009215EB"/>
    <w:rsid w:val="0092649C"/>
    <w:rsid w:val="009265D5"/>
    <w:rsid w:val="00932117"/>
    <w:rsid w:val="00932E43"/>
    <w:rsid w:val="00936B9D"/>
    <w:rsid w:val="00942350"/>
    <w:rsid w:val="00943833"/>
    <w:rsid w:val="00944BE7"/>
    <w:rsid w:val="00945034"/>
    <w:rsid w:val="00960652"/>
    <w:rsid w:val="009607C6"/>
    <w:rsid w:val="00962ADA"/>
    <w:rsid w:val="0096638B"/>
    <w:rsid w:val="00967F88"/>
    <w:rsid w:val="00977291"/>
    <w:rsid w:val="009778FB"/>
    <w:rsid w:val="00984553"/>
    <w:rsid w:val="00991299"/>
    <w:rsid w:val="00993E97"/>
    <w:rsid w:val="00995A95"/>
    <w:rsid w:val="00997908"/>
    <w:rsid w:val="00997AD5"/>
    <w:rsid w:val="009A0607"/>
    <w:rsid w:val="009A2B6E"/>
    <w:rsid w:val="009A44DB"/>
    <w:rsid w:val="009B19EC"/>
    <w:rsid w:val="009B6902"/>
    <w:rsid w:val="009C0EB0"/>
    <w:rsid w:val="009C36A6"/>
    <w:rsid w:val="009C469D"/>
    <w:rsid w:val="009C62AD"/>
    <w:rsid w:val="009D03A4"/>
    <w:rsid w:val="009D0936"/>
    <w:rsid w:val="009D3318"/>
    <w:rsid w:val="009D5FAC"/>
    <w:rsid w:val="009E0D2E"/>
    <w:rsid w:val="009E0FB7"/>
    <w:rsid w:val="009E15F2"/>
    <w:rsid w:val="009E7CE6"/>
    <w:rsid w:val="009F2D7B"/>
    <w:rsid w:val="009F3F22"/>
    <w:rsid w:val="009F3FB9"/>
    <w:rsid w:val="009F6311"/>
    <w:rsid w:val="009F6C70"/>
    <w:rsid w:val="009F7B2E"/>
    <w:rsid w:val="00A00212"/>
    <w:rsid w:val="00A004C9"/>
    <w:rsid w:val="00A00ACB"/>
    <w:rsid w:val="00A0455A"/>
    <w:rsid w:val="00A0463C"/>
    <w:rsid w:val="00A04B95"/>
    <w:rsid w:val="00A106AD"/>
    <w:rsid w:val="00A10C77"/>
    <w:rsid w:val="00A11134"/>
    <w:rsid w:val="00A16FC2"/>
    <w:rsid w:val="00A21489"/>
    <w:rsid w:val="00A24162"/>
    <w:rsid w:val="00A25285"/>
    <w:rsid w:val="00A2685A"/>
    <w:rsid w:val="00A302DB"/>
    <w:rsid w:val="00A30A71"/>
    <w:rsid w:val="00A3145C"/>
    <w:rsid w:val="00A3381E"/>
    <w:rsid w:val="00A342ED"/>
    <w:rsid w:val="00A36C16"/>
    <w:rsid w:val="00A36E6C"/>
    <w:rsid w:val="00A40962"/>
    <w:rsid w:val="00A445EB"/>
    <w:rsid w:val="00A468AD"/>
    <w:rsid w:val="00A50678"/>
    <w:rsid w:val="00A52479"/>
    <w:rsid w:val="00A63D5A"/>
    <w:rsid w:val="00A662F0"/>
    <w:rsid w:val="00A7102F"/>
    <w:rsid w:val="00A7175F"/>
    <w:rsid w:val="00A73577"/>
    <w:rsid w:val="00A74AE1"/>
    <w:rsid w:val="00A76980"/>
    <w:rsid w:val="00A76A36"/>
    <w:rsid w:val="00A8133A"/>
    <w:rsid w:val="00A83384"/>
    <w:rsid w:val="00A84A6C"/>
    <w:rsid w:val="00A864F4"/>
    <w:rsid w:val="00A92E0A"/>
    <w:rsid w:val="00A946C0"/>
    <w:rsid w:val="00A97554"/>
    <w:rsid w:val="00AB0D0E"/>
    <w:rsid w:val="00AB16B9"/>
    <w:rsid w:val="00AB1AFE"/>
    <w:rsid w:val="00AB5F99"/>
    <w:rsid w:val="00AB7D53"/>
    <w:rsid w:val="00AC1490"/>
    <w:rsid w:val="00AC2372"/>
    <w:rsid w:val="00AC5797"/>
    <w:rsid w:val="00AC71A4"/>
    <w:rsid w:val="00AC7C24"/>
    <w:rsid w:val="00AD00F8"/>
    <w:rsid w:val="00AD2EF1"/>
    <w:rsid w:val="00AD44A6"/>
    <w:rsid w:val="00AD72BB"/>
    <w:rsid w:val="00AE31D9"/>
    <w:rsid w:val="00AE3524"/>
    <w:rsid w:val="00AF210E"/>
    <w:rsid w:val="00B05392"/>
    <w:rsid w:val="00B06C74"/>
    <w:rsid w:val="00B101D2"/>
    <w:rsid w:val="00B2112C"/>
    <w:rsid w:val="00B21934"/>
    <w:rsid w:val="00B22008"/>
    <w:rsid w:val="00B23A22"/>
    <w:rsid w:val="00B26198"/>
    <w:rsid w:val="00B32F26"/>
    <w:rsid w:val="00B334D6"/>
    <w:rsid w:val="00B42F37"/>
    <w:rsid w:val="00B42F69"/>
    <w:rsid w:val="00B43431"/>
    <w:rsid w:val="00B44BE9"/>
    <w:rsid w:val="00B44FFB"/>
    <w:rsid w:val="00B45D36"/>
    <w:rsid w:val="00B60798"/>
    <w:rsid w:val="00B62381"/>
    <w:rsid w:val="00B6380F"/>
    <w:rsid w:val="00B73D31"/>
    <w:rsid w:val="00B74C7A"/>
    <w:rsid w:val="00B753B8"/>
    <w:rsid w:val="00B829EC"/>
    <w:rsid w:val="00BA39AA"/>
    <w:rsid w:val="00BA66A9"/>
    <w:rsid w:val="00BB0CAC"/>
    <w:rsid w:val="00BB1047"/>
    <w:rsid w:val="00BB2DFF"/>
    <w:rsid w:val="00BB4D71"/>
    <w:rsid w:val="00BB4E90"/>
    <w:rsid w:val="00BC0493"/>
    <w:rsid w:val="00BC0635"/>
    <w:rsid w:val="00BC0F3D"/>
    <w:rsid w:val="00BC3E07"/>
    <w:rsid w:val="00BC5B9A"/>
    <w:rsid w:val="00BC7539"/>
    <w:rsid w:val="00BC791F"/>
    <w:rsid w:val="00BE1EC3"/>
    <w:rsid w:val="00BE2749"/>
    <w:rsid w:val="00BE2F80"/>
    <w:rsid w:val="00BE4091"/>
    <w:rsid w:val="00BE5306"/>
    <w:rsid w:val="00BF232A"/>
    <w:rsid w:val="00BF257B"/>
    <w:rsid w:val="00BF5DEC"/>
    <w:rsid w:val="00BF688A"/>
    <w:rsid w:val="00C112A8"/>
    <w:rsid w:val="00C1452E"/>
    <w:rsid w:val="00C14814"/>
    <w:rsid w:val="00C2456F"/>
    <w:rsid w:val="00C27249"/>
    <w:rsid w:val="00C27ED2"/>
    <w:rsid w:val="00C32867"/>
    <w:rsid w:val="00C32959"/>
    <w:rsid w:val="00C404CE"/>
    <w:rsid w:val="00C427E0"/>
    <w:rsid w:val="00C46044"/>
    <w:rsid w:val="00C4617B"/>
    <w:rsid w:val="00C479C1"/>
    <w:rsid w:val="00C50C08"/>
    <w:rsid w:val="00C5734A"/>
    <w:rsid w:val="00C607A1"/>
    <w:rsid w:val="00C73A28"/>
    <w:rsid w:val="00C76654"/>
    <w:rsid w:val="00C77156"/>
    <w:rsid w:val="00C80636"/>
    <w:rsid w:val="00C81401"/>
    <w:rsid w:val="00C84EA4"/>
    <w:rsid w:val="00C85175"/>
    <w:rsid w:val="00C85D0E"/>
    <w:rsid w:val="00C8770C"/>
    <w:rsid w:val="00C928CB"/>
    <w:rsid w:val="00C92B2D"/>
    <w:rsid w:val="00C93B4E"/>
    <w:rsid w:val="00C94EE3"/>
    <w:rsid w:val="00C96A2D"/>
    <w:rsid w:val="00CA0E80"/>
    <w:rsid w:val="00CA0F7E"/>
    <w:rsid w:val="00CA3266"/>
    <w:rsid w:val="00CA7704"/>
    <w:rsid w:val="00CB40EE"/>
    <w:rsid w:val="00CC1C39"/>
    <w:rsid w:val="00CC48D4"/>
    <w:rsid w:val="00CC4978"/>
    <w:rsid w:val="00CC5802"/>
    <w:rsid w:val="00CC6A3F"/>
    <w:rsid w:val="00CC7C59"/>
    <w:rsid w:val="00CD14CE"/>
    <w:rsid w:val="00CD1C54"/>
    <w:rsid w:val="00CD5ED9"/>
    <w:rsid w:val="00CD6F51"/>
    <w:rsid w:val="00CE0530"/>
    <w:rsid w:val="00CE2FB0"/>
    <w:rsid w:val="00CE3ECC"/>
    <w:rsid w:val="00CE5BF9"/>
    <w:rsid w:val="00CF0FBC"/>
    <w:rsid w:val="00CF3739"/>
    <w:rsid w:val="00CF4892"/>
    <w:rsid w:val="00CF4B51"/>
    <w:rsid w:val="00CF5488"/>
    <w:rsid w:val="00D01717"/>
    <w:rsid w:val="00D02674"/>
    <w:rsid w:val="00D051F9"/>
    <w:rsid w:val="00D1237E"/>
    <w:rsid w:val="00D14900"/>
    <w:rsid w:val="00D16C6D"/>
    <w:rsid w:val="00D170A0"/>
    <w:rsid w:val="00D1722C"/>
    <w:rsid w:val="00D33013"/>
    <w:rsid w:val="00D34677"/>
    <w:rsid w:val="00D34774"/>
    <w:rsid w:val="00D37E9B"/>
    <w:rsid w:val="00D43F0C"/>
    <w:rsid w:val="00D44516"/>
    <w:rsid w:val="00D457C9"/>
    <w:rsid w:val="00D477A9"/>
    <w:rsid w:val="00D5273E"/>
    <w:rsid w:val="00D53082"/>
    <w:rsid w:val="00D53F92"/>
    <w:rsid w:val="00D569F8"/>
    <w:rsid w:val="00D65723"/>
    <w:rsid w:val="00D6620D"/>
    <w:rsid w:val="00D6E7A8"/>
    <w:rsid w:val="00D74D98"/>
    <w:rsid w:val="00D75B50"/>
    <w:rsid w:val="00D77681"/>
    <w:rsid w:val="00D77F3C"/>
    <w:rsid w:val="00D80149"/>
    <w:rsid w:val="00D8154D"/>
    <w:rsid w:val="00D91136"/>
    <w:rsid w:val="00DA011A"/>
    <w:rsid w:val="00DA3334"/>
    <w:rsid w:val="00DA3526"/>
    <w:rsid w:val="00DB15C4"/>
    <w:rsid w:val="00DB4225"/>
    <w:rsid w:val="00DC0C3F"/>
    <w:rsid w:val="00DC25EA"/>
    <w:rsid w:val="00DC29A5"/>
    <w:rsid w:val="00DC46B8"/>
    <w:rsid w:val="00DC536B"/>
    <w:rsid w:val="00DC544B"/>
    <w:rsid w:val="00DC60CD"/>
    <w:rsid w:val="00DC6854"/>
    <w:rsid w:val="00DD210D"/>
    <w:rsid w:val="00DD6270"/>
    <w:rsid w:val="00DE1F1E"/>
    <w:rsid w:val="00DE20F1"/>
    <w:rsid w:val="00DE215C"/>
    <w:rsid w:val="00DE348B"/>
    <w:rsid w:val="00DE7E5D"/>
    <w:rsid w:val="00DF15E0"/>
    <w:rsid w:val="00DF2D45"/>
    <w:rsid w:val="00DF4E8B"/>
    <w:rsid w:val="00DF4FE5"/>
    <w:rsid w:val="00E00DF1"/>
    <w:rsid w:val="00E03C0D"/>
    <w:rsid w:val="00E03CC9"/>
    <w:rsid w:val="00E05247"/>
    <w:rsid w:val="00E05F84"/>
    <w:rsid w:val="00E07223"/>
    <w:rsid w:val="00E0753F"/>
    <w:rsid w:val="00E109A5"/>
    <w:rsid w:val="00E115B9"/>
    <w:rsid w:val="00E121D9"/>
    <w:rsid w:val="00E1474B"/>
    <w:rsid w:val="00E16A8C"/>
    <w:rsid w:val="00E202A1"/>
    <w:rsid w:val="00E20486"/>
    <w:rsid w:val="00E274BC"/>
    <w:rsid w:val="00E330DB"/>
    <w:rsid w:val="00E3435D"/>
    <w:rsid w:val="00E352F8"/>
    <w:rsid w:val="00E37BEA"/>
    <w:rsid w:val="00E41AFB"/>
    <w:rsid w:val="00E42278"/>
    <w:rsid w:val="00E4525F"/>
    <w:rsid w:val="00E63B57"/>
    <w:rsid w:val="00E67940"/>
    <w:rsid w:val="00E7076A"/>
    <w:rsid w:val="00E74617"/>
    <w:rsid w:val="00E77030"/>
    <w:rsid w:val="00E8108F"/>
    <w:rsid w:val="00E837FB"/>
    <w:rsid w:val="00E85DCB"/>
    <w:rsid w:val="00E9027D"/>
    <w:rsid w:val="00E9376A"/>
    <w:rsid w:val="00E9472F"/>
    <w:rsid w:val="00EA52B5"/>
    <w:rsid w:val="00EA5A56"/>
    <w:rsid w:val="00EB227F"/>
    <w:rsid w:val="00EB447A"/>
    <w:rsid w:val="00EC4FDE"/>
    <w:rsid w:val="00EC50A7"/>
    <w:rsid w:val="00ED0A91"/>
    <w:rsid w:val="00ED0F81"/>
    <w:rsid w:val="00ED21D7"/>
    <w:rsid w:val="00ED52E9"/>
    <w:rsid w:val="00ED75D9"/>
    <w:rsid w:val="00EE13AA"/>
    <w:rsid w:val="00EE299D"/>
    <w:rsid w:val="00EE31BE"/>
    <w:rsid w:val="00EE5785"/>
    <w:rsid w:val="00EE7A41"/>
    <w:rsid w:val="00EF434B"/>
    <w:rsid w:val="00F03571"/>
    <w:rsid w:val="00F06C74"/>
    <w:rsid w:val="00F114C8"/>
    <w:rsid w:val="00F143B7"/>
    <w:rsid w:val="00F2059B"/>
    <w:rsid w:val="00F21CBB"/>
    <w:rsid w:val="00F22AC8"/>
    <w:rsid w:val="00F2558F"/>
    <w:rsid w:val="00F26DBE"/>
    <w:rsid w:val="00F33F69"/>
    <w:rsid w:val="00F35643"/>
    <w:rsid w:val="00F36EEE"/>
    <w:rsid w:val="00F4288C"/>
    <w:rsid w:val="00F45030"/>
    <w:rsid w:val="00F461E5"/>
    <w:rsid w:val="00F51F26"/>
    <w:rsid w:val="00F555F1"/>
    <w:rsid w:val="00F55F12"/>
    <w:rsid w:val="00F5791C"/>
    <w:rsid w:val="00F61C32"/>
    <w:rsid w:val="00F6371F"/>
    <w:rsid w:val="00F66522"/>
    <w:rsid w:val="00F67F3C"/>
    <w:rsid w:val="00F747E5"/>
    <w:rsid w:val="00F84AA8"/>
    <w:rsid w:val="00F85333"/>
    <w:rsid w:val="00F9281C"/>
    <w:rsid w:val="00F95AE4"/>
    <w:rsid w:val="00F9777A"/>
    <w:rsid w:val="00FA125D"/>
    <w:rsid w:val="00FA1BDA"/>
    <w:rsid w:val="00FB3C62"/>
    <w:rsid w:val="00FB5701"/>
    <w:rsid w:val="00FC280A"/>
    <w:rsid w:val="00FC4AD0"/>
    <w:rsid w:val="00FC66A4"/>
    <w:rsid w:val="00FC6D8F"/>
    <w:rsid w:val="00FC7DC5"/>
    <w:rsid w:val="00FD1210"/>
    <w:rsid w:val="00FD1568"/>
    <w:rsid w:val="00FD2BB8"/>
    <w:rsid w:val="00FD7651"/>
    <w:rsid w:val="00FE3629"/>
    <w:rsid w:val="00FF2513"/>
    <w:rsid w:val="00FF3569"/>
    <w:rsid w:val="00FF5454"/>
    <w:rsid w:val="00FF5967"/>
    <w:rsid w:val="01E2DAE6"/>
    <w:rsid w:val="02B1EF06"/>
    <w:rsid w:val="046F049B"/>
    <w:rsid w:val="0588C1E6"/>
    <w:rsid w:val="0656086E"/>
    <w:rsid w:val="0696A40B"/>
    <w:rsid w:val="06A5A618"/>
    <w:rsid w:val="0784EE65"/>
    <w:rsid w:val="08E64FAB"/>
    <w:rsid w:val="09B04BF7"/>
    <w:rsid w:val="0D356537"/>
    <w:rsid w:val="0DB1CDD8"/>
    <w:rsid w:val="0F27D23B"/>
    <w:rsid w:val="1135298F"/>
    <w:rsid w:val="12343DA4"/>
    <w:rsid w:val="1263F2C9"/>
    <w:rsid w:val="127B45ED"/>
    <w:rsid w:val="12A63372"/>
    <w:rsid w:val="12E501E6"/>
    <w:rsid w:val="14D2D07E"/>
    <w:rsid w:val="15355FC7"/>
    <w:rsid w:val="16D13028"/>
    <w:rsid w:val="17B87309"/>
    <w:rsid w:val="186D0089"/>
    <w:rsid w:val="19475333"/>
    <w:rsid w:val="19B595AE"/>
    <w:rsid w:val="1B1B6474"/>
    <w:rsid w:val="1D2771D4"/>
    <w:rsid w:val="1D6E7326"/>
    <w:rsid w:val="20090537"/>
    <w:rsid w:val="204F6B0A"/>
    <w:rsid w:val="2126BCF0"/>
    <w:rsid w:val="214ED869"/>
    <w:rsid w:val="230FBA86"/>
    <w:rsid w:val="2385EBE8"/>
    <w:rsid w:val="23CD0972"/>
    <w:rsid w:val="262051C9"/>
    <w:rsid w:val="26A91101"/>
    <w:rsid w:val="2781C63C"/>
    <w:rsid w:val="27EE27C6"/>
    <w:rsid w:val="28654B4F"/>
    <w:rsid w:val="28A93169"/>
    <w:rsid w:val="28CF988E"/>
    <w:rsid w:val="29647D7F"/>
    <w:rsid w:val="29A14A7A"/>
    <w:rsid w:val="29D8D81D"/>
    <w:rsid w:val="2AEC6D28"/>
    <w:rsid w:val="2B85DC46"/>
    <w:rsid w:val="2D0BAE5B"/>
    <w:rsid w:val="2D702B81"/>
    <w:rsid w:val="2D816FFC"/>
    <w:rsid w:val="2DB74F10"/>
    <w:rsid w:val="2DCED063"/>
    <w:rsid w:val="2EA9EA54"/>
    <w:rsid w:val="2EC1F49C"/>
    <w:rsid w:val="2EF1D32A"/>
    <w:rsid w:val="3332D66A"/>
    <w:rsid w:val="367C8806"/>
    <w:rsid w:val="37944DFE"/>
    <w:rsid w:val="37AFE8EE"/>
    <w:rsid w:val="3879FA42"/>
    <w:rsid w:val="3A63131A"/>
    <w:rsid w:val="3B4EE887"/>
    <w:rsid w:val="3BD9D941"/>
    <w:rsid w:val="3BFEE37B"/>
    <w:rsid w:val="3D8AB7D9"/>
    <w:rsid w:val="3E21F8ED"/>
    <w:rsid w:val="3EB1A516"/>
    <w:rsid w:val="3EFDBF77"/>
    <w:rsid w:val="3F14A50C"/>
    <w:rsid w:val="402A50B4"/>
    <w:rsid w:val="40C4CD90"/>
    <w:rsid w:val="40E84318"/>
    <w:rsid w:val="45B1BECE"/>
    <w:rsid w:val="45F46EA2"/>
    <w:rsid w:val="468265B2"/>
    <w:rsid w:val="46A565BB"/>
    <w:rsid w:val="4D1FEF16"/>
    <w:rsid w:val="4D6A434F"/>
    <w:rsid w:val="4EBF48B2"/>
    <w:rsid w:val="515201AC"/>
    <w:rsid w:val="5194E3AE"/>
    <w:rsid w:val="5255EB7B"/>
    <w:rsid w:val="526B206C"/>
    <w:rsid w:val="52FF9900"/>
    <w:rsid w:val="56AE0B09"/>
    <w:rsid w:val="5722E4AE"/>
    <w:rsid w:val="57259BEF"/>
    <w:rsid w:val="580250B5"/>
    <w:rsid w:val="58325482"/>
    <w:rsid w:val="589CF2E5"/>
    <w:rsid w:val="589D1420"/>
    <w:rsid w:val="58A04D33"/>
    <w:rsid w:val="599365B7"/>
    <w:rsid w:val="5B948A4E"/>
    <w:rsid w:val="5D5C7FE0"/>
    <w:rsid w:val="5D608184"/>
    <w:rsid w:val="5DC267E9"/>
    <w:rsid w:val="60406B16"/>
    <w:rsid w:val="60407ADD"/>
    <w:rsid w:val="6068F305"/>
    <w:rsid w:val="61D0BA59"/>
    <w:rsid w:val="63A81FEE"/>
    <w:rsid w:val="651B8B60"/>
    <w:rsid w:val="665D7243"/>
    <w:rsid w:val="66C125F9"/>
    <w:rsid w:val="67898141"/>
    <w:rsid w:val="695A7A81"/>
    <w:rsid w:val="6CA5A65F"/>
    <w:rsid w:val="6CC10810"/>
    <w:rsid w:val="6D0F04B6"/>
    <w:rsid w:val="6DBB559D"/>
    <w:rsid w:val="6DEC2641"/>
    <w:rsid w:val="6E9DC825"/>
    <w:rsid w:val="6EA71938"/>
    <w:rsid w:val="70399886"/>
    <w:rsid w:val="712CC618"/>
    <w:rsid w:val="7196F1C1"/>
    <w:rsid w:val="71A0F017"/>
    <w:rsid w:val="727999B2"/>
    <w:rsid w:val="72804AD7"/>
    <w:rsid w:val="73B52DF4"/>
    <w:rsid w:val="7425D591"/>
    <w:rsid w:val="75262565"/>
    <w:rsid w:val="7597DF27"/>
    <w:rsid w:val="76C87294"/>
    <w:rsid w:val="76EFB606"/>
    <w:rsid w:val="777A1436"/>
    <w:rsid w:val="77891350"/>
    <w:rsid w:val="77A07E44"/>
    <w:rsid w:val="77CEF00C"/>
    <w:rsid w:val="7C1ECFF9"/>
    <w:rsid w:val="7D20D262"/>
    <w:rsid w:val="7D6289CF"/>
    <w:rsid w:val="7DB1544E"/>
    <w:rsid w:val="7DEBEFB4"/>
    <w:rsid w:val="7E992FFB"/>
    <w:rsid w:val="7EB2349D"/>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2"/>
    </o:shapelayout>
  </w:shapeDefaults>
  <w:decimalSymbol w:val=","/>
  <w:listSeparator w:val=";"/>
  <w14:docId w14:val="7F4425E6"/>
  <w15:chartTrackingRefBased/>
  <w15:docId w15:val="{31244608-0606-40CA-B729-0B646A75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85A"/>
    <w:pPr>
      <w:spacing w:after="200" w:line="276" w:lineRule="auto"/>
    </w:pPr>
    <w:rPr>
      <w:rFonts w:ascii="Arial" w:hAnsi="Arial"/>
      <w:szCs w:val="22"/>
    </w:rPr>
  </w:style>
  <w:style w:type="paragraph" w:styleId="Titre1">
    <w:name w:val="heading 1"/>
    <w:basedOn w:val="Titre"/>
    <w:next w:val="Standard"/>
    <w:qFormat/>
    <w:rsid w:val="00B334D6"/>
    <w:pPr>
      <w:pageBreakBefore/>
      <w:numPr>
        <w:numId w:val="1"/>
      </w:numPr>
      <w:tabs>
        <w:tab w:val="left" w:pos="133"/>
      </w:tabs>
      <w:spacing w:before="0" w:after="113" w:line="100" w:lineRule="atLeast"/>
      <w:ind w:right="-6"/>
      <w:outlineLvl w:val="0"/>
    </w:pPr>
    <w:rPr>
      <w:rFonts w:ascii="Arial Black" w:eastAsia="SimSun;Arial Unicode MS" w:hAnsi="Arial Black" w:cs="Arial Black"/>
      <w:sz w:val="20"/>
    </w:rPr>
  </w:style>
  <w:style w:type="paragraph" w:styleId="Titre2">
    <w:name w:val="heading 2"/>
    <w:basedOn w:val="Titre"/>
    <w:next w:val="Corpsdetexte"/>
    <w:qFormat/>
    <w:pPr>
      <w:numPr>
        <w:ilvl w:val="1"/>
        <w:numId w:val="1"/>
      </w:numPr>
      <w:tabs>
        <w:tab w:val="clear" w:pos="3837"/>
        <w:tab w:val="num" w:pos="576"/>
      </w:tabs>
      <w:spacing w:before="170" w:after="113"/>
      <w:ind w:left="576"/>
      <w:outlineLvl w:val="1"/>
    </w:pPr>
    <w:rPr>
      <w:rFonts w:eastAsia="Arial Unicode MS" w:cs="Tahoma"/>
      <w:b/>
      <w:bCs/>
      <w:iCs/>
      <w:sz w:val="20"/>
    </w:rPr>
  </w:style>
  <w:style w:type="paragraph" w:styleId="Titre3">
    <w:name w:val="heading 3"/>
    <w:basedOn w:val="Normal"/>
    <w:next w:val="Normal"/>
    <w:link w:val="Titre3Car"/>
    <w:qFormat/>
    <w:rsid w:val="00D00203"/>
    <w:pPr>
      <w:keepNext/>
      <w:keepLines/>
      <w:spacing w:before="200" w:after="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val="0"/>
      <w:tabs>
        <w:tab w:val="left" w:pos="709"/>
      </w:tabs>
      <w:suppressAutoHyphens/>
      <w:spacing w:after="200" w:line="276" w:lineRule="auto"/>
      <w:jc w:val="both"/>
    </w:pPr>
    <w:rPr>
      <w:rFonts w:ascii="Arial" w:eastAsia="SimSun" w:hAnsi="Arial" w:cs="Mangal"/>
      <w:szCs w:val="24"/>
      <w:lang w:eastAsia="zh-CN" w:bidi="hi-IN"/>
    </w:rPr>
  </w:style>
  <w:style w:type="character" w:styleId="Numrodepage">
    <w:name w:val="page number"/>
    <w:basedOn w:val="Policepardfaut"/>
  </w:style>
  <w:style w:type="character" w:customStyle="1" w:styleId="Puces">
    <w:name w:val="Puces"/>
    <w:rPr>
      <w:rFonts w:ascii="OpenSymbol" w:eastAsia="OpenSymbol" w:hAnsi="OpenSymbol" w:cs="OpenSymbol"/>
    </w:rPr>
  </w:style>
  <w:style w:type="character" w:customStyle="1" w:styleId="LienInternet">
    <w:name w:val="Lien Internet"/>
    <w:rPr>
      <w:color w:val="000080"/>
      <w:u w:val="single"/>
      <w:lang w:val="fr-BE" w:eastAsia="fr-FR" w:bidi="fr-FR"/>
    </w:rPr>
  </w:style>
  <w:style w:type="character" w:customStyle="1" w:styleId="WW8Num4z0">
    <w:name w:val="WW8Num4z0"/>
    <w:rPr>
      <w:rFonts w:ascii="Arial" w:hAnsi="Arial" w:cs="Arial"/>
    </w:rPr>
  </w:style>
  <w:style w:type="character" w:customStyle="1" w:styleId="WW8Num2z0">
    <w:name w:val="WW8Num2z0"/>
    <w:rPr>
      <w:rFonts w:ascii="Arial" w:hAnsi="Arial" w:cs="Arial"/>
    </w:rPr>
  </w:style>
  <w:style w:type="character" w:customStyle="1" w:styleId="Caractresdenumrotation">
    <w:name w:val="Caractères de numérotation"/>
    <w:rPr>
      <w:b/>
      <w:bCs/>
    </w:rPr>
  </w:style>
  <w:style w:type="character" w:customStyle="1" w:styleId="LienInternetvisit">
    <w:name w:val="Lien Internet visité"/>
    <w:rPr>
      <w:color w:val="800000"/>
      <w:u w:val="single"/>
      <w:lang w:val="fr-BE" w:eastAsia="fr-FR" w:bidi="fr-FR"/>
    </w:rPr>
  </w:style>
  <w:style w:type="character" w:customStyle="1" w:styleId="Accentuationforte">
    <w:name w:val="Accentuation forte"/>
    <w:rPr>
      <w:b/>
      <w:bCs/>
    </w:rPr>
  </w:style>
  <w:style w:type="paragraph" w:styleId="Titre">
    <w:name w:val="Title"/>
    <w:basedOn w:val="Standard"/>
    <w:next w:val="Corpsdetexte"/>
    <w:qFormat/>
    <w:pPr>
      <w:keepNext/>
      <w:spacing w:before="240" w:after="120"/>
    </w:pPr>
    <w:rPr>
      <w:rFonts w:eastAsia="Microsoft YaHei"/>
      <w:sz w:val="28"/>
      <w:szCs w:val="28"/>
    </w:rPr>
  </w:style>
  <w:style w:type="paragraph" w:styleId="Corpsdetexte">
    <w:name w:val="Body Text"/>
    <w:basedOn w:val="Standard"/>
    <w:link w:val="CorpsdetexteCar"/>
    <w:pPr>
      <w:spacing w:after="120"/>
    </w:pPr>
  </w:style>
  <w:style w:type="paragraph" w:styleId="Liste">
    <w:name w:val="List"/>
    <w:basedOn w:val="Corpsdetexte"/>
  </w:style>
  <w:style w:type="paragraph" w:styleId="Lgende">
    <w:name w:val="caption"/>
    <w:basedOn w:val="Standard"/>
    <w:qFormat/>
    <w:pPr>
      <w:suppressLineNumbers/>
      <w:spacing w:before="120" w:after="120"/>
    </w:pPr>
    <w:rPr>
      <w:i/>
      <w:iCs/>
      <w:sz w:val="24"/>
    </w:rPr>
  </w:style>
  <w:style w:type="paragraph" w:customStyle="1" w:styleId="Index">
    <w:name w:val="Index"/>
    <w:basedOn w:val="Standard"/>
    <w:pPr>
      <w:suppressLineNumbers/>
    </w:pPr>
  </w:style>
  <w:style w:type="paragraph" w:styleId="En-tte">
    <w:name w:val="header"/>
    <w:basedOn w:val="Standard"/>
    <w:pPr>
      <w:suppressLineNumbers/>
      <w:tabs>
        <w:tab w:val="center" w:pos="4986"/>
        <w:tab w:val="right" w:pos="9972"/>
      </w:tabs>
    </w:pPr>
  </w:style>
  <w:style w:type="paragraph" w:styleId="Pieddepage">
    <w:name w:val="footer"/>
    <w:basedOn w:val="Standard"/>
    <w:pPr>
      <w:suppressLineNumbers/>
      <w:tabs>
        <w:tab w:val="center" w:pos="4986"/>
        <w:tab w:val="right" w:pos="9972"/>
      </w:tabs>
    </w:pPr>
  </w:style>
  <w:style w:type="paragraph" w:customStyle="1" w:styleId="Contenudetableau">
    <w:name w:val="Contenu de tableau"/>
    <w:basedOn w:val="Standard"/>
    <w:link w:val="ContenudetableauCar"/>
    <w:pPr>
      <w:suppressLineNumbers/>
    </w:pPr>
  </w:style>
  <w:style w:type="paragraph" w:customStyle="1" w:styleId="Answers">
    <w:name w:val="Answers"/>
    <w:basedOn w:val="Standard"/>
    <w:pPr>
      <w:tabs>
        <w:tab w:val="left" w:pos="1229"/>
        <w:tab w:val="right" w:leader="dot" w:pos="9676"/>
      </w:tabs>
      <w:spacing w:line="288" w:lineRule="auto"/>
      <w:ind w:left="605"/>
    </w:pPr>
    <w:rPr>
      <w:color w:val="000000"/>
    </w:rPr>
  </w:style>
  <w:style w:type="paragraph" w:customStyle="1" w:styleId="Textbodybulleted">
    <w:name w:val="Text body (bulleted)"/>
    <w:basedOn w:val="Corpsdetexte"/>
    <w:pPr>
      <w:tabs>
        <w:tab w:val="left" w:pos="1246"/>
      </w:tabs>
      <w:spacing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customStyle="1" w:styleId="Titredetabledesmatires">
    <w:name w:val="Titre de table des matières"/>
    <w:basedOn w:val="Titre"/>
    <w:pPr>
      <w:suppressLineNumbers/>
      <w:jc w:val="center"/>
    </w:pPr>
    <w:rPr>
      <w:b/>
      <w:bCs/>
      <w:sz w:val="32"/>
      <w:szCs w:val="32"/>
    </w:rPr>
  </w:style>
  <w:style w:type="paragraph" w:customStyle="1" w:styleId="Tabledesmatiresniveau1">
    <w:name w:val="Table des matières niveau 1"/>
    <w:basedOn w:val="Index"/>
    <w:pPr>
      <w:tabs>
        <w:tab w:val="right" w:leader="dot" w:pos="9972"/>
      </w:tabs>
    </w:pPr>
  </w:style>
  <w:style w:type="paragraph" w:customStyle="1" w:styleId="Tabledesmatiresniveau2">
    <w:name w:val="Table des matières niveau 2"/>
    <w:basedOn w:val="Index"/>
    <w:pPr>
      <w:tabs>
        <w:tab w:val="right" w:leader="dot" w:pos="9972"/>
      </w:tabs>
      <w:ind w:left="283"/>
    </w:pPr>
  </w:style>
  <w:style w:type="paragraph" w:customStyle="1" w:styleId="Contenuducadre">
    <w:name w:val="Contenu du cadre"/>
    <w:basedOn w:val="Corpsdetexte"/>
  </w:style>
  <w:style w:type="paragraph" w:styleId="Sous-titre">
    <w:name w:val="Subtitle"/>
    <w:basedOn w:val="Titre"/>
    <w:next w:val="Corpsdetexte"/>
    <w:qFormat/>
    <w:pPr>
      <w:jc w:val="center"/>
    </w:pPr>
    <w:rPr>
      <w:i/>
      <w:iCs/>
    </w:rPr>
  </w:style>
  <w:style w:type="paragraph" w:customStyle="1" w:styleId="Titreprincipal">
    <w:name w:val="Titre principal"/>
    <w:basedOn w:val="Titre"/>
    <w:next w:val="Sous-titre"/>
    <w:pPr>
      <w:jc w:val="center"/>
    </w:pPr>
    <w:rPr>
      <w:b/>
      <w:bCs/>
      <w:sz w:val="36"/>
      <w:szCs w:val="36"/>
    </w:rPr>
  </w:style>
  <w:style w:type="paragraph" w:customStyle="1" w:styleId="Texteprformat">
    <w:name w:val="Texte préformaté"/>
    <w:basedOn w:val="Standard"/>
    <w:pPr>
      <w:spacing w:after="0"/>
    </w:pPr>
    <w:rPr>
      <w:rFonts w:ascii="Courier New" w:eastAsia="NSimSun" w:hAnsi="Courier New" w:cs="Courier New"/>
      <w:szCs w:val="20"/>
    </w:rPr>
  </w:style>
  <w:style w:type="character" w:styleId="lev">
    <w:name w:val="Strong"/>
    <w:qFormat/>
    <w:rsid w:val="006F7C09"/>
    <w:rPr>
      <w:b/>
      <w:bCs/>
    </w:rPr>
  </w:style>
  <w:style w:type="paragraph" w:styleId="TM1">
    <w:name w:val="toc 1"/>
    <w:basedOn w:val="Normal"/>
    <w:next w:val="Normal"/>
    <w:autoRedefine/>
    <w:uiPriority w:val="39"/>
    <w:unhideWhenUsed/>
    <w:rsid w:val="004020CF"/>
    <w:pPr>
      <w:tabs>
        <w:tab w:val="left" w:pos="440"/>
        <w:tab w:val="right" w:leader="dot" w:pos="9962"/>
      </w:tabs>
      <w:spacing w:after="0"/>
    </w:pPr>
  </w:style>
  <w:style w:type="paragraph" w:styleId="TM2">
    <w:name w:val="toc 2"/>
    <w:basedOn w:val="Normal"/>
    <w:next w:val="Normal"/>
    <w:autoRedefine/>
    <w:uiPriority w:val="39"/>
    <w:unhideWhenUsed/>
    <w:rsid w:val="004020CF"/>
    <w:pPr>
      <w:tabs>
        <w:tab w:val="left" w:pos="880"/>
        <w:tab w:val="right" w:leader="dot" w:pos="9962"/>
      </w:tabs>
      <w:spacing w:after="0" w:line="240" w:lineRule="auto"/>
      <w:ind w:left="221"/>
    </w:pPr>
  </w:style>
  <w:style w:type="table" w:styleId="Grilledutableau">
    <w:name w:val="Table Grid"/>
    <w:basedOn w:val="TableauNormal"/>
    <w:uiPriority w:val="39"/>
    <w:rsid w:val="00AD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0134"/>
    <w:pPr>
      <w:ind w:left="720"/>
      <w:contextualSpacing/>
    </w:pPr>
  </w:style>
  <w:style w:type="paragraph" w:customStyle="1" w:styleId="Style2">
    <w:name w:val="Style2"/>
    <w:basedOn w:val="Titre1"/>
    <w:rsid w:val="001E2584"/>
    <w:pPr>
      <w:widowControl/>
      <w:numPr>
        <w:numId w:val="3"/>
      </w:numPr>
      <w:tabs>
        <w:tab w:val="clear" w:pos="133"/>
        <w:tab w:val="left" w:pos="624"/>
      </w:tabs>
      <w:ind w:right="0"/>
      <w:jc w:val="left"/>
    </w:pPr>
    <w:rPr>
      <w:rFonts w:ascii="Arial" w:eastAsia="SimSun" w:hAnsi="Arial" w:cs="Times New Roman"/>
      <w:b/>
      <w:bCs/>
      <w:sz w:val="24"/>
      <w:szCs w:val="24"/>
      <w:lang w:eastAsia="ar-SA" w:bidi="ar-SA"/>
    </w:rPr>
  </w:style>
  <w:style w:type="character" w:styleId="Marquedecommentaire">
    <w:name w:val="annotation reference"/>
    <w:uiPriority w:val="99"/>
    <w:rsid w:val="001E2584"/>
    <w:rPr>
      <w:sz w:val="16"/>
      <w:szCs w:val="16"/>
    </w:rPr>
  </w:style>
  <w:style w:type="paragraph" w:styleId="Commentaire">
    <w:name w:val="annotation text"/>
    <w:basedOn w:val="Normal"/>
    <w:link w:val="CommentaireCar"/>
    <w:uiPriority w:val="99"/>
    <w:rsid w:val="001E2584"/>
    <w:pPr>
      <w:suppressAutoHyphens/>
      <w:spacing w:after="0" w:line="240" w:lineRule="auto"/>
    </w:pPr>
    <w:rPr>
      <w:rFonts w:ascii="Times New Roman" w:hAnsi="Times New Roman"/>
      <w:szCs w:val="20"/>
      <w:lang w:eastAsia="ar-SA"/>
    </w:rPr>
  </w:style>
  <w:style w:type="character" w:customStyle="1" w:styleId="CommentaireCar">
    <w:name w:val="Commentaire Car"/>
    <w:link w:val="Commentaire"/>
    <w:uiPriority w:val="99"/>
    <w:rsid w:val="001E2584"/>
    <w:rPr>
      <w:rFonts w:ascii="Times New Roman" w:eastAsia="Times New Roman" w:hAnsi="Times New Roman" w:cs="Times New Roman"/>
      <w:sz w:val="20"/>
      <w:szCs w:val="20"/>
      <w:lang w:val="fr-BE" w:eastAsia="ar-SA"/>
    </w:rPr>
  </w:style>
  <w:style w:type="character" w:customStyle="1" w:styleId="Titre3Car">
    <w:name w:val="Titre 3 Car"/>
    <w:link w:val="Titre3"/>
    <w:uiPriority w:val="9"/>
    <w:semiHidden/>
    <w:rsid w:val="00D00203"/>
    <w:rPr>
      <w:rFonts w:ascii="Cambria" w:eastAsia="Times New Roman" w:hAnsi="Cambria" w:cs="Times New Roman"/>
      <w:b/>
      <w:bCs/>
      <w:color w:val="4F81BD"/>
    </w:rPr>
  </w:style>
  <w:style w:type="paragraph" w:styleId="NormalWeb">
    <w:name w:val="Normal (Web)"/>
    <w:basedOn w:val="Normal"/>
    <w:uiPriority w:val="99"/>
    <w:semiHidden/>
    <w:unhideWhenUsed/>
    <w:rsid w:val="00902EAA"/>
    <w:pPr>
      <w:spacing w:before="150" w:after="150" w:line="240" w:lineRule="auto"/>
    </w:pPr>
    <w:rPr>
      <w:rFonts w:ascii="Times New Roman" w:hAnsi="Times New Roman"/>
      <w:sz w:val="24"/>
      <w:szCs w:val="24"/>
    </w:rPr>
  </w:style>
  <w:style w:type="paragraph" w:styleId="Textedebulles">
    <w:name w:val="Balloon Text"/>
    <w:basedOn w:val="Normal"/>
    <w:link w:val="TextedebullesCar"/>
    <w:uiPriority w:val="99"/>
    <w:semiHidden/>
    <w:unhideWhenUsed/>
    <w:rsid w:val="00C0153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01533"/>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8902D4"/>
    <w:pPr>
      <w:suppressAutoHyphens w:val="0"/>
      <w:spacing w:after="200"/>
    </w:pPr>
    <w:rPr>
      <w:rFonts w:ascii="Calibri" w:hAnsi="Calibri"/>
      <w:b/>
      <w:bCs/>
      <w:lang w:eastAsia="fr-BE"/>
    </w:rPr>
  </w:style>
  <w:style w:type="character" w:customStyle="1" w:styleId="ObjetducommentaireCar">
    <w:name w:val="Objet du commentaire Car"/>
    <w:link w:val="Objetducommentaire"/>
    <w:uiPriority w:val="99"/>
    <w:semiHidden/>
    <w:rsid w:val="008902D4"/>
    <w:rPr>
      <w:rFonts w:ascii="Times New Roman" w:eastAsia="Times New Roman" w:hAnsi="Times New Roman" w:cs="Times New Roman"/>
      <w:b/>
      <w:bCs/>
      <w:sz w:val="20"/>
      <w:szCs w:val="20"/>
      <w:lang w:val="fr-BE" w:eastAsia="ar-SA"/>
    </w:rPr>
  </w:style>
  <w:style w:type="paragraph" w:styleId="TM3">
    <w:name w:val="toc 3"/>
    <w:basedOn w:val="Normal"/>
    <w:next w:val="Normal"/>
    <w:autoRedefine/>
    <w:uiPriority w:val="39"/>
    <w:unhideWhenUsed/>
    <w:rsid w:val="00E90B6A"/>
    <w:pPr>
      <w:spacing w:after="100"/>
      <w:ind w:left="440"/>
    </w:pPr>
  </w:style>
  <w:style w:type="character" w:styleId="Lienhypertexte">
    <w:name w:val="Hyperlink"/>
    <w:uiPriority w:val="99"/>
    <w:unhideWhenUsed/>
    <w:rsid w:val="00EB3BC6"/>
    <w:rPr>
      <w:color w:val="0000FF"/>
      <w:u w:val="single"/>
    </w:rPr>
  </w:style>
  <w:style w:type="paragraph" w:customStyle="1" w:styleId="Default">
    <w:name w:val="Default"/>
    <w:rsid w:val="002C3BFD"/>
    <w:pPr>
      <w:autoSpaceDE w:val="0"/>
      <w:autoSpaceDN w:val="0"/>
      <w:adjustRightInd w:val="0"/>
    </w:pPr>
    <w:rPr>
      <w:rFonts w:ascii="Verdana" w:hAnsi="Verdana" w:cs="Verdana"/>
      <w:color w:val="000000"/>
      <w:sz w:val="24"/>
      <w:szCs w:val="24"/>
    </w:rPr>
  </w:style>
  <w:style w:type="paragraph" w:customStyle="1" w:styleId="Inhoudtabel">
    <w:name w:val="Inhoud tabel"/>
    <w:basedOn w:val="Normal"/>
    <w:rsid w:val="008F7FD1"/>
    <w:pPr>
      <w:widowControl w:val="0"/>
      <w:suppressLineNumbers/>
      <w:suppressAutoHyphens/>
      <w:spacing w:before="68" w:after="62" w:line="227" w:lineRule="atLeast"/>
    </w:pPr>
    <w:rPr>
      <w:rFonts w:eastAsia="Arial Unicode MS" w:cs="Calibri"/>
      <w:color w:val="000000"/>
      <w:kern w:val="1"/>
      <w:lang w:eastAsia="zh-CN" w:bidi="en-US"/>
    </w:rPr>
  </w:style>
  <w:style w:type="paragraph" w:customStyle="1" w:styleId="LO-Normal">
    <w:name w:val="LO-Normal"/>
    <w:rsid w:val="008F7FD1"/>
    <w:pPr>
      <w:widowControl w:val="0"/>
      <w:suppressLineNumbers/>
      <w:suppressAutoHyphens/>
      <w:spacing w:before="68" w:after="62" w:line="227" w:lineRule="atLeast"/>
      <w:jc w:val="both"/>
    </w:pPr>
    <w:rPr>
      <w:rFonts w:ascii="Arial" w:eastAsia="TimesNewRomanPSMT" w:hAnsi="Arial" w:cs="Mangal"/>
      <w:kern w:val="1"/>
      <w:szCs w:val="22"/>
      <w:lang w:eastAsia="zh-CN" w:bidi="hi-IN"/>
    </w:rPr>
  </w:style>
  <w:style w:type="paragraph" w:customStyle="1" w:styleId="Style4">
    <w:name w:val="Style4"/>
    <w:rsid w:val="008F7FD1"/>
    <w:pPr>
      <w:widowControl w:val="0"/>
      <w:suppressAutoHyphens/>
    </w:pPr>
    <w:rPr>
      <w:rFonts w:ascii="Gotham XNarrow Light" w:hAnsi="Gotham XNarrow Light" w:cs="ArialMT"/>
      <w:color w:val="675750"/>
      <w:kern w:val="1"/>
      <w:sz w:val="56"/>
      <w:szCs w:val="22"/>
      <w:lang w:eastAsia="zh-CN" w:bidi="fr-FR"/>
    </w:rPr>
  </w:style>
  <w:style w:type="paragraph" w:customStyle="1" w:styleId="Normal2">
    <w:name w:val="Normal 2"/>
    <w:basedOn w:val="Normal"/>
    <w:rsid w:val="0006358C"/>
    <w:pPr>
      <w:widowControl w:val="0"/>
      <w:suppressLineNumbers/>
      <w:suppressAutoHyphens/>
      <w:spacing w:after="0" w:line="227" w:lineRule="atLeast"/>
      <w:ind w:left="709"/>
    </w:pPr>
    <w:rPr>
      <w:rFonts w:eastAsia="Arial Unicode MS" w:cs="ArialMT"/>
      <w:color w:val="000000"/>
      <w:kern w:val="1"/>
      <w:lang w:eastAsia="zh-CN" w:bidi="fr-FR"/>
    </w:rPr>
  </w:style>
  <w:style w:type="character" w:customStyle="1" w:styleId="WW8Num3z0">
    <w:name w:val="WW8Num3z0"/>
    <w:rsid w:val="00745489"/>
    <w:rPr>
      <w:rFonts w:ascii="Symbol" w:hAnsi="Symbol" w:cs="Symbol"/>
    </w:rPr>
  </w:style>
  <w:style w:type="character" w:customStyle="1" w:styleId="WW8Num15z2">
    <w:name w:val="WW8Num15z2"/>
    <w:rsid w:val="0060559C"/>
    <w:rPr>
      <w:rFonts w:ascii="Wingdings" w:hAnsi="Wingdings" w:cs="Wingdings"/>
    </w:rPr>
  </w:style>
  <w:style w:type="paragraph" w:styleId="En-ttedetabledesmatires">
    <w:name w:val="TOC Heading"/>
    <w:basedOn w:val="Titre1"/>
    <w:next w:val="Normal"/>
    <w:uiPriority w:val="39"/>
    <w:unhideWhenUsed/>
    <w:qFormat/>
    <w:rsid w:val="00897A1E"/>
    <w:pPr>
      <w:keepLines/>
      <w:widowControl/>
      <w:numPr>
        <w:numId w:val="0"/>
      </w:numPr>
      <w:tabs>
        <w:tab w:val="clear" w:pos="133"/>
        <w:tab w:val="clear" w:pos="709"/>
      </w:tabs>
      <w:suppressAutoHyphens w:val="0"/>
      <w:spacing w:before="240" w:after="0" w:line="259" w:lineRule="auto"/>
      <w:ind w:right="0"/>
      <w:jc w:val="left"/>
      <w:outlineLvl w:val="9"/>
    </w:pPr>
    <w:rPr>
      <w:rFonts w:asciiTheme="majorHAnsi" w:eastAsiaTheme="majorEastAsia" w:hAnsiTheme="majorHAnsi" w:cstheme="majorBidi"/>
      <w:color w:val="2E74B5" w:themeColor="accent1" w:themeShade="BF"/>
      <w:sz w:val="32"/>
      <w:szCs w:val="32"/>
      <w:lang w:eastAsia="fr-BE" w:bidi="ar-SA"/>
    </w:rPr>
  </w:style>
  <w:style w:type="paragraph" w:styleId="Corpsdetexte2">
    <w:name w:val="Body Text 2"/>
    <w:basedOn w:val="Normal"/>
    <w:link w:val="Corpsdetexte2Car"/>
    <w:uiPriority w:val="99"/>
    <w:unhideWhenUsed/>
    <w:rsid w:val="0077312D"/>
    <w:pPr>
      <w:widowControl w:val="0"/>
      <w:suppressAutoHyphens/>
      <w:spacing w:after="120" w:line="480" w:lineRule="auto"/>
      <w:jc w:val="both"/>
    </w:pPr>
    <w:rPr>
      <w:rFonts w:eastAsia="SimSun" w:cs="Mangal"/>
      <w:kern w:val="1"/>
      <w:szCs w:val="24"/>
      <w:lang w:eastAsia="zh-CN" w:bidi="hi-IN"/>
    </w:rPr>
  </w:style>
  <w:style w:type="character" w:customStyle="1" w:styleId="Corpsdetexte2Car">
    <w:name w:val="Corps de texte 2 Car"/>
    <w:basedOn w:val="Policepardfaut"/>
    <w:link w:val="Corpsdetexte2"/>
    <w:uiPriority w:val="99"/>
    <w:rsid w:val="0077312D"/>
    <w:rPr>
      <w:rFonts w:ascii="Arial" w:eastAsia="SimSun" w:hAnsi="Arial" w:cs="Mangal"/>
      <w:kern w:val="1"/>
      <w:szCs w:val="24"/>
      <w:lang w:val="fr-BE" w:eastAsia="zh-CN" w:bidi="hi-IN"/>
    </w:rPr>
  </w:style>
  <w:style w:type="paragraph" w:customStyle="1" w:styleId="StyleJustifi">
    <w:name w:val="Style Justifié"/>
    <w:basedOn w:val="Normal"/>
    <w:rsid w:val="0077312D"/>
    <w:pPr>
      <w:spacing w:after="180" w:line="240" w:lineRule="auto"/>
      <w:jc w:val="both"/>
    </w:pPr>
    <w:rPr>
      <w:rFonts w:ascii="Calibri" w:eastAsiaTheme="minorHAnsi" w:hAnsi="Calibri"/>
      <w:sz w:val="24"/>
      <w:szCs w:val="24"/>
      <w:lang w:eastAsia="zh-CN"/>
    </w:rPr>
  </w:style>
  <w:style w:type="paragraph" w:styleId="Rvision">
    <w:name w:val="Revision"/>
    <w:hidden/>
    <w:uiPriority w:val="99"/>
    <w:semiHidden/>
    <w:rsid w:val="00205DAD"/>
    <w:rPr>
      <w:rFonts w:ascii="Arial" w:hAnsi="Arial"/>
      <w:szCs w:val="22"/>
    </w:rPr>
  </w:style>
  <w:style w:type="character" w:styleId="Lienhypertextesuivivisit">
    <w:name w:val="FollowedHyperlink"/>
    <w:basedOn w:val="Policepardfaut"/>
    <w:uiPriority w:val="99"/>
    <w:semiHidden/>
    <w:unhideWhenUsed/>
    <w:rsid w:val="00CE5BF9"/>
    <w:rPr>
      <w:color w:val="954F72" w:themeColor="followedHyperlink"/>
      <w:u w:val="single"/>
    </w:rPr>
  </w:style>
  <w:style w:type="character" w:styleId="Mentionnonrsolue">
    <w:name w:val="Unresolved Mention"/>
    <w:basedOn w:val="Policepardfaut"/>
    <w:uiPriority w:val="99"/>
    <w:semiHidden/>
    <w:unhideWhenUsed/>
    <w:rsid w:val="000E7046"/>
    <w:rPr>
      <w:color w:val="605E5C"/>
      <w:shd w:val="clear" w:color="auto" w:fill="E1DFDD"/>
    </w:rPr>
  </w:style>
  <w:style w:type="character" w:customStyle="1" w:styleId="CaptionChar">
    <w:name w:val="Caption Char"/>
    <w:uiPriority w:val="99"/>
    <w:rsid w:val="001F1B29"/>
  </w:style>
  <w:style w:type="paragraph" w:styleId="Notedebasdepage">
    <w:name w:val="footnote text"/>
    <w:basedOn w:val="Normal"/>
    <w:link w:val="NotedebasdepageCar"/>
    <w:uiPriority w:val="99"/>
    <w:rsid w:val="008B3EC8"/>
    <w:pPr>
      <w:suppressAutoHyphens/>
      <w:spacing w:after="0" w:line="240" w:lineRule="auto"/>
    </w:pPr>
    <w:rPr>
      <w:rFonts w:ascii="Times New Roman" w:hAnsi="Times New Roman"/>
      <w:szCs w:val="20"/>
      <w:lang w:eastAsia="zh-CN"/>
    </w:rPr>
  </w:style>
  <w:style w:type="character" w:customStyle="1" w:styleId="NotedebasdepageCar">
    <w:name w:val="Note de bas de page Car"/>
    <w:basedOn w:val="Policepardfaut"/>
    <w:link w:val="Notedebasdepage"/>
    <w:uiPriority w:val="99"/>
    <w:rsid w:val="008B3EC8"/>
    <w:rPr>
      <w:rFonts w:ascii="Times New Roman" w:hAnsi="Times New Roman"/>
      <w:lang w:val="fr-BE" w:eastAsia="zh-CN"/>
    </w:rPr>
  </w:style>
  <w:style w:type="character" w:styleId="Appelnotedebasdep">
    <w:name w:val="footnote reference"/>
    <w:uiPriority w:val="99"/>
    <w:semiHidden/>
    <w:unhideWhenUsed/>
    <w:rsid w:val="008B3EC8"/>
    <w:rPr>
      <w:vertAlign w:val="superscript"/>
    </w:rPr>
  </w:style>
  <w:style w:type="character" w:customStyle="1" w:styleId="ContenudetableauCar">
    <w:name w:val="Contenu de tableau Car"/>
    <w:basedOn w:val="Policepardfaut"/>
    <w:link w:val="Contenudetableau"/>
    <w:locked/>
    <w:rsid w:val="00472935"/>
    <w:rPr>
      <w:rFonts w:ascii="Arial" w:eastAsia="SimSun" w:hAnsi="Arial" w:cs="Mangal"/>
      <w:szCs w:val="24"/>
      <w:lang w:val="fr-BE" w:eastAsia="zh-CN" w:bidi="hi-IN"/>
    </w:rPr>
  </w:style>
  <w:style w:type="character" w:customStyle="1" w:styleId="CorpsdetexteCar">
    <w:name w:val="Corps de texte Car"/>
    <w:basedOn w:val="Policepardfaut"/>
    <w:link w:val="Corpsdetexte"/>
    <w:rsid w:val="00AC1490"/>
    <w:rPr>
      <w:rFonts w:ascii="Arial" w:eastAsia="SimSun" w:hAnsi="Arial" w:cs="Mangal"/>
      <w:szCs w:val="24"/>
      <w:lang w:val="fr-BE" w:eastAsia="zh-CN" w:bidi="hi-IN"/>
    </w:rPr>
  </w:style>
  <w:style w:type="numbering" w:customStyle="1" w:styleId="Style1">
    <w:name w:val="Style1"/>
    <w:uiPriority w:val="99"/>
    <w:rsid w:val="000E5014"/>
    <w:pPr>
      <w:numPr>
        <w:numId w:val="17"/>
      </w:numPr>
    </w:pPr>
  </w:style>
  <w:style w:type="paragraph" w:styleId="TitreTR">
    <w:name w:val="toa heading"/>
    <w:basedOn w:val="Normal"/>
    <w:rsid w:val="00AE3524"/>
    <w:pPr>
      <w:keepNext/>
      <w:widowControl w:val="0"/>
      <w:suppressLineNumbers/>
      <w:suppressAutoHyphens/>
      <w:spacing w:after="0" w:line="240" w:lineRule="auto"/>
      <w:jc w:val="center"/>
    </w:pPr>
    <w:rPr>
      <w:rFonts w:eastAsia="Microsoft YaHei" w:cs="Mangal"/>
      <w:b/>
      <w:bCs/>
      <w:kern w:val="1"/>
      <w:sz w:val="32"/>
      <w:szCs w:val="32"/>
      <w:lang w:eastAsia="zh-CN" w:bidi="hi-IN"/>
    </w:rPr>
  </w:style>
  <w:style w:type="character" w:customStyle="1" w:styleId="WW8Num15z0">
    <w:name w:val="WW8Num15z0"/>
    <w:rsid w:val="002035B5"/>
    <w:rPr>
      <w:rFonts w:ascii="Symbol" w:hAnsi="Symbol" w:cs="OpenSymbol"/>
      <w:color w:val="0000FF"/>
      <w:lang w:val="fr-BE"/>
    </w:rPr>
  </w:style>
  <w:style w:type="paragraph" w:styleId="Sansinterligne">
    <w:name w:val="No Spacing"/>
    <w:uiPriority w:val="1"/>
    <w:qFormat/>
    <w:rsid w:val="00A92E0A"/>
    <w:rPr>
      <w:rFonts w:ascii="Arial" w:hAnsi="Arial"/>
      <w:szCs w:val="22"/>
    </w:rPr>
  </w:style>
  <w:style w:type="character" w:styleId="Textedelespacerserv">
    <w:name w:val="Placeholder Text"/>
    <w:basedOn w:val="Policepardfaut"/>
    <w:uiPriority w:val="99"/>
    <w:semiHidden/>
    <w:rsid w:val="00CC48D4"/>
    <w:rPr>
      <w:color w:val="666666"/>
    </w:rPr>
  </w:style>
  <w:style w:type="table" w:customStyle="1" w:styleId="Grilledutableau1">
    <w:name w:val="Grille du tableau1"/>
    <w:basedOn w:val="TableauNormal"/>
    <w:next w:val="Grilledutableau"/>
    <w:uiPriority w:val="39"/>
    <w:rsid w:val="00816C94"/>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48300">
      <w:bodyDiv w:val="1"/>
      <w:marLeft w:val="0"/>
      <w:marRight w:val="0"/>
      <w:marTop w:val="0"/>
      <w:marBottom w:val="0"/>
      <w:divBdr>
        <w:top w:val="none" w:sz="0" w:space="0" w:color="auto"/>
        <w:left w:val="none" w:sz="0" w:space="0" w:color="auto"/>
        <w:bottom w:val="none" w:sz="0" w:space="0" w:color="auto"/>
        <w:right w:val="none" w:sz="0" w:space="0" w:color="auto"/>
      </w:divBdr>
    </w:div>
    <w:div w:id="392583844">
      <w:bodyDiv w:val="1"/>
      <w:marLeft w:val="0"/>
      <w:marRight w:val="0"/>
      <w:marTop w:val="0"/>
      <w:marBottom w:val="0"/>
      <w:divBdr>
        <w:top w:val="none" w:sz="0" w:space="0" w:color="auto"/>
        <w:left w:val="none" w:sz="0" w:space="0" w:color="auto"/>
        <w:bottom w:val="none" w:sz="0" w:space="0" w:color="auto"/>
        <w:right w:val="none" w:sz="0" w:space="0" w:color="auto"/>
      </w:divBdr>
    </w:div>
    <w:div w:id="459222755">
      <w:bodyDiv w:val="1"/>
      <w:marLeft w:val="0"/>
      <w:marRight w:val="0"/>
      <w:marTop w:val="0"/>
      <w:marBottom w:val="0"/>
      <w:divBdr>
        <w:top w:val="none" w:sz="0" w:space="0" w:color="auto"/>
        <w:left w:val="none" w:sz="0" w:space="0" w:color="auto"/>
        <w:bottom w:val="none" w:sz="0" w:space="0" w:color="auto"/>
        <w:right w:val="none" w:sz="0" w:space="0" w:color="auto"/>
      </w:divBdr>
    </w:div>
    <w:div w:id="561985143">
      <w:bodyDiv w:val="1"/>
      <w:marLeft w:val="0"/>
      <w:marRight w:val="0"/>
      <w:marTop w:val="0"/>
      <w:marBottom w:val="0"/>
      <w:divBdr>
        <w:top w:val="none" w:sz="0" w:space="0" w:color="auto"/>
        <w:left w:val="none" w:sz="0" w:space="0" w:color="auto"/>
        <w:bottom w:val="none" w:sz="0" w:space="0" w:color="auto"/>
        <w:right w:val="none" w:sz="0" w:space="0" w:color="auto"/>
      </w:divBdr>
    </w:div>
    <w:div w:id="687171636">
      <w:bodyDiv w:val="1"/>
      <w:marLeft w:val="0"/>
      <w:marRight w:val="0"/>
      <w:marTop w:val="0"/>
      <w:marBottom w:val="0"/>
      <w:divBdr>
        <w:top w:val="none" w:sz="0" w:space="0" w:color="auto"/>
        <w:left w:val="none" w:sz="0" w:space="0" w:color="auto"/>
        <w:bottom w:val="none" w:sz="0" w:space="0" w:color="auto"/>
        <w:right w:val="none" w:sz="0" w:space="0" w:color="auto"/>
      </w:divBdr>
    </w:div>
    <w:div w:id="1849632479">
      <w:bodyDiv w:val="1"/>
      <w:marLeft w:val="0"/>
      <w:marRight w:val="0"/>
      <w:marTop w:val="0"/>
      <w:marBottom w:val="0"/>
      <w:divBdr>
        <w:top w:val="none" w:sz="0" w:space="0" w:color="auto"/>
        <w:left w:val="none" w:sz="0" w:space="0" w:color="auto"/>
        <w:bottom w:val="none" w:sz="0" w:space="0" w:color="auto"/>
        <w:right w:val="none" w:sz="0" w:space="0" w:color="auto"/>
      </w:divBdr>
    </w:div>
    <w:div w:id="199186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funding-request@innoviris.brussels" TargetMode="External"/><Relationship Id="rId13" Type="http://schemas.openxmlformats.org/officeDocument/2006/relationships/oleObject" Target="embeddings/oleObject1.bin"/><Relationship Id="rId18" Type="http://schemas.openxmlformats.org/officeDocument/2006/relationships/hyperlink" Target="https://innoviris.brussels/nl/research-platform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vmukendi@innoviris.brusse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noviris.brussels/nl/research-platforms" TargetMode="External"/><Relationship Id="rId20" Type="http://schemas.openxmlformats.org/officeDocument/2006/relationships/hyperlink" Target="https://innoviris.brussels/nl/research-plat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innoviris.brussels/nl/research-platforms" TargetMode="External"/><Relationship Id="rId4" Type="http://schemas.openxmlformats.org/officeDocument/2006/relationships/settings" Target="settings.xml"/><Relationship Id="rId9" Type="http://schemas.openxmlformats.org/officeDocument/2006/relationships/hyperlink" Target="mailto:asanchez@innoviris.brussels" TargetMode="External"/><Relationship Id="rId14" Type="http://schemas.openxmlformats.org/officeDocument/2006/relationships/hyperlink" Target="https://innoviris.brussels/nl/algemene-boekhoudkundige-richtlijne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4FD013BDF243CF86862E6860248DE2"/>
        <w:category>
          <w:name w:val="Général"/>
          <w:gallery w:val="placeholder"/>
        </w:category>
        <w:types>
          <w:type w:val="bbPlcHdr"/>
        </w:types>
        <w:behaviors>
          <w:behavior w:val="content"/>
        </w:behaviors>
        <w:guid w:val="{4E99D113-E199-41C3-9626-71C083A2968F}"/>
      </w:docPartPr>
      <w:docPartBody>
        <w:p w:rsidR="00114D7A" w:rsidRDefault="009305B0" w:rsidP="009305B0">
          <w:pPr>
            <w:pStyle w:val="434FD013BDF243CF86862E6860248DE2"/>
          </w:pPr>
          <w:r w:rsidRPr="007B2A7E">
            <w:rPr>
              <w:rStyle w:val="Textedelespacerserv"/>
            </w:rPr>
            <w:t>Choisissez un élément.</w:t>
          </w:r>
        </w:p>
      </w:docPartBody>
    </w:docPart>
    <w:docPart>
      <w:docPartPr>
        <w:name w:val="21B03E181EA445B5973629B951FCD250"/>
        <w:category>
          <w:name w:val="Général"/>
          <w:gallery w:val="placeholder"/>
        </w:category>
        <w:types>
          <w:type w:val="bbPlcHdr"/>
        </w:types>
        <w:behaviors>
          <w:behavior w:val="content"/>
        </w:behaviors>
        <w:guid w:val="{428E1295-3CDE-4C1A-A4A8-1DFC40D57F96}"/>
      </w:docPartPr>
      <w:docPartBody>
        <w:p w:rsidR="003C5257" w:rsidRDefault="003C5257" w:rsidP="003C5257">
          <w:pPr>
            <w:pStyle w:val="21B03E181EA445B5973629B951FCD250"/>
          </w:pPr>
          <w:r w:rsidRPr="007B2A7E">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Sun;Arial Unicode M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auto"/>
    <w:pitch w:val="default"/>
  </w:font>
  <w:font w:name="Gotham XNarrow Light">
    <w:altName w:val="Calibri"/>
    <w:charset w:val="00"/>
    <w:family w:val="modern"/>
    <w:pitch w:val="variable"/>
  </w:font>
  <w:font w:name="ArialMT">
    <w:charset w:val="80"/>
    <w:family w:val="swiss"/>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60"/>
    <w:rsid w:val="000A0DBB"/>
    <w:rsid w:val="00114D7A"/>
    <w:rsid w:val="00166550"/>
    <w:rsid w:val="003C5257"/>
    <w:rsid w:val="00467A06"/>
    <w:rsid w:val="0081070D"/>
    <w:rsid w:val="008B4712"/>
    <w:rsid w:val="009305B0"/>
    <w:rsid w:val="0096212D"/>
    <w:rsid w:val="009E6872"/>
    <w:rsid w:val="00A032FB"/>
    <w:rsid w:val="00A927CA"/>
    <w:rsid w:val="00D02C27"/>
    <w:rsid w:val="00E11F8D"/>
    <w:rsid w:val="00E66060"/>
    <w:rsid w:val="00FC77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C5257"/>
    <w:rPr>
      <w:color w:val="666666"/>
    </w:rPr>
  </w:style>
  <w:style w:type="paragraph" w:customStyle="1" w:styleId="434FD013BDF243CF86862E6860248DE2">
    <w:name w:val="434FD013BDF243CF86862E6860248DE2"/>
    <w:rsid w:val="009305B0"/>
  </w:style>
  <w:style w:type="paragraph" w:customStyle="1" w:styleId="21B03E181EA445B5973629B951FCD250">
    <w:name w:val="21B03E181EA445B5973629B951FCD250"/>
    <w:rsid w:val="003C52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ED75-689D-4533-8D78-9B2AC65F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29</Pages>
  <Words>5810</Words>
  <Characters>31957</Characters>
  <Application>Microsoft Office Word</Application>
  <DocSecurity>0</DocSecurity>
  <Lines>266</Lines>
  <Paragraphs>75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Reumaux</dc:creator>
  <cp:keywords/>
  <cp:lastModifiedBy>Véronique Mukendi</cp:lastModifiedBy>
  <cp:revision>141</cp:revision>
  <cp:lastPrinted>2018-01-25T12:16:00Z</cp:lastPrinted>
  <dcterms:created xsi:type="dcterms:W3CDTF">2023-05-12T08:57:00Z</dcterms:created>
  <dcterms:modified xsi:type="dcterms:W3CDTF">2024-08-06T09:03:00Z</dcterms:modified>
</cp:coreProperties>
</file>