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669DBAAA" w:rsidR="00865D1C" w:rsidRPr="00341DC2" w:rsidRDefault="00865D1C" w:rsidP="0092091A">
      <w:pPr>
        <w:jc w:val="center"/>
        <w:rPr>
          <w:rFonts w:cs="Arial"/>
          <w:sz w:val="30"/>
          <w:szCs w:val="30"/>
        </w:rPr>
      </w:pPr>
    </w:p>
    <w:p w14:paraId="273001AD" w14:textId="54BF61A6" w:rsidR="00341DC2" w:rsidRPr="0099098A" w:rsidRDefault="00000000" w:rsidP="00215691">
      <w:pPr>
        <w:jc w:val="center"/>
        <w:rPr>
          <w:rFonts w:cs="Arial"/>
          <w:b/>
          <w:sz w:val="30"/>
          <w:szCs w:val="30"/>
          <w:lang w:val="en-US"/>
        </w:rPr>
      </w:pPr>
      <w:sdt>
        <w:sdtPr>
          <w:rPr>
            <w:rFonts w:cs="Arial"/>
            <w:b/>
            <w:sz w:val="30"/>
            <w:szCs w:val="30"/>
            <w:lang w:val="en-US"/>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99098A" w:rsidRPr="0099098A">
            <w:rPr>
              <w:rFonts w:cs="Arial"/>
              <w:b/>
              <w:sz w:val="30"/>
              <w:szCs w:val="30"/>
              <w:lang w:val="en-US"/>
            </w:rPr>
            <w:t xml:space="preserve">GENAI </w:t>
          </w:r>
          <w:r w:rsidR="001139DF">
            <w:rPr>
              <w:rFonts w:cs="Arial"/>
              <w:b/>
              <w:sz w:val="30"/>
              <w:szCs w:val="30"/>
              <w:lang w:val="en-US"/>
            </w:rPr>
            <w:t>Program</w:t>
          </w:r>
          <w:r w:rsidR="0099098A" w:rsidRPr="0099098A">
            <w:rPr>
              <w:rFonts w:cs="Arial"/>
              <w:b/>
              <w:sz w:val="30"/>
              <w:szCs w:val="30"/>
              <w:lang w:val="en-US"/>
            </w:rPr>
            <w:t xml:space="preserve"> January 2025</w:t>
          </w:r>
        </w:sdtContent>
      </w:sdt>
    </w:p>
    <w:p w14:paraId="70EA552E" w14:textId="77777777" w:rsidR="007760F9" w:rsidRPr="0099098A" w:rsidRDefault="007760F9" w:rsidP="00341DC2">
      <w:pPr>
        <w:jc w:val="center"/>
        <w:rPr>
          <w:rFonts w:cs="Arial"/>
          <w:bCs/>
          <w:sz w:val="30"/>
          <w:szCs w:val="30"/>
          <w:lang w:val="en-US"/>
        </w:rPr>
      </w:pPr>
    </w:p>
    <w:p w14:paraId="26EF39F6" w14:textId="118C4D97" w:rsidR="00341DC2" w:rsidRPr="0099098A" w:rsidRDefault="00341DC2" w:rsidP="00341DC2">
      <w:pPr>
        <w:jc w:val="center"/>
        <w:rPr>
          <w:rFonts w:cs="Arial"/>
          <w:b/>
          <w:color w:val="FF0000"/>
          <w:sz w:val="30"/>
          <w:szCs w:val="30"/>
          <w:lang w:val="en-US"/>
        </w:rPr>
      </w:pPr>
      <w:r w:rsidRPr="0099098A">
        <w:rPr>
          <w:rFonts w:cs="Arial"/>
          <w:b/>
          <w:color w:val="FF0000"/>
          <w:sz w:val="30"/>
          <w:szCs w:val="30"/>
          <w:lang w:val="en-US"/>
        </w:rPr>
        <w:t xml:space="preserve">To be submitted in electronic version (DOCX format) to     </w:t>
      </w:r>
      <w:hyperlink r:id="rId9" w:history="1">
        <w:r w:rsidR="002C2404" w:rsidRPr="0099098A">
          <w:rPr>
            <w:rStyle w:val="Lienhypertexte"/>
            <w:rFonts w:cs="Arial"/>
            <w:b/>
            <w:sz w:val="30"/>
            <w:szCs w:val="30"/>
            <w:lang w:val="en-US"/>
          </w:rPr>
          <w:t>funding-request@innoviris.brussels</w:t>
        </w:r>
      </w:hyperlink>
      <w:r w:rsidR="00856B37" w:rsidRPr="0099098A">
        <w:rPr>
          <w:rStyle w:val="Lienhypertexte"/>
          <w:rFonts w:cs="Arial"/>
          <w:bCs/>
          <w:sz w:val="30"/>
          <w:szCs w:val="30"/>
          <w:u w:val="none"/>
          <w:lang w:val="en-US"/>
        </w:rPr>
        <w:t xml:space="preserve"> &amp; </w:t>
      </w:r>
      <w:r w:rsidR="003545B8" w:rsidRPr="0099098A">
        <w:rPr>
          <w:rStyle w:val="Lienhypertexte"/>
          <w:rFonts w:cs="Arial"/>
          <w:b/>
          <w:sz w:val="30"/>
          <w:szCs w:val="30"/>
          <w:lang w:val="en-US"/>
        </w:rPr>
        <w:t>jduplicy@innoviris.brussels</w:t>
      </w:r>
    </w:p>
    <w:p w14:paraId="3BB34433" w14:textId="09C24300" w:rsidR="007760F9" w:rsidRPr="00567200" w:rsidRDefault="008E360A" w:rsidP="00341DC2">
      <w:pPr>
        <w:jc w:val="center"/>
        <w:rPr>
          <w:rFonts w:cs="Arial"/>
          <w:b/>
          <w:color w:val="FF0000"/>
          <w:sz w:val="30"/>
          <w:szCs w:val="30"/>
          <w:lang w:val="en-US"/>
        </w:rPr>
      </w:pPr>
      <w:r w:rsidRPr="00567200">
        <w:rPr>
          <w:rFonts w:cs="Arial"/>
          <w:b/>
          <w:color w:val="FF0000"/>
          <w:sz w:val="30"/>
          <w:szCs w:val="30"/>
          <w:lang w:val="en-US"/>
        </w:rPr>
        <w:t>Deadline: March 20, 2025, 2 p.m.</w:t>
      </w:r>
    </w:p>
    <w:p w14:paraId="1F7EF11E" w14:textId="77777777" w:rsidR="008E360A" w:rsidRPr="00567200" w:rsidRDefault="008E360A" w:rsidP="00341DC2">
      <w:pPr>
        <w:jc w:val="center"/>
        <w:rPr>
          <w:rFonts w:cs="Arial"/>
          <w:bCs/>
          <w:sz w:val="30"/>
          <w:szCs w:val="30"/>
          <w:lang w:val="en-US"/>
        </w:rPr>
      </w:pPr>
    </w:p>
    <w:sdt>
      <w:sdtPr>
        <w:rPr>
          <w:rFonts w:cs="Arial"/>
          <w:b/>
          <w:sz w:val="30"/>
          <w:szCs w:val="30"/>
          <w:lang w:val="en-US"/>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52CBD73A" w:rsidR="0092091A" w:rsidRPr="00F303A9" w:rsidRDefault="0099098A" w:rsidP="0092091A">
          <w:pPr>
            <w:jc w:val="center"/>
            <w:rPr>
              <w:rFonts w:cs="Arial"/>
              <w:sz w:val="30"/>
              <w:szCs w:val="30"/>
              <w:lang w:val="en-US"/>
            </w:rPr>
          </w:pPr>
          <w:r w:rsidRPr="00F303A9">
            <w:rPr>
              <w:rFonts w:cs="Arial"/>
              <w:b/>
              <w:sz w:val="30"/>
              <w:szCs w:val="30"/>
              <w:lang w:val="en-US"/>
            </w:rPr>
            <w:t>N</w:t>
          </w:r>
          <w:r w:rsidR="00F303A9" w:rsidRPr="00F303A9">
            <w:rPr>
              <w:rFonts w:cs="Arial"/>
              <w:b/>
              <w:sz w:val="30"/>
              <w:szCs w:val="30"/>
              <w:lang w:val="en-US"/>
            </w:rPr>
            <w:t>ame of the Company</w:t>
          </w:r>
        </w:p>
      </w:sdtContent>
    </w:sdt>
    <w:p w14:paraId="5B514C34" w14:textId="6E0B287D" w:rsidR="0092091A" w:rsidRPr="00F303A9" w:rsidRDefault="0092091A" w:rsidP="0092091A">
      <w:pPr>
        <w:jc w:val="center"/>
        <w:rPr>
          <w:rFonts w:cs="Arial"/>
          <w:sz w:val="30"/>
          <w:szCs w:val="30"/>
          <w:lang w:val="en-US"/>
        </w:rPr>
      </w:pPr>
    </w:p>
    <w:sdt>
      <w:sdtPr>
        <w:rPr>
          <w:rFonts w:cs="Arial"/>
          <w:i/>
          <w:sz w:val="30"/>
          <w:szCs w:val="30"/>
          <w:lang w:val="en-US"/>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1CDB1BE3" w:rsidR="00341DC2" w:rsidRPr="00F303A9" w:rsidRDefault="0099098A" w:rsidP="00341DC2">
          <w:pPr>
            <w:jc w:val="center"/>
            <w:rPr>
              <w:rFonts w:cs="Arial"/>
              <w:i/>
              <w:sz w:val="30"/>
              <w:szCs w:val="30"/>
              <w:lang w:val="en-US"/>
            </w:rPr>
          </w:pPr>
          <w:r w:rsidRPr="00F303A9">
            <w:rPr>
              <w:rFonts w:cs="Arial"/>
              <w:i/>
              <w:sz w:val="30"/>
              <w:szCs w:val="30"/>
              <w:lang w:val="en-US"/>
            </w:rPr>
            <w:t>Tit</w:t>
          </w:r>
          <w:r w:rsidR="00F303A9" w:rsidRPr="00F303A9">
            <w:rPr>
              <w:rFonts w:cs="Arial"/>
              <w:i/>
              <w:sz w:val="30"/>
              <w:szCs w:val="30"/>
              <w:lang w:val="en-US"/>
            </w:rPr>
            <w:t>le of the project</w:t>
          </w:r>
        </w:p>
      </w:sdtContent>
    </w:sdt>
    <w:p w14:paraId="679E7764" w14:textId="67D9479E" w:rsidR="00341DC2" w:rsidRPr="00F303A9" w:rsidRDefault="00341DC2" w:rsidP="00C02B29">
      <w:pPr>
        <w:rPr>
          <w:rFonts w:cs="Arial"/>
          <w:iCs/>
          <w:sz w:val="30"/>
          <w:szCs w:val="30"/>
          <w:lang w:val="en-US"/>
        </w:rPr>
      </w:pPr>
    </w:p>
    <w:tbl>
      <w:tblPr>
        <w:tblStyle w:val="Tableausimple1"/>
        <w:tblW w:w="0" w:type="auto"/>
        <w:tblLook w:val="04A0" w:firstRow="1" w:lastRow="0" w:firstColumn="1" w:lastColumn="0" w:noHBand="0" w:noVBand="1"/>
      </w:tblPr>
      <w:tblGrid>
        <w:gridCol w:w="4530"/>
        <w:gridCol w:w="4530"/>
      </w:tblGrid>
      <w:tr w:rsidR="00616C1C" w14:paraId="7FE1624C" w14:textId="77777777" w:rsidTr="00616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616C1C" w:rsidRPr="00341DC2" w:rsidRDefault="00616C1C" w:rsidP="00616C1C">
            <w:pPr>
              <w:rPr>
                <w:rFonts w:cs="Arial"/>
                <w:b w:val="0"/>
                <w:bCs w:val="0"/>
                <w:iCs/>
                <w:sz w:val="24"/>
                <w:szCs w:val="24"/>
              </w:rPr>
            </w:pPr>
            <w:r>
              <w:rPr>
                <w:rFonts w:cs="Arial"/>
                <w:b w:val="0"/>
                <w:bCs w:val="0"/>
                <w:iCs/>
                <w:sz w:val="24"/>
                <w:szCs w:val="24"/>
              </w:rPr>
              <w:t>Project duration</w:t>
            </w:r>
          </w:p>
        </w:tc>
        <w:tc>
          <w:tcPr>
            <w:tcW w:w="4530" w:type="dxa"/>
          </w:tcPr>
          <w:p w14:paraId="25210C4B" w14:textId="784F6E31" w:rsidR="00616C1C" w:rsidRPr="00341DC2" w:rsidRDefault="00616C1C" w:rsidP="00616C1C">
            <w:pPr>
              <w:jc w:val="center"/>
              <w:cnfStyle w:val="100000000000" w:firstRow="1"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 xml:space="preserve">XX </w:t>
            </w:r>
            <w:proofErr w:type="spellStart"/>
            <w:r>
              <w:rPr>
                <w:rFonts w:cs="Arial"/>
                <w:iCs/>
                <w:sz w:val="24"/>
                <w:szCs w:val="24"/>
              </w:rPr>
              <w:t>Months</w:t>
            </w:r>
            <w:proofErr w:type="spellEnd"/>
          </w:p>
        </w:tc>
      </w:tr>
      <w:tr w:rsidR="00616C1C" w14:paraId="77DF3D59"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616C1C" w:rsidRPr="00341DC2" w:rsidRDefault="00616C1C" w:rsidP="00616C1C">
            <w:pPr>
              <w:rPr>
                <w:rFonts w:cs="Arial"/>
                <w:b w:val="0"/>
                <w:bCs w:val="0"/>
                <w:iCs/>
                <w:sz w:val="24"/>
                <w:szCs w:val="24"/>
              </w:rPr>
            </w:pPr>
            <w:r>
              <w:rPr>
                <w:rFonts w:cs="Arial"/>
                <w:b w:val="0"/>
                <w:bCs w:val="0"/>
                <w:iCs/>
                <w:sz w:val="24"/>
                <w:szCs w:val="24"/>
              </w:rPr>
              <w:t xml:space="preserve">Total Budget </w:t>
            </w:r>
            <w:proofErr w:type="spellStart"/>
            <w:r>
              <w:rPr>
                <w:rFonts w:cs="Arial"/>
                <w:b w:val="0"/>
                <w:bCs w:val="0"/>
                <w:iCs/>
                <w:sz w:val="24"/>
                <w:szCs w:val="24"/>
              </w:rPr>
              <w:t>Amount</w:t>
            </w:r>
            <w:proofErr w:type="spellEnd"/>
          </w:p>
        </w:tc>
        <w:tc>
          <w:tcPr>
            <w:tcW w:w="4530" w:type="dxa"/>
          </w:tcPr>
          <w:p w14:paraId="7D9C7FC9" w14:textId="71D23FD1" w:rsidR="00616C1C" w:rsidRPr="00341DC2"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p>
        </w:tc>
      </w:tr>
      <w:tr w:rsidR="00616C1C" w14:paraId="713462F4" w14:textId="77777777" w:rsidTr="00616C1C">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616C1C" w:rsidRPr="0099098A" w:rsidRDefault="00616C1C" w:rsidP="00616C1C">
            <w:pPr>
              <w:rPr>
                <w:rFonts w:cs="Arial"/>
                <w:b w:val="0"/>
                <w:bCs w:val="0"/>
                <w:iCs/>
                <w:sz w:val="24"/>
                <w:szCs w:val="24"/>
                <w:lang w:val="en-US"/>
              </w:rPr>
            </w:pPr>
            <w:r w:rsidRPr="0099098A">
              <w:rPr>
                <w:rFonts w:cs="Arial"/>
                <w:b w:val="0"/>
                <w:bCs w:val="0"/>
                <w:iCs/>
                <w:sz w:val="24"/>
                <w:szCs w:val="24"/>
                <w:lang w:val="en-US"/>
              </w:rPr>
              <w:t>Amount of the subsidy requested</w:t>
            </w:r>
          </w:p>
        </w:tc>
        <w:tc>
          <w:tcPr>
            <w:tcW w:w="4530" w:type="dxa"/>
          </w:tcPr>
          <w:p w14:paraId="760321CB" w14:textId="29E72BB0" w:rsidR="00616C1C" w:rsidRPr="00341DC2" w:rsidRDefault="00616C1C" w:rsidP="00616C1C">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p>
        </w:tc>
      </w:tr>
    </w:tbl>
    <w:p w14:paraId="23AB9820" w14:textId="7E25B165" w:rsidR="00341DC2" w:rsidRPr="005A7D3A" w:rsidRDefault="00341DC2" w:rsidP="0065417F">
      <w:pPr>
        <w:rPr>
          <w:rFonts w:cs="Arial"/>
          <w:iCs/>
          <w:sz w:val="30"/>
          <w:szCs w:val="30"/>
        </w:rPr>
      </w:pPr>
    </w:p>
    <w:p w14:paraId="0713778A" w14:textId="09FF6F11" w:rsidR="000B7D5D" w:rsidRPr="0099098A" w:rsidRDefault="000B7D5D" w:rsidP="000B7D5D">
      <w:pPr>
        <w:jc w:val="both"/>
        <w:rPr>
          <w:rFonts w:cs="Arial"/>
          <w:b/>
          <w:bCs/>
          <w:iCs/>
          <w:color w:val="FF0000"/>
          <w:szCs w:val="20"/>
          <w:lang w:val="en-US"/>
        </w:rPr>
      </w:pPr>
      <w:r w:rsidRPr="0099098A">
        <w:rPr>
          <w:rFonts w:cs="Arial"/>
          <w:b/>
          <w:bCs/>
          <w:iCs/>
          <w:color w:val="FF0000"/>
          <w:szCs w:val="20"/>
          <w:lang w:val="en-US"/>
        </w:rPr>
        <w:t xml:space="preserve">Preliminary remark: please read carefully the rules associated with the GENAI </w:t>
      </w:r>
      <w:r w:rsidR="001139DF">
        <w:rPr>
          <w:rFonts w:cs="Arial"/>
          <w:b/>
          <w:bCs/>
          <w:iCs/>
          <w:color w:val="FF0000"/>
          <w:szCs w:val="20"/>
          <w:lang w:val="en-US"/>
        </w:rPr>
        <w:t>program</w:t>
      </w:r>
      <w:r w:rsidRPr="0099098A">
        <w:rPr>
          <w:rFonts w:cs="Arial"/>
          <w:b/>
          <w:bCs/>
          <w:iCs/>
          <w:color w:val="FF0000"/>
          <w:szCs w:val="20"/>
          <w:lang w:val="en-US"/>
        </w:rPr>
        <w:t xml:space="preserve"> available on the Innoviris website, before filling in this form</w:t>
      </w:r>
    </w:p>
    <w:p w14:paraId="748AFD9F" w14:textId="1330B15A" w:rsidR="0065417F" w:rsidRPr="0099098A" w:rsidRDefault="0065417F" w:rsidP="0065417F">
      <w:pPr>
        <w:rPr>
          <w:rFonts w:cs="Arial"/>
          <w:iCs/>
          <w:color w:val="FF0000"/>
          <w:sz w:val="24"/>
          <w:szCs w:val="24"/>
          <w:lang w:val="en-US"/>
        </w:rPr>
      </w:pPr>
      <w:r w:rsidRPr="0099098A">
        <w:rPr>
          <w:rFonts w:cs="Arial"/>
          <w:iCs/>
          <w:color w:val="FF0000"/>
          <w:sz w:val="24"/>
          <w:szCs w:val="24"/>
          <w:lang w:val="en-US"/>
        </w:rPr>
        <w:br w:type="page"/>
      </w:r>
    </w:p>
    <w:p w14:paraId="1DBFEABF" w14:textId="0C142116" w:rsidR="00040940" w:rsidRDefault="004060F4">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185349923" w:history="1">
        <w:r w:rsidR="00040940" w:rsidRPr="005B3767">
          <w:rPr>
            <w:rStyle w:val="Lienhypertexte"/>
            <w:bCs/>
            <w:noProof/>
          </w:rPr>
          <w:t>Partie A.</w:t>
        </w:r>
        <w:r w:rsidR="00040940">
          <w:rPr>
            <w:rFonts w:asciiTheme="minorHAnsi" w:eastAsiaTheme="minorEastAsia" w:hAnsiTheme="minorHAnsi"/>
            <w:b w:val="0"/>
            <w:noProof/>
            <w:kern w:val="2"/>
            <w:sz w:val="24"/>
            <w:szCs w:val="24"/>
            <w:lang w:eastAsia="fr-BE"/>
            <w14:ligatures w14:val="standardContextual"/>
          </w:rPr>
          <w:tab/>
        </w:r>
        <w:r w:rsidR="00040940" w:rsidRPr="005B3767">
          <w:rPr>
            <w:rStyle w:val="Lienhypertexte"/>
            <w:noProof/>
          </w:rPr>
          <w:t>Summary sheet</w:t>
        </w:r>
        <w:r w:rsidR="00040940">
          <w:rPr>
            <w:noProof/>
            <w:webHidden/>
          </w:rPr>
          <w:tab/>
        </w:r>
        <w:r w:rsidR="00040940">
          <w:rPr>
            <w:noProof/>
            <w:webHidden/>
          </w:rPr>
          <w:fldChar w:fldCharType="begin"/>
        </w:r>
        <w:r w:rsidR="00040940">
          <w:rPr>
            <w:noProof/>
            <w:webHidden/>
          </w:rPr>
          <w:instrText xml:space="preserve"> PAGEREF _Toc185349923 \h </w:instrText>
        </w:r>
        <w:r w:rsidR="00040940">
          <w:rPr>
            <w:noProof/>
            <w:webHidden/>
          </w:rPr>
        </w:r>
        <w:r w:rsidR="00040940">
          <w:rPr>
            <w:noProof/>
            <w:webHidden/>
          </w:rPr>
          <w:fldChar w:fldCharType="separate"/>
        </w:r>
        <w:r w:rsidR="00040940">
          <w:rPr>
            <w:noProof/>
            <w:webHidden/>
          </w:rPr>
          <w:t>3</w:t>
        </w:r>
        <w:r w:rsidR="00040940">
          <w:rPr>
            <w:noProof/>
            <w:webHidden/>
          </w:rPr>
          <w:fldChar w:fldCharType="end"/>
        </w:r>
      </w:hyperlink>
    </w:p>
    <w:p w14:paraId="669D61AC" w14:textId="227EE19D"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24" w:history="1">
        <w:r w:rsidRPr="005B3767">
          <w:rPr>
            <w:rStyle w:val="Lienhypertexte"/>
            <w:rFonts w:cs="Arial"/>
            <w:bCs/>
            <w:noProof/>
            <w:lang w:val="fr-FR"/>
          </w:rPr>
          <w:t>A.1.</w:t>
        </w:r>
        <w:r>
          <w:rPr>
            <w:rFonts w:asciiTheme="minorHAnsi" w:eastAsiaTheme="minorEastAsia" w:hAnsiTheme="minorHAnsi"/>
            <w:noProof/>
            <w:kern w:val="2"/>
            <w:sz w:val="24"/>
            <w:szCs w:val="24"/>
            <w:lang w:eastAsia="fr-BE"/>
            <w14:ligatures w14:val="standardContextual"/>
          </w:rPr>
          <w:tab/>
        </w:r>
        <w:r w:rsidRPr="005B3767">
          <w:rPr>
            <w:rStyle w:val="Lienhypertexte"/>
            <w:noProof/>
          </w:rPr>
          <w:t>Identities</w:t>
        </w:r>
        <w:r>
          <w:rPr>
            <w:noProof/>
            <w:webHidden/>
          </w:rPr>
          <w:tab/>
        </w:r>
        <w:r>
          <w:rPr>
            <w:noProof/>
            <w:webHidden/>
          </w:rPr>
          <w:fldChar w:fldCharType="begin"/>
        </w:r>
        <w:r>
          <w:rPr>
            <w:noProof/>
            <w:webHidden/>
          </w:rPr>
          <w:instrText xml:space="preserve"> PAGEREF _Toc185349924 \h </w:instrText>
        </w:r>
        <w:r>
          <w:rPr>
            <w:noProof/>
            <w:webHidden/>
          </w:rPr>
        </w:r>
        <w:r>
          <w:rPr>
            <w:noProof/>
            <w:webHidden/>
          </w:rPr>
          <w:fldChar w:fldCharType="separate"/>
        </w:r>
        <w:r>
          <w:rPr>
            <w:noProof/>
            <w:webHidden/>
          </w:rPr>
          <w:t>4</w:t>
        </w:r>
        <w:r>
          <w:rPr>
            <w:noProof/>
            <w:webHidden/>
          </w:rPr>
          <w:fldChar w:fldCharType="end"/>
        </w:r>
      </w:hyperlink>
    </w:p>
    <w:p w14:paraId="3EB8FDD8" w14:textId="779B884B"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25" w:history="1">
        <w:r w:rsidRPr="005B3767">
          <w:rPr>
            <w:rStyle w:val="Lienhypertexte"/>
            <w:bCs/>
            <w:noProof/>
          </w:rPr>
          <w:t>A.1.1</w:t>
        </w:r>
        <w:r>
          <w:rPr>
            <w:rFonts w:asciiTheme="minorHAnsi" w:eastAsiaTheme="minorEastAsia" w:hAnsiTheme="minorHAnsi"/>
            <w:noProof/>
            <w:kern w:val="2"/>
            <w:sz w:val="24"/>
            <w:szCs w:val="24"/>
            <w:lang w:eastAsia="fr-BE"/>
            <w14:ligatures w14:val="standardContextual"/>
          </w:rPr>
          <w:tab/>
        </w:r>
        <w:r w:rsidRPr="005B3767">
          <w:rPr>
            <w:rStyle w:val="Lienhypertexte"/>
            <w:noProof/>
          </w:rPr>
          <w:t>Company</w:t>
        </w:r>
        <w:r>
          <w:rPr>
            <w:noProof/>
            <w:webHidden/>
          </w:rPr>
          <w:tab/>
        </w:r>
        <w:r>
          <w:rPr>
            <w:noProof/>
            <w:webHidden/>
          </w:rPr>
          <w:fldChar w:fldCharType="begin"/>
        </w:r>
        <w:r>
          <w:rPr>
            <w:noProof/>
            <w:webHidden/>
          </w:rPr>
          <w:instrText xml:space="preserve"> PAGEREF _Toc185349925 \h </w:instrText>
        </w:r>
        <w:r>
          <w:rPr>
            <w:noProof/>
            <w:webHidden/>
          </w:rPr>
        </w:r>
        <w:r>
          <w:rPr>
            <w:noProof/>
            <w:webHidden/>
          </w:rPr>
          <w:fldChar w:fldCharType="separate"/>
        </w:r>
        <w:r>
          <w:rPr>
            <w:noProof/>
            <w:webHidden/>
          </w:rPr>
          <w:t>4</w:t>
        </w:r>
        <w:r>
          <w:rPr>
            <w:noProof/>
            <w:webHidden/>
          </w:rPr>
          <w:fldChar w:fldCharType="end"/>
        </w:r>
      </w:hyperlink>
    </w:p>
    <w:p w14:paraId="59EF12B2" w14:textId="3A941822"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26" w:history="1">
        <w:r w:rsidRPr="005B3767">
          <w:rPr>
            <w:rStyle w:val="Lienhypertexte"/>
            <w:bCs/>
            <w:noProof/>
          </w:rPr>
          <w:t>A.1.2</w:t>
        </w:r>
        <w:r>
          <w:rPr>
            <w:rFonts w:asciiTheme="minorHAnsi" w:eastAsiaTheme="minorEastAsia" w:hAnsiTheme="minorHAnsi"/>
            <w:noProof/>
            <w:kern w:val="2"/>
            <w:sz w:val="24"/>
            <w:szCs w:val="24"/>
            <w:lang w:eastAsia="fr-BE"/>
            <w14:ligatures w14:val="standardContextual"/>
          </w:rPr>
          <w:tab/>
        </w:r>
        <w:r w:rsidRPr="005B3767">
          <w:rPr>
            <w:rStyle w:val="Lienhypertexte"/>
            <w:noProof/>
          </w:rPr>
          <w:t>Individuals</w:t>
        </w:r>
        <w:r>
          <w:rPr>
            <w:noProof/>
            <w:webHidden/>
          </w:rPr>
          <w:tab/>
        </w:r>
        <w:r>
          <w:rPr>
            <w:noProof/>
            <w:webHidden/>
          </w:rPr>
          <w:fldChar w:fldCharType="begin"/>
        </w:r>
        <w:r>
          <w:rPr>
            <w:noProof/>
            <w:webHidden/>
          </w:rPr>
          <w:instrText xml:space="preserve"> PAGEREF _Toc185349926 \h </w:instrText>
        </w:r>
        <w:r>
          <w:rPr>
            <w:noProof/>
            <w:webHidden/>
          </w:rPr>
        </w:r>
        <w:r>
          <w:rPr>
            <w:noProof/>
            <w:webHidden/>
          </w:rPr>
          <w:fldChar w:fldCharType="separate"/>
        </w:r>
        <w:r>
          <w:rPr>
            <w:noProof/>
            <w:webHidden/>
          </w:rPr>
          <w:t>4</w:t>
        </w:r>
        <w:r>
          <w:rPr>
            <w:noProof/>
            <w:webHidden/>
          </w:rPr>
          <w:fldChar w:fldCharType="end"/>
        </w:r>
      </w:hyperlink>
    </w:p>
    <w:p w14:paraId="43AD1E97" w14:textId="1E69CEC7"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27" w:history="1">
        <w:r w:rsidRPr="005B3767">
          <w:rPr>
            <w:rStyle w:val="Lienhypertexte"/>
            <w:rFonts w:cs="Arial"/>
            <w:bCs/>
            <w:noProof/>
            <w:lang w:val="fr-FR"/>
          </w:rPr>
          <w:t>A.2.</w:t>
        </w:r>
        <w:r>
          <w:rPr>
            <w:rFonts w:asciiTheme="minorHAnsi" w:eastAsiaTheme="minorEastAsia" w:hAnsiTheme="minorHAnsi"/>
            <w:noProof/>
            <w:kern w:val="2"/>
            <w:sz w:val="24"/>
            <w:szCs w:val="24"/>
            <w:lang w:eastAsia="fr-BE"/>
            <w14:ligatures w14:val="standardContextual"/>
          </w:rPr>
          <w:tab/>
        </w:r>
        <w:r w:rsidRPr="005B3767">
          <w:rPr>
            <w:rStyle w:val="Lienhypertexte"/>
            <w:noProof/>
          </w:rPr>
          <w:t>Project definition</w:t>
        </w:r>
        <w:r>
          <w:rPr>
            <w:noProof/>
            <w:webHidden/>
          </w:rPr>
          <w:tab/>
        </w:r>
        <w:r>
          <w:rPr>
            <w:noProof/>
            <w:webHidden/>
          </w:rPr>
          <w:fldChar w:fldCharType="begin"/>
        </w:r>
        <w:r>
          <w:rPr>
            <w:noProof/>
            <w:webHidden/>
          </w:rPr>
          <w:instrText xml:space="preserve"> PAGEREF _Toc185349927 \h </w:instrText>
        </w:r>
        <w:r>
          <w:rPr>
            <w:noProof/>
            <w:webHidden/>
          </w:rPr>
        </w:r>
        <w:r>
          <w:rPr>
            <w:noProof/>
            <w:webHidden/>
          </w:rPr>
          <w:fldChar w:fldCharType="separate"/>
        </w:r>
        <w:r>
          <w:rPr>
            <w:noProof/>
            <w:webHidden/>
          </w:rPr>
          <w:t>5</w:t>
        </w:r>
        <w:r>
          <w:rPr>
            <w:noProof/>
            <w:webHidden/>
          </w:rPr>
          <w:fldChar w:fldCharType="end"/>
        </w:r>
      </w:hyperlink>
    </w:p>
    <w:p w14:paraId="637B5E38" w14:textId="253D8CB2"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28" w:history="1">
        <w:r w:rsidRPr="005B3767">
          <w:rPr>
            <w:rStyle w:val="Lienhypertexte"/>
            <w:rFonts w:cs="Arial"/>
            <w:bCs/>
            <w:noProof/>
            <w:lang w:val="fr-FR"/>
          </w:rPr>
          <w:t>A.3.</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Project start date and duration</w:t>
        </w:r>
        <w:r>
          <w:rPr>
            <w:noProof/>
            <w:webHidden/>
          </w:rPr>
          <w:tab/>
        </w:r>
        <w:r>
          <w:rPr>
            <w:noProof/>
            <w:webHidden/>
          </w:rPr>
          <w:fldChar w:fldCharType="begin"/>
        </w:r>
        <w:r>
          <w:rPr>
            <w:noProof/>
            <w:webHidden/>
          </w:rPr>
          <w:instrText xml:space="preserve"> PAGEREF _Toc185349928 \h </w:instrText>
        </w:r>
        <w:r>
          <w:rPr>
            <w:noProof/>
            <w:webHidden/>
          </w:rPr>
        </w:r>
        <w:r>
          <w:rPr>
            <w:noProof/>
            <w:webHidden/>
          </w:rPr>
          <w:fldChar w:fldCharType="separate"/>
        </w:r>
        <w:r>
          <w:rPr>
            <w:noProof/>
            <w:webHidden/>
          </w:rPr>
          <w:t>5</w:t>
        </w:r>
        <w:r>
          <w:rPr>
            <w:noProof/>
            <w:webHidden/>
          </w:rPr>
          <w:fldChar w:fldCharType="end"/>
        </w:r>
      </w:hyperlink>
    </w:p>
    <w:p w14:paraId="0EDA829B" w14:textId="69799596" w:rsidR="00040940" w:rsidRDefault="00040940">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349929" w:history="1">
        <w:r w:rsidRPr="005B3767">
          <w:rPr>
            <w:rStyle w:val="Lienhypertexte"/>
            <w:bCs/>
            <w:noProof/>
          </w:rPr>
          <w:t>Partie B.</w:t>
        </w:r>
        <w:r>
          <w:rPr>
            <w:rFonts w:asciiTheme="minorHAnsi" w:eastAsiaTheme="minorEastAsia" w:hAnsiTheme="minorHAnsi"/>
            <w:b w:val="0"/>
            <w:noProof/>
            <w:kern w:val="2"/>
            <w:sz w:val="24"/>
            <w:szCs w:val="24"/>
            <w:lang w:eastAsia="fr-BE"/>
            <w14:ligatures w14:val="standardContextual"/>
          </w:rPr>
          <w:tab/>
        </w:r>
        <w:r w:rsidRPr="005B3767">
          <w:rPr>
            <w:rStyle w:val="Lienhypertexte"/>
            <w:noProof/>
          </w:rPr>
          <w:t>Company Overview</w:t>
        </w:r>
        <w:r>
          <w:rPr>
            <w:noProof/>
            <w:webHidden/>
          </w:rPr>
          <w:tab/>
        </w:r>
        <w:r>
          <w:rPr>
            <w:noProof/>
            <w:webHidden/>
          </w:rPr>
          <w:fldChar w:fldCharType="begin"/>
        </w:r>
        <w:r>
          <w:rPr>
            <w:noProof/>
            <w:webHidden/>
          </w:rPr>
          <w:instrText xml:space="preserve"> PAGEREF _Toc185349929 \h </w:instrText>
        </w:r>
        <w:r>
          <w:rPr>
            <w:noProof/>
            <w:webHidden/>
          </w:rPr>
        </w:r>
        <w:r>
          <w:rPr>
            <w:noProof/>
            <w:webHidden/>
          </w:rPr>
          <w:fldChar w:fldCharType="separate"/>
        </w:r>
        <w:r>
          <w:rPr>
            <w:noProof/>
            <w:webHidden/>
          </w:rPr>
          <w:t>6</w:t>
        </w:r>
        <w:r>
          <w:rPr>
            <w:noProof/>
            <w:webHidden/>
          </w:rPr>
          <w:fldChar w:fldCharType="end"/>
        </w:r>
      </w:hyperlink>
    </w:p>
    <w:p w14:paraId="6FD13C3D" w14:textId="7B9558A5"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0" w:history="1">
        <w:r w:rsidRPr="005B3767">
          <w:rPr>
            <w:rStyle w:val="Lienhypertexte"/>
            <w:rFonts w:cs="Arial"/>
            <w:bCs/>
            <w:noProof/>
            <w:lang w:val="fr-FR"/>
          </w:rPr>
          <w:t>B.1.</w:t>
        </w:r>
        <w:r>
          <w:rPr>
            <w:rFonts w:asciiTheme="minorHAnsi" w:eastAsiaTheme="minorEastAsia" w:hAnsiTheme="minorHAnsi"/>
            <w:noProof/>
            <w:kern w:val="2"/>
            <w:sz w:val="24"/>
            <w:szCs w:val="24"/>
            <w:lang w:eastAsia="fr-BE"/>
            <w14:ligatures w14:val="standardContextual"/>
          </w:rPr>
          <w:tab/>
        </w:r>
        <w:r w:rsidRPr="005B3767">
          <w:rPr>
            <w:rStyle w:val="Lienhypertexte"/>
            <w:noProof/>
          </w:rPr>
          <w:t>Activities</w:t>
        </w:r>
        <w:r>
          <w:rPr>
            <w:noProof/>
            <w:webHidden/>
          </w:rPr>
          <w:tab/>
        </w:r>
        <w:r>
          <w:rPr>
            <w:noProof/>
            <w:webHidden/>
          </w:rPr>
          <w:fldChar w:fldCharType="begin"/>
        </w:r>
        <w:r>
          <w:rPr>
            <w:noProof/>
            <w:webHidden/>
          </w:rPr>
          <w:instrText xml:space="preserve"> PAGEREF _Toc185349930 \h </w:instrText>
        </w:r>
        <w:r>
          <w:rPr>
            <w:noProof/>
            <w:webHidden/>
          </w:rPr>
        </w:r>
        <w:r>
          <w:rPr>
            <w:noProof/>
            <w:webHidden/>
          </w:rPr>
          <w:fldChar w:fldCharType="separate"/>
        </w:r>
        <w:r>
          <w:rPr>
            <w:noProof/>
            <w:webHidden/>
          </w:rPr>
          <w:t>7</w:t>
        </w:r>
        <w:r>
          <w:rPr>
            <w:noProof/>
            <w:webHidden/>
          </w:rPr>
          <w:fldChar w:fldCharType="end"/>
        </w:r>
      </w:hyperlink>
    </w:p>
    <w:p w14:paraId="4900D863" w14:textId="73BFB8C8"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1" w:history="1">
        <w:r w:rsidRPr="005B3767">
          <w:rPr>
            <w:rStyle w:val="Lienhypertexte"/>
            <w:rFonts w:cs="Arial"/>
            <w:bCs/>
            <w:noProof/>
            <w:lang w:val="fr-FR"/>
          </w:rPr>
          <w:t>B.2.</w:t>
        </w:r>
        <w:r>
          <w:rPr>
            <w:rFonts w:asciiTheme="minorHAnsi" w:eastAsiaTheme="minorEastAsia" w:hAnsiTheme="minorHAnsi"/>
            <w:noProof/>
            <w:kern w:val="2"/>
            <w:sz w:val="24"/>
            <w:szCs w:val="24"/>
            <w:lang w:eastAsia="fr-BE"/>
            <w14:ligatures w14:val="standardContextual"/>
          </w:rPr>
          <w:tab/>
        </w:r>
        <w:r w:rsidRPr="005B3767">
          <w:rPr>
            <w:rStyle w:val="Lienhypertexte"/>
            <w:noProof/>
          </w:rPr>
          <w:t>Composition of the share capital</w:t>
        </w:r>
        <w:r>
          <w:rPr>
            <w:noProof/>
            <w:webHidden/>
          </w:rPr>
          <w:tab/>
        </w:r>
        <w:r>
          <w:rPr>
            <w:noProof/>
            <w:webHidden/>
          </w:rPr>
          <w:fldChar w:fldCharType="begin"/>
        </w:r>
        <w:r>
          <w:rPr>
            <w:noProof/>
            <w:webHidden/>
          </w:rPr>
          <w:instrText xml:space="preserve"> PAGEREF _Toc185349931 \h </w:instrText>
        </w:r>
        <w:r>
          <w:rPr>
            <w:noProof/>
            <w:webHidden/>
          </w:rPr>
        </w:r>
        <w:r>
          <w:rPr>
            <w:noProof/>
            <w:webHidden/>
          </w:rPr>
          <w:fldChar w:fldCharType="separate"/>
        </w:r>
        <w:r>
          <w:rPr>
            <w:noProof/>
            <w:webHidden/>
          </w:rPr>
          <w:t>7</w:t>
        </w:r>
        <w:r>
          <w:rPr>
            <w:noProof/>
            <w:webHidden/>
          </w:rPr>
          <w:fldChar w:fldCharType="end"/>
        </w:r>
      </w:hyperlink>
    </w:p>
    <w:p w14:paraId="407A1AEB" w14:textId="61538888"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2" w:history="1">
        <w:r w:rsidRPr="005B3767">
          <w:rPr>
            <w:rStyle w:val="Lienhypertexte"/>
            <w:rFonts w:cs="Arial"/>
            <w:bCs/>
            <w:noProof/>
            <w:lang w:val="fr-FR"/>
          </w:rPr>
          <w:t>B.3.</w:t>
        </w:r>
        <w:r>
          <w:rPr>
            <w:rFonts w:asciiTheme="minorHAnsi" w:eastAsiaTheme="minorEastAsia" w:hAnsiTheme="minorHAnsi"/>
            <w:noProof/>
            <w:kern w:val="2"/>
            <w:sz w:val="24"/>
            <w:szCs w:val="24"/>
            <w:lang w:eastAsia="fr-BE"/>
            <w14:ligatures w14:val="standardContextual"/>
          </w:rPr>
          <w:tab/>
        </w:r>
        <w:r w:rsidRPr="005B3767">
          <w:rPr>
            <w:rStyle w:val="Lienhypertexte"/>
            <w:noProof/>
          </w:rPr>
          <w:t>Company size</w:t>
        </w:r>
        <w:r>
          <w:rPr>
            <w:noProof/>
            <w:webHidden/>
          </w:rPr>
          <w:tab/>
        </w:r>
        <w:r>
          <w:rPr>
            <w:noProof/>
            <w:webHidden/>
          </w:rPr>
          <w:fldChar w:fldCharType="begin"/>
        </w:r>
        <w:r>
          <w:rPr>
            <w:noProof/>
            <w:webHidden/>
          </w:rPr>
          <w:instrText xml:space="preserve"> PAGEREF _Toc185349932 \h </w:instrText>
        </w:r>
        <w:r>
          <w:rPr>
            <w:noProof/>
            <w:webHidden/>
          </w:rPr>
        </w:r>
        <w:r>
          <w:rPr>
            <w:noProof/>
            <w:webHidden/>
          </w:rPr>
          <w:fldChar w:fldCharType="separate"/>
        </w:r>
        <w:r>
          <w:rPr>
            <w:noProof/>
            <w:webHidden/>
          </w:rPr>
          <w:t>7</w:t>
        </w:r>
        <w:r>
          <w:rPr>
            <w:noProof/>
            <w:webHidden/>
          </w:rPr>
          <w:fldChar w:fldCharType="end"/>
        </w:r>
      </w:hyperlink>
    </w:p>
    <w:p w14:paraId="276771C1" w14:textId="45694C91"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3" w:history="1">
        <w:r w:rsidRPr="005B3767">
          <w:rPr>
            <w:rStyle w:val="Lienhypertexte"/>
            <w:rFonts w:cs="Arial"/>
            <w:bCs/>
            <w:noProof/>
            <w:lang w:val="fr-FR"/>
          </w:rPr>
          <w:t>B.4.</w:t>
        </w:r>
        <w:r>
          <w:rPr>
            <w:rFonts w:asciiTheme="minorHAnsi" w:eastAsiaTheme="minorEastAsia" w:hAnsiTheme="minorHAnsi"/>
            <w:noProof/>
            <w:kern w:val="2"/>
            <w:sz w:val="24"/>
            <w:szCs w:val="24"/>
            <w:lang w:eastAsia="fr-BE"/>
            <w14:ligatures w14:val="standardContextual"/>
          </w:rPr>
          <w:tab/>
        </w:r>
        <w:r w:rsidRPr="005B3767">
          <w:rPr>
            <w:rStyle w:val="Lienhypertexte"/>
            <w:noProof/>
          </w:rPr>
          <w:t>Financial data</w:t>
        </w:r>
        <w:r>
          <w:rPr>
            <w:noProof/>
            <w:webHidden/>
          </w:rPr>
          <w:tab/>
        </w:r>
        <w:r>
          <w:rPr>
            <w:noProof/>
            <w:webHidden/>
          </w:rPr>
          <w:fldChar w:fldCharType="begin"/>
        </w:r>
        <w:r>
          <w:rPr>
            <w:noProof/>
            <w:webHidden/>
          </w:rPr>
          <w:instrText xml:space="preserve"> PAGEREF _Toc185349933 \h </w:instrText>
        </w:r>
        <w:r>
          <w:rPr>
            <w:noProof/>
            <w:webHidden/>
          </w:rPr>
        </w:r>
        <w:r>
          <w:rPr>
            <w:noProof/>
            <w:webHidden/>
          </w:rPr>
          <w:fldChar w:fldCharType="separate"/>
        </w:r>
        <w:r>
          <w:rPr>
            <w:noProof/>
            <w:webHidden/>
          </w:rPr>
          <w:t>8</w:t>
        </w:r>
        <w:r>
          <w:rPr>
            <w:noProof/>
            <w:webHidden/>
          </w:rPr>
          <w:fldChar w:fldCharType="end"/>
        </w:r>
      </w:hyperlink>
    </w:p>
    <w:p w14:paraId="4683BE6C" w14:textId="71D9269A"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4" w:history="1">
        <w:r w:rsidRPr="005B3767">
          <w:rPr>
            <w:rStyle w:val="Lienhypertexte"/>
            <w:rFonts w:cs="Arial"/>
            <w:bCs/>
            <w:noProof/>
            <w:lang w:val="fr-FR"/>
          </w:rPr>
          <w:t>B.5.</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Previous financial aid from public authorities other than Innoviris</w:t>
        </w:r>
        <w:r>
          <w:rPr>
            <w:noProof/>
            <w:webHidden/>
          </w:rPr>
          <w:tab/>
        </w:r>
        <w:r>
          <w:rPr>
            <w:noProof/>
            <w:webHidden/>
          </w:rPr>
          <w:fldChar w:fldCharType="begin"/>
        </w:r>
        <w:r>
          <w:rPr>
            <w:noProof/>
            <w:webHidden/>
          </w:rPr>
          <w:instrText xml:space="preserve"> PAGEREF _Toc185349934 \h </w:instrText>
        </w:r>
        <w:r>
          <w:rPr>
            <w:noProof/>
            <w:webHidden/>
          </w:rPr>
        </w:r>
        <w:r>
          <w:rPr>
            <w:noProof/>
            <w:webHidden/>
          </w:rPr>
          <w:fldChar w:fldCharType="separate"/>
        </w:r>
        <w:r>
          <w:rPr>
            <w:noProof/>
            <w:webHidden/>
          </w:rPr>
          <w:t>8</w:t>
        </w:r>
        <w:r>
          <w:rPr>
            <w:noProof/>
            <w:webHidden/>
          </w:rPr>
          <w:fldChar w:fldCharType="end"/>
        </w:r>
      </w:hyperlink>
    </w:p>
    <w:p w14:paraId="472D0FBF" w14:textId="338F3AC0" w:rsidR="00040940" w:rsidRDefault="00040940">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349935" w:history="1">
        <w:r w:rsidRPr="005B3767">
          <w:rPr>
            <w:rStyle w:val="Lienhypertexte"/>
            <w:bCs/>
            <w:noProof/>
          </w:rPr>
          <w:t>Partie C.</w:t>
        </w:r>
        <w:r>
          <w:rPr>
            <w:rFonts w:asciiTheme="minorHAnsi" w:eastAsiaTheme="minorEastAsia" w:hAnsiTheme="minorHAnsi"/>
            <w:b w:val="0"/>
            <w:noProof/>
            <w:kern w:val="2"/>
            <w:sz w:val="24"/>
            <w:szCs w:val="24"/>
            <w:lang w:eastAsia="fr-BE"/>
            <w14:ligatures w14:val="standardContextual"/>
          </w:rPr>
          <w:tab/>
        </w:r>
        <w:r w:rsidRPr="005B3767">
          <w:rPr>
            <w:rStyle w:val="Lienhypertexte"/>
            <w:noProof/>
          </w:rPr>
          <w:t>Presentation of the project</w:t>
        </w:r>
        <w:r>
          <w:rPr>
            <w:noProof/>
            <w:webHidden/>
          </w:rPr>
          <w:tab/>
        </w:r>
        <w:r>
          <w:rPr>
            <w:noProof/>
            <w:webHidden/>
          </w:rPr>
          <w:fldChar w:fldCharType="begin"/>
        </w:r>
        <w:r>
          <w:rPr>
            <w:noProof/>
            <w:webHidden/>
          </w:rPr>
          <w:instrText xml:space="preserve"> PAGEREF _Toc185349935 \h </w:instrText>
        </w:r>
        <w:r>
          <w:rPr>
            <w:noProof/>
            <w:webHidden/>
          </w:rPr>
        </w:r>
        <w:r>
          <w:rPr>
            <w:noProof/>
            <w:webHidden/>
          </w:rPr>
          <w:fldChar w:fldCharType="separate"/>
        </w:r>
        <w:r>
          <w:rPr>
            <w:noProof/>
            <w:webHidden/>
          </w:rPr>
          <w:t>9</w:t>
        </w:r>
        <w:r>
          <w:rPr>
            <w:noProof/>
            <w:webHidden/>
          </w:rPr>
          <w:fldChar w:fldCharType="end"/>
        </w:r>
      </w:hyperlink>
    </w:p>
    <w:p w14:paraId="26C1FC6A" w14:textId="3C556BE3"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6" w:history="1">
        <w:r w:rsidRPr="005B3767">
          <w:rPr>
            <w:rStyle w:val="Lienhypertexte"/>
            <w:rFonts w:cs="Arial"/>
            <w:bCs/>
            <w:noProof/>
            <w:lang w:val="fr-FR"/>
          </w:rPr>
          <w:t>C.1.</w:t>
        </w:r>
        <w:r>
          <w:rPr>
            <w:rFonts w:asciiTheme="minorHAnsi" w:eastAsiaTheme="minorEastAsia" w:hAnsiTheme="minorHAnsi"/>
            <w:noProof/>
            <w:kern w:val="2"/>
            <w:sz w:val="24"/>
            <w:szCs w:val="24"/>
            <w:lang w:eastAsia="fr-BE"/>
            <w14:ligatures w14:val="standardContextual"/>
          </w:rPr>
          <w:tab/>
        </w:r>
        <w:r w:rsidRPr="005B3767">
          <w:rPr>
            <w:rStyle w:val="Lienhypertexte"/>
            <w:noProof/>
          </w:rPr>
          <w:t>Presentation of the project</w:t>
        </w:r>
        <w:r>
          <w:rPr>
            <w:noProof/>
            <w:webHidden/>
          </w:rPr>
          <w:tab/>
        </w:r>
        <w:r>
          <w:rPr>
            <w:noProof/>
            <w:webHidden/>
          </w:rPr>
          <w:fldChar w:fldCharType="begin"/>
        </w:r>
        <w:r>
          <w:rPr>
            <w:noProof/>
            <w:webHidden/>
          </w:rPr>
          <w:instrText xml:space="preserve"> PAGEREF _Toc185349936 \h </w:instrText>
        </w:r>
        <w:r>
          <w:rPr>
            <w:noProof/>
            <w:webHidden/>
          </w:rPr>
        </w:r>
        <w:r>
          <w:rPr>
            <w:noProof/>
            <w:webHidden/>
          </w:rPr>
          <w:fldChar w:fldCharType="separate"/>
        </w:r>
        <w:r>
          <w:rPr>
            <w:noProof/>
            <w:webHidden/>
          </w:rPr>
          <w:t>10</w:t>
        </w:r>
        <w:r>
          <w:rPr>
            <w:noProof/>
            <w:webHidden/>
          </w:rPr>
          <w:fldChar w:fldCharType="end"/>
        </w:r>
      </w:hyperlink>
    </w:p>
    <w:p w14:paraId="7AFD22CE" w14:textId="4A098E6A"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7" w:history="1">
        <w:r w:rsidRPr="005B3767">
          <w:rPr>
            <w:rStyle w:val="Lienhypertexte"/>
            <w:bCs/>
            <w:noProof/>
            <w:lang w:val="en-US"/>
          </w:rPr>
          <w:t>C.1.1</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Origin and context of the project</w:t>
        </w:r>
        <w:r>
          <w:rPr>
            <w:noProof/>
            <w:webHidden/>
          </w:rPr>
          <w:tab/>
        </w:r>
        <w:r>
          <w:rPr>
            <w:noProof/>
            <w:webHidden/>
          </w:rPr>
          <w:fldChar w:fldCharType="begin"/>
        </w:r>
        <w:r>
          <w:rPr>
            <w:noProof/>
            <w:webHidden/>
          </w:rPr>
          <w:instrText xml:space="preserve"> PAGEREF _Toc185349937 \h </w:instrText>
        </w:r>
        <w:r>
          <w:rPr>
            <w:noProof/>
            <w:webHidden/>
          </w:rPr>
        </w:r>
        <w:r>
          <w:rPr>
            <w:noProof/>
            <w:webHidden/>
          </w:rPr>
          <w:fldChar w:fldCharType="separate"/>
        </w:r>
        <w:r>
          <w:rPr>
            <w:noProof/>
            <w:webHidden/>
          </w:rPr>
          <w:t>10</w:t>
        </w:r>
        <w:r>
          <w:rPr>
            <w:noProof/>
            <w:webHidden/>
          </w:rPr>
          <w:fldChar w:fldCharType="end"/>
        </w:r>
      </w:hyperlink>
    </w:p>
    <w:p w14:paraId="5C2D30CB" w14:textId="6579BB57"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8" w:history="1">
        <w:r w:rsidRPr="005B3767">
          <w:rPr>
            <w:rStyle w:val="Lienhypertexte"/>
            <w:bCs/>
            <w:noProof/>
          </w:rPr>
          <w:t>C.1.2</w:t>
        </w:r>
        <w:r>
          <w:rPr>
            <w:rFonts w:asciiTheme="minorHAnsi" w:eastAsiaTheme="minorEastAsia" w:hAnsiTheme="minorHAnsi"/>
            <w:noProof/>
            <w:kern w:val="2"/>
            <w:sz w:val="24"/>
            <w:szCs w:val="24"/>
            <w:lang w:eastAsia="fr-BE"/>
            <w14:ligatures w14:val="standardContextual"/>
          </w:rPr>
          <w:tab/>
        </w:r>
        <w:r w:rsidRPr="005B3767">
          <w:rPr>
            <w:rStyle w:val="Lienhypertexte"/>
            <w:noProof/>
          </w:rPr>
          <w:t>Project Issues</w:t>
        </w:r>
        <w:r>
          <w:rPr>
            <w:noProof/>
            <w:webHidden/>
          </w:rPr>
          <w:tab/>
        </w:r>
        <w:r>
          <w:rPr>
            <w:noProof/>
            <w:webHidden/>
          </w:rPr>
          <w:fldChar w:fldCharType="begin"/>
        </w:r>
        <w:r>
          <w:rPr>
            <w:noProof/>
            <w:webHidden/>
          </w:rPr>
          <w:instrText xml:space="preserve"> PAGEREF _Toc185349938 \h </w:instrText>
        </w:r>
        <w:r>
          <w:rPr>
            <w:noProof/>
            <w:webHidden/>
          </w:rPr>
        </w:r>
        <w:r>
          <w:rPr>
            <w:noProof/>
            <w:webHidden/>
          </w:rPr>
          <w:fldChar w:fldCharType="separate"/>
        </w:r>
        <w:r>
          <w:rPr>
            <w:noProof/>
            <w:webHidden/>
          </w:rPr>
          <w:t>11</w:t>
        </w:r>
        <w:r>
          <w:rPr>
            <w:noProof/>
            <w:webHidden/>
          </w:rPr>
          <w:fldChar w:fldCharType="end"/>
        </w:r>
      </w:hyperlink>
    </w:p>
    <w:p w14:paraId="4CB5D49B" w14:textId="71A4DC30"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39" w:history="1">
        <w:r w:rsidRPr="005B3767">
          <w:rPr>
            <w:rStyle w:val="Lienhypertexte"/>
            <w:bCs/>
            <w:noProof/>
          </w:rPr>
          <w:t>C.1.3</w:t>
        </w:r>
        <w:r>
          <w:rPr>
            <w:rFonts w:asciiTheme="minorHAnsi" w:eastAsiaTheme="minorEastAsia" w:hAnsiTheme="minorHAnsi"/>
            <w:noProof/>
            <w:kern w:val="2"/>
            <w:sz w:val="24"/>
            <w:szCs w:val="24"/>
            <w:lang w:eastAsia="fr-BE"/>
            <w14:ligatures w14:val="standardContextual"/>
          </w:rPr>
          <w:tab/>
        </w:r>
        <w:r w:rsidRPr="005B3767">
          <w:rPr>
            <w:rStyle w:val="Lienhypertexte"/>
            <w:noProof/>
          </w:rPr>
          <w:t>Proof of concept</w:t>
        </w:r>
        <w:r>
          <w:rPr>
            <w:noProof/>
            <w:webHidden/>
          </w:rPr>
          <w:tab/>
        </w:r>
        <w:r>
          <w:rPr>
            <w:noProof/>
            <w:webHidden/>
          </w:rPr>
          <w:fldChar w:fldCharType="begin"/>
        </w:r>
        <w:r>
          <w:rPr>
            <w:noProof/>
            <w:webHidden/>
          </w:rPr>
          <w:instrText xml:space="preserve"> PAGEREF _Toc185349939 \h </w:instrText>
        </w:r>
        <w:r>
          <w:rPr>
            <w:noProof/>
            <w:webHidden/>
          </w:rPr>
        </w:r>
        <w:r>
          <w:rPr>
            <w:noProof/>
            <w:webHidden/>
          </w:rPr>
          <w:fldChar w:fldCharType="separate"/>
        </w:r>
        <w:r>
          <w:rPr>
            <w:noProof/>
            <w:webHidden/>
          </w:rPr>
          <w:t>12</w:t>
        </w:r>
        <w:r>
          <w:rPr>
            <w:noProof/>
            <w:webHidden/>
          </w:rPr>
          <w:fldChar w:fldCharType="end"/>
        </w:r>
      </w:hyperlink>
    </w:p>
    <w:p w14:paraId="76AA179F" w14:textId="14E5E273"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0" w:history="1">
        <w:r w:rsidRPr="005B3767">
          <w:rPr>
            <w:rStyle w:val="Lienhypertexte"/>
            <w:bCs/>
            <w:noProof/>
          </w:rPr>
          <w:t>C.1.4</w:t>
        </w:r>
        <w:r>
          <w:rPr>
            <w:rFonts w:asciiTheme="minorHAnsi" w:eastAsiaTheme="minorEastAsia" w:hAnsiTheme="minorHAnsi"/>
            <w:noProof/>
            <w:kern w:val="2"/>
            <w:sz w:val="24"/>
            <w:szCs w:val="24"/>
            <w:lang w:eastAsia="fr-BE"/>
            <w14:ligatures w14:val="standardContextual"/>
          </w:rPr>
          <w:tab/>
        </w:r>
        <w:r w:rsidRPr="005B3767">
          <w:rPr>
            <w:rStyle w:val="Lienhypertexte"/>
            <w:noProof/>
          </w:rPr>
          <w:t>Implementation</w:t>
        </w:r>
        <w:r>
          <w:rPr>
            <w:noProof/>
            <w:webHidden/>
          </w:rPr>
          <w:tab/>
        </w:r>
        <w:r>
          <w:rPr>
            <w:noProof/>
            <w:webHidden/>
          </w:rPr>
          <w:fldChar w:fldCharType="begin"/>
        </w:r>
        <w:r>
          <w:rPr>
            <w:noProof/>
            <w:webHidden/>
          </w:rPr>
          <w:instrText xml:space="preserve"> PAGEREF _Toc185349940 \h </w:instrText>
        </w:r>
        <w:r>
          <w:rPr>
            <w:noProof/>
            <w:webHidden/>
          </w:rPr>
        </w:r>
        <w:r>
          <w:rPr>
            <w:noProof/>
            <w:webHidden/>
          </w:rPr>
          <w:fldChar w:fldCharType="separate"/>
        </w:r>
        <w:r>
          <w:rPr>
            <w:noProof/>
            <w:webHidden/>
          </w:rPr>
          <w:t>13</w:t>
        </w:r>
        <w:r>
          <w:rPr>
            <w:noProof/>
            <w:webHidden/>
          </w:rPr>
          <w:fldChar w:fldCharType="end"/>
        </w:r>
      </w:hyperlink>
    </w:p>
    <w:p w14:paraId="76591C61" w14:textId="55134492"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1" w:history="1">
        <w:r w:rsidRPr="005B3767">
          <w:rPr>
            <w:rStyle w:val="Lienhypertexte"/>
            <w:rFonts w:cs="Arial"/>
            <w:bCs/>
            <w:noProof/>
            <w:lang w:val="fr-FR"/>
          </w:rPr>
          <w:t>C.2.</w:t>
        </w:r>
        <w:r>
          <w:rPr>
            <w:rFonts w:asciiTheme="minorHAnsi" w:eastAsiaTheme="minorEastAsia" w:hAnsiTheme="minorHAnsi"/>
            <w:noProof/>
            <w:kern w:val="2"/>
            <w:sz w:val="24"/>
            <w:szCs w:val="24"/>
            <w:lang w:eastAsia="fr-BE"/>
            <w14:ligatures w14:val="standardContextual"/>
          </w:rPr>
          <w:tab/>
        </w:r>
        <w:r w:rsidRPr="005B3767">
          <w:rPr>
            <w:rStyle w:val="Lienhypertexte"/>
            <w:noProof/>
          </w:rPr>
          <w:t>Detailed work programme</w:t>
        </w:r>
        <w:r>
          <w:rPr>
            <w:noProof/>
            <w:webHidden/>
          </w:rPr>
          <w:tab/>
        </w:r>
        <w:r>
          <w:rPr>
            <w:noProof/>
            <w:webHidden/>
          </w:rPr>
          <w:fldChar w:fldCharType="begin"/>
        </w:r>
        <w:r>
          <w:rPr>
            <w:noProof/>
            <w:webHidden/>
          </w:rPr>
          <w:instrText xml:space="preserve"> PAGEREF _Toc185349941 \h </w:instrText>
        </w:r>
        <w:r>
          <w:rPr>
            <w:noProof/>
            <w:webHidden/>
          </w:rPr>
        </w:r>
        <w:r>
          <w:rPr>
            <w:noProof/>
            <w:webHidden/>
          </w:rPr>
          <w:fldChar w:fldCharType="separate"/>
        </w:r>
        <w:r>
          <w:rPr>
            <w:noProof/>
            <w:webHidden/>
          </w:rPr>
          <w:t>14</w:t>
        </w:r>
        <w:r>
          <w:rPr>
            <w:noProof/>
            <w:webHidden/>
          </w:rPr>
          <w:fldChar w:fldCharType="end"/>
        </w:r>
      </w:hyperlink>
    </w:p>
    <w:p w14:paraId="53A2AB8D" w14:textId="4FC324C4"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2" w:history="1">
        <w:r w:rsidRPr="005B3767">
          <w:rPr>
            <w:rStyle w:val="Lienhypertexte"/>
            <w:rFonts w:cs="Arial"/>
            <w:bCs/>
            <w:noProof/>
            <w:lang w:val="fr-FR"/>
          </w:rPr>
          <w:t>C.3.</w:t>
        </w:r>
        <w:r>
          <w:rPr>
            <w:rFonts w:asciiTheme="minorHAnsi" w:eastAsiaTheme="minorEastAsia" w:hAnsiTheme="minorHAnsi"/>
            <w:noProof/>
            <w:kern w:val="2"/>
            <w:sz w:val="24"/>
            <w:szCs w:val="24"/>
            <w:lang w:eastAsia="fr-BE"/>
            <w14:ligatures w14:val="standardContextual"/>
          </w:rPr>
          <w:tab/>
        </w:r>
        <w:r w:rsidRPr="005B3767">
          <w:rPr>
            <w:rStyle w:val="Lienhypertexte"/>
            <w:noProof/>
          </w:rPr>
          <w:t>Budget</w:t>
        </w:r>
        <w:r>
          <w:rPr>
            <w:noProof/>
            <w:webHidden/>
          </w:rPr>
          <w:tab/>
        </w:r>
        <w:r>
          <w:rPr>
            <w:noProof/>
            <w:webHidden/>
          </w:rPr>
          <w:fldChar w:fldCharType="begin"/>
        </w:r>
        <w:r>
          <w:rPr>
            <w:noProof/>
            <w:webHidden/>
          </w:rPr>
          <w:instrText xml:space="preserve"> PAGEREF _Toc185349942 \h </w:instrText>
        </w:r>
        <w:r>
          <w:rPr>
            <w:noProof/>
            <w:webHidden/>
          </w:rPr>
        </w:r>
        <w:r>
          <w:rPr>
            <w:noProof/>
            <w:webHidden/>
          </w:rPr>
          <w:fldChar w:fldCharType="separate"/>
        </w:r>
        <w:r>
          <w:rPr>
            <w:noProof/>
            <w:webHidden/>
          </w:rPr>
          <w:t>15</w:t>
        </w:r>
        <w:r>
          <w:rPr>
            <w:noProof/>
            <w:webHidden/>
          </w:rPr>
          <w:fldChar w:fldCharType="end"/>
        </w:r>
      </w:hyperlink>
    </w:p>
    <w:p w14:paraId="229C12DF" w14:textId="4F0AF1A3" w:rsidR="00040940" w:rsidRDefault="00040940">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349943" w:history="1">
        <w:r w:rsidRPr="005B3767">
          <w:rPr>
            <w:rStyle w:val="Lienhypertexte"/>
            <w:bCs/>
            <w:noProof/>
          </w:rPr>
          <w:t>Partie D.</w:t>
        </w:r>
        <w:r>
          <w:rPr>
            <w:rFonts w:asciiTheme="minorHAnsi" w:eastAsiaTheme="minorEastAsia" w:hAnsiTheme="minorHAnsi"/>
            <w:b w:val="0"/>
            <w:noProof/>
            <w:kern w:val="2"/>
            <w:sz w:val="24"/>
            <w:szCs w:val="24"/>
            <w:lang w:eastAsia="fr-BE"/>
            <w14:ligatures w14:val="standardContextual"/>
          </w:rPr>
          <w:tab/>
        </w:r>
        <w:r w:rsidRPr="005B3767">
          <w:rPr>
            <w:rStyle w:val="Lienhypertexte"/>
            <w:noProof/>
          </w:rPr>
          <w:t>Valorization of the project</w:t>
        </w:r>
        <w:r>
          <w:rPr>
            <w:noProof/>
            <w:webHidden/>
          </w:rPr>
          <w:tab/>
        </w:r>
        <w:r>
          <w:rPr>
            <w:noProof/>
            <w:webHidden/>
          </w:rPr>
          <w:fldChar w:fldCharType="begin"/>
        </w:r>
        <w:r>
          <w:rPr>
            <w:noProof/>
            <w:webHidden/>
          </w:rPr>
          <w:instrText xml:space="preserve"> PAGEREF _Toc185349943 \h </w:instrText>
        </w:r>
        <w:r>
          <w:rPr>
            <w:noProof/>
            <w:webHidden/>
          </w:rPr>
        </w:r>
        <w:r>
          <w:rPr>
            <w:noProof/>
            <w:webHidden/>
          </w:rPr>
          <w:fldChar w:fldCharType="separate"/>
        </w:r>
        <w:r>
          <w:rPr>
            <w:noProof/>
            <w:webHidden/>
          </w:rPr>
          <w:t>18</w:t>
        </w:r>
        <w:r>
          <w:rPr>
            <w:noProof/>
            <w:webHidden/>
          </w:rPr>
          <w:fldChar w:fldCharType="end"/>
        </w:r>
      </w:hyperlink>
    </w:p>
    <w:p w14:paraId="588CB5E6" w14:textId="7DE22D86"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4" w:history="1">
        <w:r w:rsidRPr="005B3767">
          <w:rPr>
            <w:rStyle w:val="Lienhypertexte"/>
            <w:rFonts w:cs="Arial"/>
            <w:bCs/>
            <w:noProof/>
            <w:lang w:val="fr-FR"/>
          </w:rPr>
          <w:t>D.1.</w:t>
        </w:r>
        <w:r>
          <w:rPr>
            <w:rFonts w:asciiTheme="minorHAnsi" w:eastAsiaTheme="minorEastAsia" w:hAnsiTheme="minorHAnsi"/>
            <w:noProof/>
            <w:kern w:val="2"/>
            <w:sz w:val="24"/>
            <w:szCs w:val="24"/>
            <w:lang w:eastAsia="fr-BE"/>
            <w14:ligatures w14:val="standardContextual"/>
          </w:rPr>
          <w:tab/>
        </w:r>
        <w:r w:rsidRPr="005B3767">
          <w:rPr>
            <w:rStyle w:val="Lienhypertexte"/>
            <w:noProof/>
          </w:rPr>
          <w:t>Financial valuation</w:t>
        </w:r>
        <w:r>
          <w:rPr>
            <w:noProof/>
            <w:webHidden/>
          </w:rPr>
          <w:tab/>
        </w:r>
        <w:r>
          <w:rPr>
            <w:noProof/>
            <w:webHidden/>
          </w:rPr>
          <w:fldChar w:fldCharType="begin"/>
        </w:r>
        <w:r>
          <w:rPr>
            <w:noProof/>
            <w:webHidden/>
          </w:rPr>
          <w:instrText xml:space="preserve"> PAGEREF _Toc185349944 \h </w:instrText>
        </w:r>
        <w:r>
          <w:rPr>
            <w:noProof/>
            <w:webHidden/>
          </w:rPr>
        </w:r>
        <w:r>
          <w:rPr>
            <w:noProof/>
            <w:webHidden/>
          </w:rPr>
          <w:fldChar w:fldCharType="separate"/>
        </w:r>
        <w:r>
          <w:rPr>
            <w:noProof/>
            <w:webHidden/>
          </w:rPr>
          <w:t>19</w:t>
        </w:r>
        <w:r>
          <w:rPr>
            <w:noProof/>
            <w:webHidden/>
          </w:rPr>
          <w:fldChar w:fldCharType="end"/>
        </w:r>
      </w:hyperlink>
    </w:p>
    <w:p w14:paraId="292B1DEF" w14:textId="74EBBBBF"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5" w:history="1">
        <w:r w:rsidRPr="005B3767">
          <w:rPr>
            <w:rStyle w:val="Lienhypertexte"/>
            <w:rFonts w:cs="Arial"/>
            <w:bCs/>
            <w:noProof/>
            <w:lang w:val="fr-FR"/>
          </w:rPr>
          <w:t>D.2.</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Social, environmental and ecosystem enhancement of the project in the BCR</w:t>
        </w:r>
        <w:r>
          <w:rPr>
            <w:noProof/>
            <w:webHidden/>
          </w:rPr>
          <w:tab/>
        </w:r>
        <w:r>
          <w:rPr>
            <w:noProof/>
            <w:webHidden/>
          </w:rPr>
          <w:fldChar w:fldCharType="begin"/>
        </w:r>
        <w:r>
          <w:rPr>
            <w:noProof/>
            <w:webHidden/>
          </w:rPr>
          <w:instrText xml:space="preserve"> PAGEREF _Toc185349945 \h </w:instrText>
        </w:r>
        <w:r>
          <w:rPr>
            <w:noProof/>
            <w:webHidden/>
          </w:rPr>
        </w:r>
        <w:r>
          <w:rPr>
            <w:noProof/>
            <w:webHidden/>
          </w:rPr>
          <w:fldChar w:fldCharType="separate"/>
        </w:r>
        <w:r>
          <w:rPr>
            <w:noProof/>
            <w:webHidden/>
          </w:rPr>
          <w:t>19</w:t>
        </w:r>
        <w:r>
          <w:rPr>
            <w:noProof/>
            <w:webHidden/>
          </w:rPr>
          <w:fldChar w:fldCharType="end"/>
        </w:r>
      </w:hyperlink>
    </w:p>
    <w:p w14:paraId="76282A72" w14:textId="5940B015" w:rsidR="00040940" w:rsidRDefault="00040940">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349946" w:history="1">
        <w:r w:rsidRPr="005B3767">
          <w:rPr>
            <w:rStyle w:val="Lienhypertexte"/>
            <w:bCs/>
            <w:noProof/>
          </w:rPr>
          <w:t>Partie E.</w:t>
        </w:r>
        <w:r>
          <w:rPr>
            <w:rFonts w:asciiTheme="minorHAnsi" w:eastAsiaTheme="minorEastAsia" w:hAnsiTheme="minorHAnsi"/>
            <w:b w:val="0"/>
            <w:noProof/>
            <w:kern w:val="2"/>
            <w:sz w:val="24"/>
            <w:szCs w:val="24"/>
            <w:lang w:eastAsia="fr-BE"/>
            <w14:ligatures w14:val="standardContextual"/>
          </w:rPr>
          <w:tab/>
        </w:r>
        <w:r w:rsidRPr="005B3767">
          <w:rPr>
            <w:rStyle w:val="Lienhypertexte"/>
            <w:noProof/>
          </w:rPr>
          <w:t>Equal opportunities and legal framework</w:t>
        </w:r>
        <w:r>
          <w:rPr>
            <w:noProof/>
            <w:webHidden/>
          </w:rPr>
          <w:tab/>
        </w:r>
        <w:r>
          <w:rPr>
            <w:noProof/>
            <w:webHidden/>
          </w:rPr>
          <w:fldChar w:fldCharType="begin"/>
        </w:r>
        <w:r>
          <w:rPr>
            <w:noProof/>
            <w:webHidden/>
          </w:rPr>
          <w:instrText xml:space="preserve"> PAGEREF _Toc185349946 \h </w:instrText>
        </w:r>
        <w:r>
          <w:rPr>
            <w:noProof/>
            <w:webHidden/>
          </w:rPr>
        </w:r>
        <w:r>
          <w:rPr>
            <w:noProof/>
            <w:webHidden/>
          </w:rPr>
          <w:fldChar w:fldCharType="separate"/>
        </w:r>
        <w:r>
          <w:rPr>
            <w:noProof/>
            <w:webHidden/>
          </w:rPr>
          <w:t>20</w:t>
        </w:r>
        <w:r>
          <w:rPr>
            <w:noProof/>
            <w:webHidden/>
          </w:rPr>
          <w:fldChar w:fldCharType="end"/>
        </w:r>
      </w:hyperlink>
    </w:p>
    <w:p w14:paraId="7DF14255" w14:textId="188EB047"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7" w:history="1">
        <w:r w:rsidRPr="005B3767">
          <w:rPr>
            <w:rStyle w:val="Lienhypertexte"/>
            <w:rFonts w:cs="Arial"/>
            <w:bCs/>
            <w:noProof/>
            <w:lang w:val="fr-FR"/>
          </w:rPr>
          <w:t>E.1.</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Equal opportunities: impact of the project</w:t>
        </w:r>
        <w:r>
          <w:rPr>
            <w:noProof/>
            <w:webHidden/>
          </w:rPr>
          <w:tab/>
        </w:r>
        <w:r>
          <w:rPr>
            <w:noProof/>
            <w:webHidden/>
          </w:rPr>
          <w:fldChar w:fldCharType="begin"/>
        </w:r>
        <w:r>
          <w:rPr>
            <w:noProof/>
            <w:webHidden/>
          </w:rPr>
          <w:instrText xml:space="preserve"> PAGEREF _Toc185349947 \h </w:instrText>
        </w:r>
        <w:r>
          <w:rPr>
            <w:noProof/>
            <w:webHidden/>
          </w:rPr>
        </w:r>
        <w:r>
          <w:rPr>
            <w:noProof/>
            <w:webHidden/>
          </w:rPr>
          <w:fldChar w:fldCharType="separate"/>
        </w:r>
        <w:r>
          <w:rPr>
            <w:noProof/>
            <w:webHidden/>
          </w:rPr>
          <w:t>21</w:t>
        </w:r>
        <w:r>
          <w:rPr>
            <w:noProof/>
            <w:webHidden/>
          </w:rPr>
          <w:fldChar w:fldCharType="end"/>
        </w:r>
      </w:hyperlink>
    </w:p>
    <w:p w14:paraId="2B8ABEE0" w14:textId="2C2C9831"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48" w:history="1">
        <w:r w:rsidRPr="005B3767">
          <w:rPr>
            <w:rStyle w:val="Lienhypertexte"/>
            <w:rFonts w:cs="Arial"/>
            <w:bCs/>
            <w:noProof/>
            <w:lang w:val="fr-FR"/>
          </w:rPr>
          <w:t>E.2.</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Compliance with the legal framework covering research and development projects</w:t>
        </w:r>
        <w:r>
          <w:rPr>
            <w:noProof/>
            <w:webHidden/>
          </w:rPr>
          <w:tab/>
        </w:r>
        <w:r>
          <w:rPr>
            <w:noProof/>
            <w:webHidden/>
          </w:rPr>
          <w:fldChar w:fldCharType="begin"/>
        </w:r>
        <w:r>
          <w:rPr>
            <w:noProof/>
            <w:webHidden/>
          </w:rPr>
          <w:instrText xml:space="preserve"> PAGEREF _Toc185349948 \h </w:instrText>
        </w:r>
        <w:r>
          <w:rPr>
            <w:noProof/>
            <w:webHidden/>
          </w:rPr>
        </w:r>
        <w:r>
          <w:rPr>
            <w:noProof/>
            <w:webHidden/>
          </w:rPr>
          <w:fldChar w:fldCharType="separate"/>
        </w:r>
        <w:r>
          <w:rPr>
            <w:noProof/>
            <w:webHidden/>
          </w:rPr>
          <w:t>21</w:t>
        </w:r>
        <w:r>
          <w:rPr>
            <w:noProof/>
            <w:webHidden/>
          </w:rPr>
          <w:fldChar w:fldCharType="end"/>
        </w:r>
      </w:hyperlink>
    </w:p>
    <w:p w14:paraId="04C964EE" w14:textId="0D7A0F36" w:rsidR="00040940" w:rsidRDefault="00040940">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349949" w:history="1">
        <w:r w:rsidRPr="005B3767">
          <w:rPr>
            <w:rStyle w:val="Lienhypertexte"/>
            <w:bCs/>
            <w:noProof/>
          </w:rPr>
          <w:t>Partie F.</w:t>
        </w:r>
        <w:r>
          <w:rPr>
            <w:rFonts w:asciiTheme="minorHAnsi" w:eastAsiaTheme="minorEastAsia" w:hAnsiTheme="minorHAnsi"/>
            <w:b w:val="0"/>
            <w:noProof/>
            <w:kern w:val="2"/>
            <w:sz w:val="24"/>
            <w:szCs w:val="24"/>
            <w:lang w:eastAsia="fr-BE"/>
            <w14:ligatures w14:val="standardContextual"/>
          </w:rPr>
          <w:tab/>
        </w:r>
        <w:r w:rsidRPr="005B3767">
          <w:rPr>
            <w:rStyle w:val="Lienhypertexte"/>
            <w:noProof/>
          </w:rPr>
          <w:t>Appendices and signatures</w:t>
        </w:r>
        <w:r>
          <w:rPr>
            <w:noProof/>
            <w:webHidden/>
          </w:rPr>
          <w:tab/>
        </w:r>
        <w:r>
          <w:rPr>
            <w:noProof/>
            <w:webHidden/>
          </w:rPr>
          <w:fldChar w:fldCharType="begin"/>
        </w:r>
        <w:r>
          <w:rPr>
            <w:noProof/>
            <w:webHidden/>
          </w:rPr>
          <w:instrText xml:space="preserve"> PAGEREF _Toc185349949 \h </w:instrText>
        </w:r>
        <w:r>
          <w:rPr>
            <w:noProof/>
            <w:webHidden/>
          </w:rPr>
        </w:r>
        <w:r>
          <w:rPr>
            <w:noProof/>
            <w:webHidden/>
          </w:rPr>
          <w:fldChar w:fldCharType="separate"/>
        </w:r>
        <w:r>
          <w:rPr>
            <w:noProof/>
            <w:webHidden/>
          </w:rPr>
          <w:t>24</w:t>
        </w:r>
        <w:r>
          <w:rPr>
            <w:noProof/>
            <w:webHidden/>
          </w:rPr>
          <w:fldChar w:fldCharType="end"/>
        </w:r>
      </w:hyperlink>
    </w:p>
    <w:p w14:paraId="3D31B1DD" w14:textId="4C508359"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50" w:history="1">
        <w:r w:rsidRPr="005B3767">
          <w:rPr>
            <w:rStyle w:val="Lienhypertexte"/>
            <w:rFonts w:cs="Arial"/>
            <w:bCs/>
            <w:noProof/>
            <w:lang w:val="fr-FR"/>
          </w:rPr>
          <w:t>F.1.</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Summary of the annexes to be provided</w:t>
        </w:r>
        <w:r>
          <w:rPr>
            <w:noProof/>
            <w:webHidden/>
          </w:rPr>
          <w:tab/>
        </w:r>
        <w:r>
          <w:rPr>
            <w:noProof/>
            <w:webHidden/>
          </w:rPr>
          <w:fldChar w:fldCharType="begin"/>
        </w:r>
        <w:r>
          <w:rPr>
            <w:noProof/>
            <w:webHidden/>
          </w:rPr>
          <w:instrText xml:space="preserve"> PAGEREF _Toc185349950 \h </w:instrText>
        </w:r>
        <w:r>
          <w:rPr>
            <w:noProof/>
            <w:webHidden/>
          </w:rPr>
        </w:r>
        <w:r>
          <w:rPr>
            <w:noProof/>
            <w:webHidden/>
          </w:rPr>
          <w:fldChar w:fldCharType="separate"/>
        </w:r>
        <w:r>
          <w:rPr>
            <w:noProof/>
            <w:webHidden/>
          </w:rPr>
          <w:t>25</w:t>
        </w:r>
        <w:r>
          <w:rPr>
            <w:noProof/>
            <w:webHidden/>
          </w:rPr>
          <w:fldChar w:fldCharType="end"/>
        </w:r>
      </w:hyperlink>
    </w:p>
    <w:p w14:paraId="368135FD" w14:textId="108F6366"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51" w:history="1">
        <w:r w:rsidRPr="005B3767">
          <w:rPr>
            <w:rStyle w:val="Lienhypertexte"/>
            <w:rFonts w:cs="Arial"/>
            <w:bCs/>
            <w:noProof/>
            <w:lang w:val="fr-FR"/>
          </w:rPr>
          <w:t>F.2.</w:t>
        </w:r>
        <w:r>
          <w:rPr>
            <w:rFonts w:asciiTheme="minorHAnsi" w:eastAsiaTheme="minorEastAsia" w:hAnsiTheme="minorHAnsi"/>
            <w:noProof/>
            <w:kern w:val="2"/>
            <w:sz w:val="24"/>
            <w:szCs w:val="24"/>
            <w:lang w:eastAsia="fr-BE"/>
            <w14:ligatures w14:val="standardContextual"/>
          </w:rPr>
          <w:tab/>
        </w:r>
        <w:r w:rsidRPr="005B3767">
          <w:rPr>
            <w:rStyle w:val="Lienhypertexte"/>
            <w:noProof/>
          </w:rPr>
          <w:t>Data protection policy</w:t>
        </w:r>
        <w:r>
          <w:rPr>
            <w:noProof/>
            <w:webHidden/>
          </w:rPr>
          <w:tab/>
        </w:r>
        <w:r>
          <w:rPr>
            <w:noProof/>
            <w:webHidden/>
          </w:rPr>
          <w:fldChar w:fldCharType="begin"/>
        </w:r>
        <w:r>
          <w:rPr>
            <w:noProof/>
            <w:webHidden/>
          </w:rPr>
          <w:instrText xml:space="preserve"> PAGEREF _Toc185349951 \h </w:instrText>
        </w:r>
        <w:r>
          <w:rPr>
            <w:noProof/>
            <w:webHidden/>
          </w:rPr>
        </w:r>
        <w:r>
          <w:rPr>
            <w:noProof/>
            <w:webHidden/>
          </w:rPr>
          <w:fldChar w:fldCharType="separate"/>
        </w:r>
        <w:r>
          <w:rPr>
            <w:noProof/>
            <w:webHidden/>
          </w:rPr>
          <w:t>25</w:t>
        </w:r>
        <w:r>
          <w:rPr>
            <w:noProof/>
            <w:webHidden/>
          </w:rPr>
          <w:fldChar w:fldCharType="end"/>
        </w:r>
      </w:hyperlink>
    </w:p>
    <w:p w14:paraId="1601086C" w14:textId="2AF78C5A"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52" w:history="1">
        <w:r w:rsidRPr="005B3767">
          <w:rPr>
            <w:rStyle w:val="Lienhypertexte"/>
            <w:rFonts w:cs="Arial"/>
            <w:bCs/>
            <w:noProof/>
            <w:lang w:val="fr-FR"/>
          </w:rPr>
          <w:t>F.3.</w:t>
        </w:r>
        <w:r>
          <w:rPr>
            <w:rFonts w:asciiTheme="minorHAnsi" w:eastAsiaTheme="minorEastAsia" w:hAnsiTheme="minorHAnsi"/>
            <w:noProof/>
            <w:kern w:val="2"/>
            <w:sz w:val="24"/>
            <w:szCs w:val="24"/>
            <w:lang w:eastAsia="fr-BE"/>
            <w14:ligatures w14:val="standardContextual"/>
          </w:rPr>
          <w:tab/>
        </w:r>
        <w:r w:rsidRPr="005B3767">
          <w:rPr>
            <w:rStyle w:val="Lienhypertexte"/>
            <w:noProof/>
            <w:lang w:val="en-US"/>
          </w:rPr>
          <w:t>Declaration of honour and commitments</w:t>
        </w:r>
        <w:r>
          <w:rPr>
            <w:noProof/>
            <w:webHidden/>
          </w:rPr>
          <w:tab/>
        </w:r>
        <w:r>
          <w:rPr>
            <w:noProof/>
            <w:webHidden/>
          </w:rPr>
          <w:fldChar w:fldCharType="begin"/>
        </w:r>
        <w:r>
          <w:rPr>
            <w:noProof/>
            <w:webHidden/>
          </w:rPr>
          <w:instrText xml:space="preserve"> PAGEREF _Toc185349952 \h </w:instrText>
        </w:r>
        <w:r>
          <w:rPr>
            <w:noProof/>
            <w:webHidden/>
          </w:rPr>
        </w:r>
        <w:r>
          <w:rPr>
            <w:noProof/>
            <w:webHidden/>
          </w:rPr>
          <w:fldChar w:fldCharType="separate"/>
        </w:r>
        <w:r>
          <w:rPr>
            <w:noProof/>
            <w:webHidden/>
          </w:rPr>
          <w:t>25</w:t>
        </w:r>
        <w:r>
          <w:rPr>
            <w:noProof/>
            <w:webHidden/>
          </w:rPr>
          <w:fldChar w:fldCharType="end"/>
        </w:r>
      </w:hyperlink>
    </w:p>
    <w:p w14:paraId="40ACE516" w14:textId="6F169AE6" w:rsidR="00040940" w:rsidRDefault="00040940">
      <w:pPr>
        <w:pStyle w:val="TM2"/>
        <w:rPr>
          <w:rFonts w:asciiTheme="minorHAnsi" w:eastAsiaTheme="minorEastAsia" w:hAnsiTheme="minorHAnsi"/>
          <w:noProof/>
          <w:kern w:val="2"/>
          <w:sz w:val="24"/>
          <w:szCs w:val="24"/>
          <w:lang w:eastAsia="fr-BE"/>
          <w14:ligatures w14:val="standardContextual"/>
        </w:rPr>
      </w:pPr>
      <w:hyperlink w:anchor="_Toc185349953" w:history="1">
        <w:r w:rsidRPr="005B3767">
          <w:rPr>
            <w:rStyle w:val="Lienhypertexte"/>
            <w:rFonts w:cs="Arial"/>
            <w:bCs/>
            <w:noProof/>
            <w:lang w:val="fr-FR"/>
          </w:rPr>
          <w:t>F.4.</w:t>
        </w:r>
        <w:r>
          <w:rPr>
            <w:rFonts w:asciiTheme="minorHAnsi" w:eastAsiaTheme="minorEastAsia" w:hAnsiTheme="minorHAnsi"/>
            <w:noProof/>
            <w:kern w:val="2"/>
            <w:sz w:val="24"/>
            <w:szCs w:val="24"/>
            <w:lang w:eastAsia="fr-BE"/>
            <w14:ligatures w14:val="standardContextual"/>
          </w:rPr>
          <w:tab/>
        </w:r>
        <w:r w:rsidRPr="005B3767">
          <w:rPr>
            <w:rStyle w:val="Lienhypertexte"/>
            <w:noProof/>
          </w:rPr>
          <w:t>Authorization and signature</w:t>
        </w:r>
        <w:r>
          <w:rPr>
            <w:noProof/>
            <w:webHidden/>
          </w:rPr>
          <w:tab/>
        </w:r>
        <w:r>
          <w:rPr>
            <w:noProof/>
            <w:webHidden/>
          </w:rPr>
          <w:fldChar w:fldCharType="begin"/>
        </w:r>
        <w:r>
          <w:rPr>
            <w:noProof/>
            <w:webHidden/>
          </w:rPr>
          <w:instrText xml:space="preserve"> PAGEREF _Toc185349953 \h </w:instrText>
        </w:r>
        <w:r>
          <w:rPr>
            <w:noProof/>
            <w:webHidden/>
          </w:rPr>
        </w:r>
        <w:r>
          <w:rPr>
            <w:noProof/>
            <w:webHidden/>
          </w:rPr>
          <w:fldChar w:fldCharType="separate"/>
        </w:r>
        <w:r>
          <w:rPr>
            <w:noProof/>
            <w:webHidden/>
          </w:rPr>
          <w:t>26</w:t>
        </w:r>
        <w:r>
          <w:rPr>
            <w:noProof/>
            <w:webHidden/>
          </w:rPr>
          <w:fldChar w:fldCharType="end"/>
        </w:r>
      </w:hyperlink>
    </w:p>
    <w:p w14:paraId="48BA3BA1" w14:textId="43DD4C44" w:rsidR="00F646B4" w:rsidRDefault="004060F4" w:rsidP="006A1ABA">
      <w:pPr>
        <w:rPr>
          <w:rFonts w:cs="Arial"/>
          <w:iCs/>
          <w:color w:val="FF0000"/>
          <w:sz w:val="30"/>
          <w:szCs w:val="30"/>
        </w:rPr>
      </w:pPr>
      <w:r>
        <w:rPr>
          <w:rFonts w:cs="Arial"/>
          <w:iCs/>
          <w:color w:val="FF0000"/>
          <w:sz w:val="30"/>
          <w:szCs w:val="30"/>
        </w:rPr>
        <w:fldChar w:fldCharType="end"/>
      </w:r>
    </w:p>
    <w:p w14:paraId="02F09192" w14:textId="77777777" w:rsidR="00F646B4" w:rsidRDefault="00F646B4">
      <w:pPr>
        <w:rPr>
          <w:rFonts w:cs="Arial"/>
          <w:iCs/>
          <w:color w:val="FF0000"/>
          <w:sz w:val="30"/>
          <w:szCs w:val="30"/>
        </w:rPr>
      </w:pPr>
      <w:r>
        <w:rPr>
          <w:rFonts w:cs="Arial"/>
          <w:iCs/>
          <w:color w:val="FF0000"/>
          <w:sz w:val="30"/>
          <w:szCs w:val="30"/>
        </w:rPr>
        <w:br w:type="page"/>
      </w:r>
    </w:p>
    <w:p w14:paraId="1A6E6F1A" w14:textId="7D2F43AF" w:rsidR="00F64CFD" w:rsidRDefault="00F64CFD" w:rsidP="006A1ABA">
      <w:pPr>
        <w:rPr>
          <w:rFonts w:cs="Arial"/>
          <w:iCs/>
          <w:color w:val="FF0000"/>
          <w:sz w:val="30"/>
          <w:szCs w:val="30"/>
        </w:rPr>
      </w:pPr>
    </w:p>
    <w:p w14:paraId="0B6FCD5C" w14:textId="2E819FB1" w:rsidR="00466D08" w:rsidRDefault="00567200" w:rsidP="00567200">
      <w:pPr>
        <w:pStyle w:val="Titre1"/>
        <w:numPr>
          <w:ilvl w:val="0"/>
          <w:numId w:val="0"/>
        </w:numPr>
        <w:ind w:left="284"/>
      </w:pPr>
      <w:r>
        <w:t>Part A</w:t>
      </w:r>
      <w:r w:rsidR="00214D89">
        <w:br/>
      </w:r>
      <w:bookmarkStart w:id="0" w:name="_Toc185349923"/>
      <w:proofErr w:type="spellStart"/>
      <w:r w:rsidR="006A1ABA">
        <w:t>Summary</w:t>
      </w:r>
      <w:proofErr w:type="spellEnd"/>
      <w:r w:rsidR="006A1ABA">
        <w:t xml:space="preserve"> </w:t>
      </w:r>
      <w:proofErr w:type="spellStart"/>
      <w:r w:rsidR="006A1ABA">
        <w:t>sheet</w:t>
      </w:r>
      <w:bookmarkEnd w:id="0"/>
      <w:proofErr w:type="spellEnd"/>
    </w:p>
    <w:p w14:paraId="5DA74413" w14:textId="77777777" w:rsidR="00466D08" w:rsidRDefault="00466D08" w:rsidP="00466D08"/>
    <w:p w14:paraId="6DDE405A" w14:textId="5B260C00" w:rsidR="00466D08" w:rsidRPr="00466D08" w:rsidRDefault="00466D08" w:rsidP="00466D08">
      <w:pPr>
        <w:sectPr w:rsidR="00466D08" w:rsidRPr="00466D08" w:rsidSect="00466D08">
          <w:headerReference w:type="default" r:id="rId10"/>
          <w:footerReference w:type="default" r:id="rId11"/>
          <w:pgSz w:w="11906" w:h="16838" w:code="9"/>
          <w:pgMar w:top="1418" w:right="1418" w:bottom="1418" w:left="1418" w:header="709" w:footer="709" w:gutter="0"/>
          <w:cols w:space="708"/>
          <w:vAlign w:val="center"/>
          <w:docGrid w:linePitch="360"/>
        </w:sectPr>
      </w:pPr>
    </w:p>
    <w:p w14:paraId="58A343F0" w14:textId="653DAB63" w:rsidR="0064186B" w:rsidRDefault="00F00C2A" w:rsidP="0019398D">
      <w:pPr>
        <w:pStyle w:val="Titre2"/>
      </w:pPr>
      <w:bookmarkStart w:id="1" w:name="_Toc185349924"/>
      <w:proofErr w:type="spellStart"/>
      <w:r>
        <w:lastRenderedPageBreak/>
        <w:t>Identities</w:t>
      </w:r>
      <w:bookmarkEnd w:id="1"/>
      <w:proofErr w:type="spellEnd"/>
      <w:r w:rsidR="00F40673">
        <w:br/>
      </w:r>
    </w:p>
    <w:p w14:paraId="373B20FD" w14:textId="77777777" w:rsidR="00BC503E" w:rsidRPr="00BC503E" w:rsidRDefault="00BC503E" w:rsidP="00BC503E"/>
    <w:p w14:paraId="4FC126F4" w14:textId="0AE457C0" w:rsidR="008D6E0F" w:rsidRDefault="00C001DC" w:rsidP="0099668D">
      <w:pPr>
        <w:pStyle w:val="Titre2"/>
        <w:numPr>
          <w:ilvl w:val="2"/>
          <w:numId w:val="1"/>
        </w:numPr>
      </w:pPr>
      <w:bookmarkStart w:id="2" w:name="_Toc185349925"/>
      <w:proofErr w:type="spellStart"/>
      <w:r>
        <w:t>Company</w:t>
      </w:r>
      <w:bookmarkEnd w:id="2"/>
      <w:proofErr w:type="spellEnd"/>
      <w:r w:rsidR="00367450">
        <w:br/>
      </w:r>
    </w:p>
    <w:tbl>
      <w:tblPr>
        <w:tblStyle w:val="Grilledutableau"/>
        <w:tblW w:w="14170" w:type="dxa"/>
        <w:tblLook w:val="04A0" w:firstRow="1" w:lastRow="0" w:firstColumn="1" w:lastColumn="0" w:noHBand="0" w:noVBand="1"/>
      </w:tblPr>
      <w:tblGrid>
        <w:gridCol w:w="2122"/>
        <w:gridCol w:w="1275"/>
        <w:gridCol w:w="1594"/>
        <w:gridCol w:w="2102"/>
        <w:gridCol w:w="1691"/>
        <w:gridCol w:w="1701"/>
        <w:gridCol w:w="1559"/>
        <w:gridCol w:w="2126"/>
      </w:tblGrid>
      <w:tr w:rsidR="001950E0" w14:paraId="6A7883E0" w14:textId="77777777" w:rsidTr="007A71A6">
        <w:trPr>
          <w:trHeight w:val="630"/>
        </w:trPr>
        <w:tc>
          <w:tcPr>
            <w:tcW w:w="2122" w:type="dxa"/>
            <w:tcBorders>
              <w:bottom w:val="single" w:sz="12" w:space="0" w:color="auto"/>
            </w:tcBorders>
            <w:vAlign w:val="center"/>
          </w:tcPr>
          <w:p w14:paraId="55F94AF3" w14:textId="77777777" w:rsidR="001950E0" w:rsidRPr="00647730" w:rsidRDefault="001950E0" w:rsidP="007A71A6">
            <w:pPr>
              <w:jc w:val="center"/>
              <w:rPr>
                <w:rFonts w:cs="Arial"/>
                <w:b/>
                <w:bCs/>
                <w:sz w:val="14"/>
                <w:szCs w:val="14"/>
              </w:rPr>
            </w:pPr>
            <w:r w:rsidRPr="00647730">
              <w:rPr>
                <w:rFonts w:cs="Arial"/>
                <w:b/>
                <w:bCs/>
                <w:sz w:val="14"/>
                <w:szCs w:val="14"/>
              </w:rPr>
              <w:t>Name</w:t>
            </w:r>
          </w:p>
        </w:tc>
        <w:tc>
          <w:tcPr>
            <w:tcW w:w="1275" w:type="dxa"/>
            <w:tcBorders>
              <w:bottom w:val="single" w:sz="12" w:space="0" w:color="auto"/>
            </w:tcBorders>
            <w:vAlign w:val="center"/>
          </w:tcPr>
          <w:p w14:paraId="57BD21B2" w14:textId="77777777" w:rsidR="001950E0" w:rsidRPr="00647730" w:rsidRDefault="001950E0" w:rsidP="007A71A6">
            <w:pPr>
              <w:jc w:val="center"/>
              <w:rPr>
                <w:rFonts w:cs="Arial"/>
                <w:b/>
                <w:bCs/>
                <w:sz w:val="14"/>
                <w:szCs w:val="14"/>
              </w:rPr>
            </w:pPr>
            <w:r w:rsidRPr="00647730">
              <w:rPr>
                <w:rFonts w:cs="Arial"/>
                <w:b/>
                <w:bCs/>
                <w:sz w:val="14"/>
                <w:szCs w:val="14"/>
              </w:rPr>
              <w:t xml:space="preserve">Legal </w:t>
            </w:r>
            <w:proofErr w:type="spellStart"/>
            <w:r w:rsidRPr="00647730">
              <w:rPr>
                <w:rFonts w:cs="Arial"/>
                <w:b/>
                <w:bCs/>
                <w:sz w:val="14"/>
                <w:szCs w:val="14"/>
              </w:rPr>
              <w:t>form</w:t>
            </w:r>
            <w:proofErr w:type="spellEnd"/>
          </w:p>
          <w:p w14:paraId="0DC28634" w14:textId="77777777" w:rsidR="001950E0" w:rsidRPr="00647730" w:rsidRDefault="001950E0" w:rsidP="007A71A6">
            <w:pPr>
              <w:jc w:val="center"/>
              <w:rPr>
                <w:rFonts w:cs="Arial"/>
                <w:b/>
                <w:bCs/>
                <w:sz w:val="14"/>
                <w:szCs w:val="14"/>
              </w:rPr>
            </w:pPr>
            <w:r w:rsidRPr="00647730">
              <w:rPr>
                <w:rFonts w:cs="Arial"/>
                <w:b/>
                <w:bCs/>
                <w:sz w:val="14"/>
                <w:szCs w:val="14"/>
              </w:rPr>
              <w:t>(SA, SRL, ...)</w:t>
            </w:r>
          </w:p>
        </w:tc>
        <w:tc>
          <w:tcPr>
            <w:tcW w:w="1594" w:type="dxa"/>
            <w:tcBorders>
              <w:bottom w:val="single" w:sz="12" w:space="0" w:color="auto"/>
            </w:tcBorders>
            <w:vAlign w:val="center"/>
          </w:tcPr>
          <w:p w14:paraId="7AA338E0" w14:textId="77777777" w:rsidR="001950E0" w:rsidRPr="00647730" w:rsidRDefault="001950E0" w:rsidP="007A71A6">
            <w:pPr>
              <w:jc w:val="center"/>
              <w:rPr>
                <w:rFonts w:cs="Arial"/>
                <w:b/>
                <w:bCs/>
                <w:sz w:val="14"/>
                <w:szCs w:val="14"/>
              </w:rPr>
            </w:pPr>
            <w:r w:rsidRPr="00647730">
              <w:rPr>
                <w:rFonts w:cs="Arial"/>
                <w:b/>
                <w:bCs/>
                <w:sz w:val="14"/>
                <w:szCs w:val="14"/>
              </w:rPr>
              <w:t>Head office</w:t>
            </w:r>
          </w:p>
        </w:tc>
        <w:tc>
          <w:tcPr>
            <w:tcW w:w="0" w:type="auto"/>
            <w:tcBorders>
              <w:bottom w:val="single" w:sz="12" w:space="0" w:color="auto"/>
            </w:tcBorders>
            <w:vAlign w:val="center"/>
          </w:tcPr>
          <w:p w14:paraId="62C9EE39" w14:textId="77777777" w:rsidR="001950E0" w:rsidRPr="00647730" w:rsidRDefault="001950E0" w:rsidP="007A71A6">
            <w:pPr>
              <w:jc w:val="center"/>
              <w:rPr>
                <w:rFonts w:cs="Arial"/>
                <w:b/>
                <w:bCs/>
                <w:sz w:val="14"/>
                <w:szCs w:val="14"/>
              </w:rPr>
            </w:pPr>
            <w:proofErr w:type="spellStart"/>
            <w:r w:rsidRPr="00647730">
              <w:rPr>
                <w:rFonts w:cs="Arial"/>
                <w:b/>
                <w:bCs/>
                <w:sz w:val="14"/>
                <w:szCs w:val="14"/>
              </w:rPr>
              <w:t>Headquarters</w:t>
            </w:r>
            <w:proofErr w:type="spellEnd"/>
            <w:r w:rsidRPr="00647730">
              <w:rPr>
                <w:rFonts w:cs="Arial"/>
                <w:b/>
                <w:bCs/>
                <w:sz w:val="14"/>
                <w:szCs w:val="14"/>
              </w:rPr>
              <w:t xml:space="preserve">(s) of </w:t>
            </w:r>
            <w:proofErr w:type="spellStart"/>
            <w:r w:rsidRPr="00647730">
              <w:rPr>
                <w:rFonts w:cs="Arial"/>
                <w:b/>
                <w:bCs/>
                <w:sz w:val="14"/>
                <w:szCs w:val="14"/>
              </w:rPr>
              <w:t>operation</w:t>
            </w:r>
            <w:proofErr w:type="spellEnd"/>
            <w:r w:rsidRPr="00647730">
              <w:rPr>
                <w:rFonts w:cs="Arial"/>
                <w:b/>
                <w:bCs/>
                <w:sz w:val="14"/>
                <w:szCs w:val="14"/>
              </w:rPr>
              <w:t xml:space="preserve"> </w:t>
            </w:r>
          </w:p>
        </w:tc>
        <w:tc>
          <w:tcPr>
            <w:tcW w:w="1691" w:type="dxa"/>
            <w:tcBorders>
              <w:bottom w:val="single" w:sz="12" w:space="0" w:color="auto"/>
            </w:tcBorders>
            <w:vAlign w:val="center"/>
          </w:tcPr>
          <w:p w14:paraId="77C4DC7E" w14:textId="77777777" w:rsidR="001950E0" w:rsidRPr="00647730" w:rsidRDefault="001950E0" w:rsidP="007A71A6">
            <w:pPr>
              <w:jc w:val="center"/>
              <w:rPr>
                <w:rFonts w:cs="Arial"/>
                <w:b/>
                <w:bCs/>
                <w:sz w:val="14"/>
                <w:szCs w:val="14"/>
              </w:rPr>
            </w:pPr>
            <w:proofErr w:type="spellStart"/>
            <w:r w:rsidRPr="00647730">
              <w:rPr>
                <w:rFonts w:cs="Arial"/>
                <w:b/>
                <w:bCs/>
                <w:sz w:val="14"/>
                <w:szCs w:val="14"/>
              </w:rPr>
              <w:t>Company</w:t>
            </w:r>
            <w:proofErr w:type="spellEnd"/>
            <w:r w:rsidRPr="00647730">
              <w:rPr>
                <w:rFonts w:cs="Arial"/>
                <w:b/>
                <w:bCs/>
                <w:sz w:val="14"/>
                <w:szCs w:val="14"/>
              </w:rPr>
              <w:t xml:space="preserve"> </w:t>
            </w:r>
            <w:proofErr w:type="spellStart"/>
            <w:r w:rsidRPr="00647730">
              <w:rPr>
                <w:rFonts w:cs="Arial"/>
                <w:b/>
                <w:bCs/>
                <w:sz w:val="14"/>
                <w:szCs w:val="14"/>
              </w:rPr>
              <w:t>number</w:t>
            </w:r>
            <w:proofErr w:type="spellEnd"/>
          </w:p>
        </w:tc>
        <w:tc>
          <w:tcPr>
            <w:tcW w:w="1701" w:type="dxa"/>
            <w:tcBorders>
              <w:bottom w:val="single" w:sz="12" w:space="0" w:color="auto"/>
            </w:tcBorders>
            <w:vAlign w:val="center"/>
          </w:tcPr>
          <w:p w14:paraId="564BBB2B" w14:textId="77777777" w:rsidR="001950E0" w:rsidRDefault="001950E0" w:rsidP="007A71A6">
            <w:pPr>
              <w:jc w:val="center"/>
              <w:rPr>
                <w:rFonts w:cs="Arial"/>
                <w:b/>
                <w:bCs/>
                <w:sz w:val="14"/>
                <w:szCs w:val="14"/>
              </w:rPr>
            </w:pPr>
          </w:p>
          <w:p w14:paraId="325841F4" w14:textId="77777777" w:rsidR="001950E0" w:rsidRDefault="001950E0" w:rsidP="007A71A6">
            <w:pPr>
              <w:jc w:val="center"/>
              <w:rPr>
                <w:rFonts w:cs="Arial"/>
                <w:b/>
                <w:bCs/>
                <w:sz w:val="14"/>
                <w:szCs w:val="14"/>
              </w:rPr>
            </w:pPr>
            <w:proofErr w:type="spellStart"/>
            <w:r w:rsidRPr="00647730">
              <w:rPr>
                <w:rFonts w:cs="Arial"/>
                <w:b/>
                <w:bCs/>
                <w:sz w:val="14"/>
                <w:szCs w:val="14"/>
              </w:rPr>
              <w:t>Account</w:t>
            </w:r>
            <w:proofErr w:type="spellEnd"/>
            <w:r w:rsidRPr="00647730">
              <w:rPr>
                <w:rFonts w:cs="Arial"/>
                <w:b/>
                <w:bCs/>
                <w:sz w:val="14"/>
                <w:szCs w:val="14"/>
              </w:rPr>
              <w:t xml:space="preserve"> </w:t>
            </w:r>
            <w:proofErr w:type="spellStart"/>
            <w:r w:rsidRPr="00647730">
              <w:rPr>
                <w:rFonts w:cs="Arial"/>
                <w:b/>
                <w:bCs/>
                <w:sz w:val="14"/>
                <w:szCs w:val="14"/>
              </w:rPr>
              <w:t>number</w:t>
            </w:r>
            <w:proofErr w:type="spellEnd"/>
          </w:p>
          <w:p w14:paraId="7EE7059A" w14:textId="77777777" w:rsidR="001950E0" w:rsidRPr="00647730" w:rsidRDefault="001950E0" w:rsidP="007A71A6">
            <w:pPr>
              <w:jc w:val="center"/>
              <w:rPr>
                <w:rFonts w:cs="Arial"/>
                <w:b/>
                <w:bCs/>
                <w:sz w:val="14"/>
                <w:szCs w:val="14"/>
              </w:rPr>
            </w:pPr>
            <w:r>
              <w:rPr>
                <w:rFonts w:cs="Arial"/>
                <w:b/>
                <w:bCs/>
                <w:sz w:val="14"/>
                <w:szCs w:val="14"/>
              </w:rPr>
              <w:t xml:space="preserve">(RIB </w:t>
            </w:r>
            <w:proofErr w:type="spellStart"/>
            <w:r>
              <w:rPr>
                <w:rFonts w:cs="Arial"/>
                <w:b/>
                <w:bCs/>
                <w:sz w:val="14"/>
                <w:szCs w:val="14"/>
              </w:rPr>
              <w:t>attached</w:t>
            </w:r>
            <w:proofErr w:type="spellEnd"/>
            <w:r>
              <w:rPr>
                <w:rFonts w:cs="Arial"/>
                <w:b/>
                <w:bCs/>
                <w:sz w:val="14"/>
                <w:szCs w:val="14"/>
              </w:rPr>
              <w:t xml:space="preserve">) </w:t>
            </w:r>
            <w:r w:rsidRPr="00647730">
              <w:rPr>
                <w:rFonts w:cs="Arial"/>
                <w:b/>
                <w:bCs/>
                <w:sz w:val="14"/>
                <w:szCs w:val="14"/>
              </w:rPr>
              <w:br/>
            </w:r>
          </w:p>
        </w:tc>
        <w:tc>
          <w:tcPr>
            <w:tcW w:w="1559" w:type="dxa"/>
            <w:tcBorders>
              <w:bottom w:val="single" w:sz="12" w:space="0" w:color="auto"/>
            </w:tcBorders>
            <w:vAlign w:val="center"/>
          </w:tcPr>
          <w:p w14:paraId="7FCEEE96" w14:textId="77777777" w:rsidR="001950E0" w:rsidRPr="00647730" w:rsidRDefault="001950E0" w:rsidP="007A71A6">
            <w:pPr>
              <w:jc w:val="center"/>
              <w:rPr>
                <w:rFonts w:cs="Arial"/>
                <w:b/>
                <w:bCs/>
                <w:sz w:val="14"/>
                <w:szCs w:val="14"/>
              </w:rPr>
            </w:pPr>
            <w:proofErr w:type="spellStart"/>
            <w:r w:rsidRPr="00647730">
              <w:rPr>
                <w:rFonts w:cs="Arial"/>
                <w:b/>
                <w:bCs/>
                <w:sz w:val="14"/>
                <w:szCs w:val="14"/>
              </w:rPr>
              <w:t>Creation</w:t>
            </w:r>
            <w:proofErr w:type="spellEnd"/>
            <w:r w:rsidRPr="00647730">
              <w:rPr>
                <w:rFonts w:cs="Arial"/>
                <w:b/>
                <w:bCs/>
                <w:sz w:val="14"/>
                <w:szCs w:val="14"/>
              </w:rPr>
              <w:t xml:space="preserve"> date</w:t>
            </w:r>
          </w:p>
        </w:tc>
        <w:tc>
          <w:tcPr>
            <w:tcW w:w="2126" w:type="dxa"/>
            <w:tcBorders>
              <w:bottom w:val="single" w:sz="12" w:space="0" w:color="auto"/>
            </w:tcBorders>
            <w:vAlign w:val="center"/>
          </w:tcPr>
          <w:p w14:paraId="40A3E442" w14:textId="77777777" w:rsidR="001950E0" w:rsidRPr="00647730" w:rsidRDefault="001950E0" w:rsidP="007A71A6">
            <w:pPr>
              <w:jc w:val="center"/>
              <w:rPr>
                <w:rFonts w:cs="Arial"/>
                <w:b/>
                <w:bCs/>
                <w:sz w:val="14"/>
                <w:szCs w:val="14"/>
              </w:rPr>
            </w:pPr>
            <w:proofErr w:type="spellStart"/>
            <w:r w:rsidRPr="00647730">
              <w:rPr>
                <w:rFonts w:cs="Arial"/>
                <w:b/>
                <w:bCs/>
                <w:sz w:val="14"/>
                <w:szCs w:val="14"/>
              </w:rPr>
              <w:t>Website</w:t>
            </w:r>
            <w:proofErr w:type="spellEnd"/>
          </w:p>
        </w:tc>
      </w:tr>
      <w:tr w:rsidR="001950E0" w14:paraId="7A49D16A" w14:textId="77777777" w:rsidTr="007A71A6">
        <w:trPr>
          <w:trHeight w:val="818"/>
        </w:trPr>
        <w:tc>
          <w:tcPr>
            <w:tcW w:w="2122" w:type="dxa"/>
            <w:tcBorders>
              <w:top w:val="single" w:sz="12" w:space="0" w:color="auto"/>
            </w:tcBorders>
            <w:vAlign w:val="center"/>
          </w:tcPr>
          <w:p w14:paraId="2C6828A7" w14:textId="77777777" w:rsidR="001950E0" w:rsidRPr="001906BD" w:rsidRDefault="001950E0" w:rsidP="007A71A6">
            <w:pPr>
              <w:jc w:val="center"/>
              <w:rPr>
                <w:i/>
                <w:iCs/>
                <w:sz w:val="16"/>
                <w:szCs w:val="16"/>
              </w:rPr>
            </w:pPr>
          </w:p>
        </w:tc>
        <w:tc>
          <w:tcPr>
            <w:tcW w:w="1275" w:type="dxa"/>
            <w:tcBorders>
              <w:top w:val="single" w:sz="12" w:space="0" w:color="auto"/>
            </w:tcBorders>
            <w:vAlign w:val="center"/>
          </w:tcPr>
          <w:p w14:paraId="32EC674F" w14:textId="77777777" w:rsidR="001950E0" w:rsidRPr="001906BD" w:rsidRDefault="001950E0" w:rsidP="007A71A6">
            <w:pPr>
              <w:jc w:val="center"/>
              <w:rPr>
                <w:i/>
                <w:iCs/>
                <w:sz w:val="16"/>
                <w:szCs w:val="16"/>
              </w:rPr>
            </w:pPr>
          </w:p>
        </w:tc>
        <w:tc>
          <w:tcPr>
            <w:tcW w:w="1594" w:type="dxa"/>
            <w:tcBorders>
              <w:top w:val="single" w:sz="12" w:space="0" w:color="auto"/>
            </w:tcBorders>
            <w:vAlign w:val="center"/>
          </w:tcPr>
          <w:p w14:paraId="324416F8" w14:textId="77777777" w:rsidR="001950E0" w:rsidRPr="00647730" w:rsidRDefault="001950E0" w:rsidP="007A71A6">
            <w:pPr>
              <w:jc w:val="center"/>
              <w:rPr>
                <w:rFonts w:cs="Arial"/>
                <w:sz w:val="14"/>
                <w:szCs w:val="14"/>
              </w:rPr>
            </w:pPr>
            <w:r w:rsidRPr="00647730">
              <w:rPr>
                <w:rFonts w:cs="Arial"/>
                <w:sz w:val="14"/>
                <w:szCs w:val="14"/>
              </w:rPr>
              <w:t xml:space="preserve">Full </w:t>
            </w:r>
            <w:proofErr w:type="spellStart"/>
            <w:r w:rsidRPr="00647730">
              <w:rPr>
                <w:rFonts w:cs="Arial"/>
                <w:sz w:val="14"/>
                <w:szCs w:val="14"/>
              </w:rPr>
              <w:t>address</w:t>
            </w:r>
            <w:proofErr w:type="spellEnd"/>
          </w:p>
        </w:tc>
        <w:tc>
          <w:tcPr>
            <w:tcW w:w="0" w:type="auto"/>
            <w:tcBorders>
              <w:top w:val="single" w:sz="12" w:space="0" w:color="auto"/>
            </w:tcBorders>
            <w:vAlign w:val="center"/>
          </w:tcPr>
          <w:p w14:paraId="7931F6B1" w14:textId="77777777" w:rsidR="001950E0" w:rsidRPr="0099098A" w:rsidRDefault="001950E0" w:rsidP="007A71A6">
            <w:pPr>
              <w:jc w:val="center"/>
              <w:rPr>
                <w:rFonts w:cs="Arial"/>
                <w:sz w:val="14"/>
                <w:szCs w:val="14"/>
                <w:lang w:val="en-US"/>
              </w:rPr>
            </w:pPr>
            <w:r w:rsidRPr="0099098A">
              <w:rPr>
                <w:rFonts w:cs="Arial"/>
                <w:sz w:val="14"/>
                <w:szCs w:val="14"/>
                <w:lang w:val="en-US"/>
              </w:rPr>
              <w:t>So different from the head office</w:t>
            </w:r>
          </w:p>
        </w:tc>
        <w:tc>
          <w:tcPr>
            <w:tcW w:w="1691" w:type="dxa"/>
            <w:tcBorders>
              <w:top w:val="single" w:sz="12" w:space="0" w:color="auto"/>
            </w:tcBorders>
            <w:vAlign w:val="center"/>
          </w:tcPr>
          <w:p w14:paraId="0CD1D2E6" w14:textId="77777777" w:rsidR="001950E0" w:rsidRPr="0099098A" w:rsidRDefault="001950E0" w:rsidP="007A71A6">
            <w:pPr>
              <w:jc w:val="center"/>
              <w:rPr>
                <w:rFonts w:cs="Arial"/>
                <w:sz w:val="14"/>
                <w:szCs w:val="14"/>
                <w:lang w:val="en-US"/>
              </w:rPr>
            </w:pPr>
          </w:p>
        </w:tc>
        <w:tc>
          <w:tcPr>
            <w:tcW w:w="1701" w:type="dxa"/>
            <w:tcBorders>
              <w:top w:val="single" w:sz="12" w:space="0" w:color="auto"/>
            </w:tcBorders>
            <w:vAlign w:val="center"/>
          </w:tcPr>
          <w:p w14:paraId="689478ED" w14:textId="77777777" w:rsidR="001950E0" w:rsidRPr="00647730" w:rsidRDefault="001950E0" w:rsidP="007A71A6">
            <w:pPr>
              <w:jc w:val="center"/>
              <w:rPr>
                <w:rFonts w:cs="Arial"/>
                <w:sz w:val="14"/>
                <w:szCs w:val="14"/>
              </w:rPr>
            </w:pPr>
            <w:r w:rsidRPr="00647730">
              <w:rPr>
                <w:rFonts w:cs="Arial"/>
                <w:sz w:val="14"/>
                <w:szCs w:val="14"/>
              </w:rPr>
              <w:t>BE...</w:t>
            </w:r>
          </w:p>
          <w:p w14:paraId="22EFFEDB" w14:textId="77777777" w:rsidR="001950E0" w:rsidRPr="00647730" w:rsidRDefault="001950E0" w:rsidP="007A71A6">
            <w:pPr>
              <w:jc w:val="center"/>
              <w:rPr>
                <w:rFonts w:cs="Arial"/>
                <w:sz w:val="14"/>
                <w:szCs w:val="14"/>
              </w:rPr>
            </w:pPr>
            <w:r w:rsidRPr="00647730">
              <w:rPr>
                <w:rFonts w:cs="Arial"/>
                <w:sz w:val="14"/>
                <w:szCs w:val="14"/>
              </w:rPr>
              <w:t xml:space="preserve">(RIB </w:t>
            </w:r>
            <w:proofErr w:type="spellStart"/>
            <w:r w:rsidRPr="00647730">
              <w:rPr>
                <w:rFonts w:cs="Arial"/>
                <w:sz w:val="14"/>
                <w:szCs w:val="14"/>
              </w:rPr>
              <w:t>attached</w:t>
            </w:r>
            <w:proofErr w:type="spellEnd"/>
            <w:r w:rsidRPr="00647730">
              <w:rPr>
                <w:rFonts w:cs="Arial"/>
                <w:sz w:val="14"/>
                <w:szCs w:val="14"/>
              </w:rPr>
              <w:t>)</w:t>
            </w:r>
          </w:p>
        </w:tc>
        <w:tc>
          <w:tcPr>
            <w:tcW w:w="1559" w:type="dxa"/>
            <w:tcBorders>
              <w:top w:val="single" w:sz="12" w:space="0" w:color="auto"/>
            </w:tcBorders>
            <w:vAlign w:val="center"/>
          </w:tcPr>
          <w:p w14:paraId="6C10DA78" w14:textId="77777777" w:rsidR="001950E0" w:rsidRPr="00647730" w:rsidRDefault="001950E0" w:rsidP="007A71A6">
            <w:pPr>
              <w:jc w:val="center"/>
              <w:rPr>
                <w:rFonts w:cs="Arial"/>
                <w:sz w:val="14"/>
                <w:szCs w:val="14"/>
              </w:rPr>
            </w:pPr>
            <w:proofErr w:type="gramStart"/>
            <w:r w:rsidRPr="00647730">
              <w:rPr>
                <w:rFonts w:cs="Arial"/>
                <w:sz w:val="14"/>
                <w:szCs w:val="14"/>
              </w:rPr>
              <w:t>dd</w:t>
            </w:r>
            <w:proofErr w:type="gramEnd"/>
            <w:r w:rsidRPr="00647730">
              <w:rPr>
                <w:rFonts w:cs="Arial"/>
                <w:sz w:val="14"/>
                <w:szCs w:val="14"/>
              </w:rPr>
              <w:t>/mm/y</w:t>
            </w:r>
          </w:p>
        </w:tc>
        <w:tc>
          <w:tcPr>
            <w:tcW w:w="2126" w:type="dxa"/>
            <w:tcBorders>
              <w:top w:val="single" w:sz="12" w:space="0" w:color="auto"/>
            </w:tcBorders>
            <w:vAlign w:val="center"/>
          </w:tcPr>
          <w:p w14:paraId="5D9A0F4C" w14:textId="6B4539F2" w:rsidR="001950E0" w:rsidRPr="001906BD" w:rsidRDefault="001950E0" w:rsidP="007A71A6">
            <w:pPr>
              <w:jc w:val="center"/>
              <w:rPr>
                <w:i/>
                <w:iCs/>
                <w:sz w:val="16"/>
                <w:szCs w:val="16"/>
              </w:rPr>
            </w:pPr>
          </w:p>
        </w:tc>
      </w:tr>
    </w:tbl>
    <w:p w14:paraId="1A54F090" w14:textId="77777777" w:rsidR="00C93883" w:rsidRDefault="00C93883" w:rsidP="00C93883"/>
    <w:p w14:paraId="6A67851C" w14:textId="77777777" w:rsidR="00BC503E" w:rsidRPr="00C93883" w:rsidRDefault="00BC503E" w:rsidP="00C93883"/>
    <w:p w14:paraId="489C6D68" w14:textId="51CF520D" w:rsidR="00367450" w:rsidRDefault="004C5074" w:rsidP="0099668D">
      <w:pPr>
        <w:pStyle w:val="Titre2"/>
        <w:numPr>
          <w:ilvl w:val="2"/>
          <w:numId w:val="1"/>
        </w:numPr>
      </w:pPr>
      <w:bookmarkStart w:id="3" w:name="_Toc185349926"/>
      <w:proofErr w:type="spellStart"/>
      <w:r>
        <w:t>Individuals</w:t>
      </w:r>
      <w:bookmarkEnd w:id="3"/>
      <w:proofErr w:type="spellEnd"/>
      <w:r w:rsidR="00367450">
        <w:br/>
      </w:r>
    </w:p>
    <w:tbl>
      <w:tblPr>
        <w:tblStyle w:val="Grilledutableau"/>
        <w:tblW w:w="14189" w:type="dxa"/>
        <w:tblLook w:val="04A0" w:firstRow="1" w:lastRow="0" w:firstColumn="1" w:lastColumn="0" w:noHBand="0" w:noVBand="1"/>
      </w:tblPr>
      <w:tblGrid>
        <w:gridCol w:w="3681"/>
        <w:gridCol w:w="1559"/>
        <w:gridCol w:w="1701"/>
        <w:gridCol w:w="2410"/>
        <w:gridCol w:w="1843"/>
        <w:gridCol w:w="2995"/>
      </w:tblGrid>
      <w:tr w:rsidR="001950E0" w:rsidRPr="005109D1" w14:paraId="7E88C89C" w14:textId="77777777" w:rsidTr="007A71A6">
        <w:trPr>
          <w:trHeight w:val="524"/>
        </w:trPr>
        <w:tc>
          <w:tcPr>
            <w:tcW w:w="3681" w:type="dxa"/>
            <w:tcBorders>
              <w:bottom w:val="single" w:sz="12" w:space="0" w:color="auto"/>
            </w:tcBorders>
            <w:vAlign w:val="center"/>
          </w:tcPr>
          <w:p w14:paraId="46BF69AA" w14:textId="3A0A8842" w:rsidR="001950E0" w:rsidRPr="00EE6478" w:rsidRDefault="001950E0" w:rsidP="007A71A6">
            <w:pPr>
              <w:jc w:val="center"/>
              <w:rPr>
                <w:rFonts w:cs="Arial"/>
                <w:b/>
                <w:bCs/>
                <w:sz w:val="14"/>
                <w:szCs w:val="14"/>
              </w:rPr>
            </w:pPr>
            <w:r w:rsidRPr="00EE6478">
              <w:rPr>
                <w:rFonts w:cs="Arial"/>
                <w:b/>
                <w:bCs/>
                <w:sz w:val="14"/>
                <w:szCs w:val="14"/>
              </w:rPr>
              <w:t xml:space="preserve">Identity of </w:t>
            </w:r>
            <w:r w:rsidR="00894EA7">
              <w:rPr>
                <w:rFonts w:cs="Arial"/>
                <w:b/>
                <w:bCs/>
                <w:sz w:val="14"/>
                <w:szCs w:val="14"/>
              </w:rPr>
              <w:t xml:space="preserve">the </w:t>
            </w:r>
            <w:proofErr w:type="spellStart"/>
            <w:r w:rsidR="00894EA7">
              <w:rPr>
                <w:rFonts w:cs="Arial"/>
                <w:b/>
                <w:bCs/>
                <w:sz w:val="14"/>
                <w:szCs w:val="14"/>
              </w:rPr>
              <w:t>persons</w:t>
            </w:r>
            <w:proofErr w:type="spellEnd"/>
          </w:p>
        </w:tc>
        <w:tc>
          <w:tcPr>
            <w:tcW w:w="1559" w:type="dxa"/>
            <w:tcBorders>
              <w:bottom w:val="single" w:sz="12" w:space="0" w:color="auto"/>
            </w:tcBorders>
            <w:vAlign w:val="center"/>
          </w:tcPr>
          <w:p w14:paraId="38456A36" w14:textId="0A6CD2E0" w:rsidR="001950E0" w:rsidRPr="00EE6478" w:rsidRDefault="00A65C75" w:rsidP="007A71A6">
            <w:pPr>
              <w:jc w:val="center"/>
              <w:rPr>
                <w:rFonts w:cs="Arial"/>
                <w:b/>
                <w:bCs/>
                <w:sz w:val="14"/>
                <w:szCs w:val="14"/>
              </w:rPr>
            </w:pPr>
            <w:r>
              <w:rPr>
                <w:rFonts w:cs="Arial"/>
                <w:b/>
                <w:bCs/>
                <w:sz w:val="14"/>
                <w:szCs w:val="14"/>
              </w:rPr>
              <w:t xml:space="preserve">Last </w:t>
            </w:r>
            <w:r w:rsidR="001950E0" w:rsidRPr="00EE6478">
              <w:rPr>
                <w:rFonts w:cs="Arial"/>
                <w:b/>
                <w:bCs/>
                <w:sz w:val="14"/>
                <w:szCs w:val="14"/>
              </w:rPr>
              <w:t>Name</w:t>
            </w:r>
          </w:p>
        </w:tc>
        <w:tc>
          <w:tcPr>
            <w:tcW w:w="1701" w:type="dxa"/>
            <w:tcBorders>
              <w:bottom w:val="single" w:sz="12" w:space="0" w:color="auto"/>
            </w:tcBorders>
            <w:vAlign w:val="center"/>
          </w:tcPr>
          <w:p w14:paraId="5A087015" w14:textId="3DB112E6" w:rsidR="001950E0" w:rsidRPr="00EE6478" w:rsidRDefault="001950E0" w:rsidP="007A71A6">
            <w:pPr>
              <w:jc w:val="center"/>
              <w:rPr>
                <w:rFonts w:cs="Arial"/>
                <w:b/>
                <w:bCs/>
                <w:sz w:val="14"/>
                <w:szCs w:val="14"/>
              </w:rPr>
            </w:pPr>
            <w:r w:rsidRPr="00EE6478">
              <w:rPr>
                <w:rFonts w:cs="Arial"/>
                <w:b/>
                <w:bCs/>
                <w:sz w:val="14"/>
                <w:szCs w:val="14"/>
              </w:rPr>
              <w:t>F</w:t>
            </w:r>
            <w:r w:rsidR="00A65C75">
              <w:rPr>
                <w:rFonts w:cs="Arial"/>
                <w:b/>
                <w:bCs/>
                <w:sz w:val="14"/>
                <w:szCs w:val="14"/>
              </w:rPr>
              <w:t>irst Name</w:t>
            </w:r>
          </w:p>
        </w:tc>
        <w:tc>
          <w:tcPr>
            <w:tcW w:w="2410" w:type="dxa"/>
            <w:tcBorders>
              <w:bottom w:val="single" w:sz="12" w:space="0" w:color="auto"/>
            </w:tcBorders>
            <w:vAlign w:val="center"/>
          </w:tcPr>
          <w:p w14:paraId="10C0C700" w14:textId="77777777" w:rsidR="001950E0" w:rsidRPr="00EE6478" w:rsidRDefault="001950E0" w:rsidP="007A71A6">
            <w:pPr>
              <w:jc w:val="center"/>
              <w:rPr>
                <w:rFonts w:cs="Arial"/>
                <w:b/>
                <w:bCs/>
                <w:sz w:val="14"/>
                <w:szCs w:val="14"/>
              </w:rPr>
            </w:pPr>
            <w:proofErr w:type="spellStart"/>
            <w:r w:rsidRPr="00EE6478">
              <w:rPr>
                <w:rFonts w:cs="Arial"/>
                <w:b/>
                <w:bCs/>
                <w:sz w:val="14"/>
                <w:szCs w:val="14"/>
              </w:rPr>
              <w:t>Function</w:t>
            </w:r>
            <w:proofErr w:type="spellEnd"/>
          </w:p>
        </w:tc>
        <w:tc>
          <w:tcPr>
            <w:tcW w:w="1843" w:type="dxa"/>
            <w:tcBorders>
              <w:bottom w:val="single" w:sz="12" w:space="0" w:color="auto"/>
            </w:tcBorders>
            <w:vAlign w:val="center"/>
          </w:tcPr>
          <w:p w14:paraId="4E9EF7A8" w14:textId="77777777" w:rsidR="001950E0" w:rsidRPr="00EE6478" w:rsidRDefault="001950E0" w:rsidP="007A71A6">
            <w:pPr>
              <w:jc w:val="center"/>
              <w:rPr>
                <w:rFonts w:cs="Arial"/>
                <w:b/>
                <w:bCs/>
                <w:sz w:val="14"/>
                <w:szCs w:val="14"/>
              </w:rPr>
            </w:pPr>
            <w:proofErr w:type="spellStart"/>
            <w:r w:rsidRPr="00EE6478">
              <w:rPr>
                <w:rFonts w:cs="Arial"/>
                <w:b/>
                <w:bCs/>
                <w:sz w:val="14"/>
                <w:szCs w:val="14"/>
              </w:rPr>
              <w:t>Telephone</w:t>
            </w:r>
            <w:proofErr w:type="spellEnd"/>
          </w:p>
        </w:tc>
        <w:tc>
          <w:tcPr>
            <w:tcW w:w="2995" w:type="dxa"/>
            <w:tcBorders>
              <w:bottom w:val="single" w:sz="12" w:space="0" w:color="auto"/>
            </w:tcBorders>
            <w:vAlign w:val="center"/>
          </w:tcPr>
          <w:p w14:paraId="438FCBC3" w14:textId="77777777" w:rsidR="001950E0" w:rsidRPr="00EE6478" w:rsidRDefault="001950E0" w:rsidP="007A71A6">
            <w:pPr>
              <w:jc w:val="center"/>
              <w:rPr>
                <w:rFonts w:cs="Arial"/>
                <w:b/>
                <w:bCs/>
                <w:sz w:val="14"/>
                <w:szCs w:val="14"/>
              </w:rPr>
            </w:pPr>
            <w:proofErr w:type="gramStart"/>
            <w:r w:rsidRPr="00EE6478">
              <w:rPr>
                <w:rFonts w:cs="Arial"/>
                <w:b/>
                <w:bCs/>
                <w:sz w:val="14"/>
                <w:szCs w:val="14"/>
              </w:rPr>
              <w:t>Email</w:t>
            </w:r>
            <w:proofErr w:type="gramEnd"/>
          </w:p>
        </w:tc>
      </w:tr>
      <w:tr w:rsidR="001950E0" w:rsidRPr="005109D1" w14:paraId="61AE7557" w14:textId="77777777" w:rsidTr="007A71A6">
        <w:trPr>
          <w:trHeight w:val="680"/>
        </w:trPr>
        <w:tc>
          <w:tcPr>
            <w:tcW w:w="3681" w:type="dxa"/>
            <w:tcBorders>
              <w:top w:val="single" w:sz="12" w:space="0" w:color="auto"/>
            </w:tcBorders>
            <w:vAlign w:val="center"/>
          </w:tcPr>
          <w:p w14:paraId="60850188" w14:textId="77777777" w:rsidR="001950E0" w:rsidRPr="0099098A" w:rsidRDefault="001950E0" w:rsidP="007A71A6">
            <w:pPr>
              <w:rPr>
                <w:rFonts w:cs="Arial"/>
                <w:sz w:val="14"/>
                <w:szCs w:val="14"/>
                <w:lang w:val="en-US"/>
              </w:rPr>
            </w:pPr>
            <w:r w:rsidRPr="0099098A">
              <w:rPr>
                <w:rFonts w:cs="Arial"/>
                <w:sz w:val="14"/>
                <w:szCs w:val="14"/>
                <w:lang w:val="en-US"/>
              </w:rPr>
              <w:t>Person legally authorized to bind the company</w:t>
            </w:r>
          </w:p>
        </w:tc>
        <w:tc>
          <w:tcPr>
            <w:tcW w:w="1559" w:type="dxa"/>
            <w:tcBorders>
              <w:top w:val="single" w:sz="12" w:space="0" w:color="auto"/>
            </w:tcBorders>
            <w:vAlign w:val="center"/>
          </w:tcPr>
          <w:p w14:paraId="699897CB" w14:textId="06DA5389" w:rsidR="001950E0" w:rsidRPr="00EE6478" w:rsidRDefault="000F35ED" w:rsidP="007A71A6">
            <w:pPr>
              <w:jc w:val="center"/>
              <w:rPr>
                <w:rFonts w:cs="Arial"/>
                <w:sz w:val="14"/>
                <w:szCs w:val="14"/>
              </w:rPr>
            </w:pPr>
            <w:r>
              <w:rPr>
                <w:rFonts w:cs="Arial"/>
                <w:sz w:val="14"/>
                <w:szCs w:val="14"/>
              </w:rPr>
              <w:t>Xx</w:t>
            </w:r>
          </w:p>
        </w:tc>
        <w:tc>
          <w:tcPr>
            <w:tcW w:w="1701" w:type="dxa"/>
            <w:tcBorders>
              <w:top w:val="single" w:sz="12" w:space="0" w:color="auto"/>
            </w:tcBorders>
            <w:vAlign w:val="center"/>
          </w:tcPr>
          <w:p w14:paraId="1E043B56" w14:textId="41C4A649" w:rsidR="001950E0" w:rsidRPr="00EE6478" w:rsidRDefault="001950E0" w:rsidP="007A71A6">
            <w:pPr>
              <w:jc w:val="center"/>
              <w:rPr>
                <w:rFonts w:cs="Arial"/>
                <w:sz w:val="14"/>
                <w:szCs w:val="14"/>
              </w:rPr>
            </w:pPr>
          </w:p>
        </w:tc>
        <w:tc>
          <w:tcPr>
            <w:tcW w:w="2410" w:type="dxa"/>
            <w:tcBorders>
              <w:top w:val="single" w:sz="12" w:space="0" w:color="auto"/>
            </w:tcBorders>
            <w:vAlign w:val="center"/>
          </w:tcPr>
          <w:p w14:paraId="793C8B9C" w14:textId="2943308E" w:rsidR="001950E0" w:rsidRPr="00EE6478" w:rsidRDefault="001950E0" w:rsidP="007A71A6">
            <w:pPr>
              <w:jc w:val="center"/>
              <w:rPr>
                <w:rFonts w:cs="Arial"/>
                <w:sz w:val="14"/>
                <w:szCs w:val="14"/>
              </w:rPr>
            </w:pPr>
          </w:p>
        </w:tc>
        <w:tc>
          <w:tcPr>
            <w:tcW w:w="1843" w:type="dxa"/>
            <w:tcBorders>
              <w:top w:val="single" w:sz="12" w:space="0" w:color="auto"/>
            </w:tcBorders>
            <w:vAlign w:val="center"/>
          </w:tcPr>
          <w:p w14:paraId="22C4E6EB" w14:textId="5FC213A5" w:rsidR="001950E0" w:rsidRPr="00EE6478" w:rsidRDefault="001950E0" w:rsidP="007A71A6">
            <w:pPr>
              <w:jc w:val="center"/>
              <w:rPr>
                <w:rFonts w:cs="Arial"/>
                <w:sz w:val="14"/>
                <w:szCs w:val="14"/>
              </w:rPr>
            </w:pPr>
          </w:p>
        </w:tc>
        <w:tc>
          <w:tcPr>
            <w:tcW w:w="2995" w:type="dxa"/>
            <w:tcBorders>
              <w:top w:val="single" w:sz="12" w:space="0" w:color="auto"/>
            </w:tcBorders>
            <w:vAlign w:val="center"/>
          </w:tcPr>
          <w:p w14:paraId="76DB99F6" w14:textId="09DC33F6" w:rsidR="001950E0" w:rsidRPr="00EE6478" w:rsidRDefault="001950E0" w:rsidP="007A71A6">
            <w:pPr>
              <w:jc w:val="center"/>
              <w:rPr>
                <w:rFonts w:cs="Arial"/>
                <w:sz w:val="14"/>
                <w:szCs w:val="14"/>
              </w:rPr>
            </w:pPr>
          </w:p>
        </w:tc>
      </w:tr>
      <w:tr w:rsidR="001950E0" w:rsidRPr="005109D1" w14:paraId="2667BE94" w14:textId="77777777" w:rsidTr="007A71A6">
        <w:trPr>
          <w:trHeight w:val="696"/>
        </w:trPr>
        <w:tc>
          <w:tcPr>
            <w:tcW w:w="3681" w:type="dxa"/>
            <w:vAlign w:val="center"/>
          </w:tcPr>
          <w:p w14:paraId="7CD877EC" w14:textId="64A2F244" w:rsidR="001950E0" w:rsidRPr="00EE6478" w:rsidRDefault="001950E0" w:rsidP="007A71A6">
            <w:pPr>
              <w:rPr>
                <w:rFonts w:cs="Arial"/>
                <w:sz w:val="14"/>
                <w:szCs w:val="14"/>
              </w:rPr>
            </w:pPr>
            <w:proofErr w:type="spellStart"/>
            <w:r w:rsidRPr="00EE6478">
              <w:rPr>
                <w:rFonts w:cs="Arial"/>
                <w:sz w:val="14"/>
                <w:szCs w:val="14"/>
              </w:rPr>
              <w:t>Technical</w:t>
            </w:r>
            <w:proofErr w:type="spellEnd"/>
            <w:r w:rsidRPr="00EE6478">
              <w:rPr>
                <w:rFonts w:cs="Arial"/>
                <w:sz w:val="14"/>
                <w:szCs w:val="14"/>
              </w:rPr>
              <w:t xml:space="preserve"> </w:t>
            </w:r>
            <w:r w:rsidR="00A65C75">
              <w:rPr>
                <w:rFonts w:cs="Arial"/>
                <w:sz w:val="14"/>
                <w:szCs w:val="14"/>
              </w:rPr>
              <w:t>P</w:t>
            </w:r>
            <w:r w:rsidRPr="00EE6478">
              <w:rPr>
                <w:rFonts w:cs="Arial"/>
                <w:sz w:val="14"/>
                <w:szCs w:val="14"/>
              </w:rPr>
              <w:t xml:space="preserve">roject </w:t>
            </w:r>
            <w:r w:rsidR="00A65C75">
              <w:rPr>
                <w:rFonts w:cs="Arial"/>
                <w:sz w:val="14"/>
                <w:szCs w:val="14"/>
              </w:rPr>
              <w:t>M</w:t>
            </w:r>
            <w:r w:rsidRPr="00EE6478">
              <w:rPr>
                <w:rFonts w:cs="Arial"/>
                <w:sz w:val="14"/>
                <w:szCs w:val="14"/>
              </w:rPr>
              <w:t>anager</w:t>
            </w:r>
          </w:p>
        </w:tc>
        <w:tc>
          <w:tcPr>
            <w:tcW w:w="1559" w:type="dxa"/>
            <w:vAlign w:val="center"/>
          </w:tcPr>
          <w:p w14:paraId="177D9977" w14:textId="77777777" w:rsidR="001950E0" w:rsidRPr="00EE6478" w:rsidRDefault="001950E0" w:rsidP="007A71A6">
            <w:pPr>
              <w:jc w:val="center"/>
              <w:rPr>
                <w:rFonts w:cs="Arial"/>
                <w:sz w:val="14"/>
                <w:szCs w:val="14"/>
              </w:rPr>
            </w:pPr>
          </w:p>
        </w:tc>
        <w:tc>
          <w:tcPr>
            <w:tcW w:w="1701" w:type="dxa"/>
            <w:vAlign w:val="center"/>
          </w:tcPr>
          <w:p w14:paraId="4875201B" w14:textId="77777777" w:rsidR="001950E0" w:rsidRPr="00EE6478" w:rsidRDefault="001950E0" w:rsidP="007A71A6">
            <w:pPr>
              <w:jc w:val="center"/>
              <w:rPr>
                <w:rFonts w:cs="Arial"/>
                <w:sz w:val="14"/>
                <w:szCs w:val="14"/>
              </w:rPr>
            </w:pPr>
          </w:p>
        </w:tc>
        <w:tc>
          <w:tcPr>
            <w:tcW w:w="2410" w:type="dxa"/>
            <w:vAlign w:val="center"/>
          </w:tcPr>
          <w:p w14:paraId="2C8FBD7D" w14:textId="3A4C1775" w:rsidR="001950E0" w:rsidRPr="00EE6478" w:rsidRDefault="001950E0" w:rsidP="007A71A6">
            <w:pPr>
              <w:jc w:val="center"/>
              <w:rPr>
                <w:rFonts w:cs="Arial"/>
                <w:sz w:val="14"/>
                <w:szCs w:val="14"/>
              </w:rPr>
            </w:pPr>
          </w:p>
        </w:tc>
        <w:tc>
          <w:tcPr>
            <w:tcW w:w="1843" w:type="dxa"/>
            <w:vAlign w:val="center"/>
          </w:tcPr>
          <w:p w14:paraId="21653EA0" w14:textId="77777777" w:rsidR="001950E0" w:rsidRPr="00EE6478" w:rsidRDefault="001950E0" w:rsidP="007A71A6">
            <w:pPr>
              <w:jc w:val="center"/>
              <w:rPr>
                <w:rFonts w:cs="Arial"/>
                <w:sz w:val="14"/>
                <w:szCs w:val="14"/>
              </w:rPr>
            </w:pPr>
          </w:p>
        </w:tc>
        <w:tc>
          <w:tcPr>
            <w:tcW w:w="2995" w:type="dxa"/>
            <w:vAlign w:val="center"/>
          </w:tcPr>
          <w:p w14:paraId="44204E46" w14:textId="77777777" w:rsidR="001950E0" w:rsidRPr="00EE6478" w:rsidRDefault="001950E0" w:rsidP="007A71A6">
            <w:pPr>
              <w:jc w:val="center"/>
              <w:rPr>
                <w:rFonts w:cs="Arial"/>
                <w:sz w:val="14"/>
                <w:szCs w:val="14"/>
              </w:rPr>
            </w:pPr>
          </w:p>
        </w:tc>
      </w:tr>
      <w:tr w:rsidR="001950E0" w:rsidRPr="005109D1" w14:paraId="1EF7B964" w14:textId="77777777" w:rsidTr="007A71A6">
        <w:trPr>
          <w:trHeight w:val="692"/>
        </w:trPr>
        <w:tc>
          <w:tcPr>
            <w:tcW w:w="3681" w:type="dxa"/>
            <w:vAlign w:val="center"/>
          </w:tcPr>
          <w:p w14:paraId="750703DC" w14:textId="77777777" w:rsidR="001950E0" w:rsidRDefault="001950E0" w:rsidP="007A71A6">
            <w:pPr>
              <w:rPr>
                <w:rFonts w:cs="Arial"/>
                <w:sz w:val="14"/>
                <w:szCs w:val="14"/>
              </w:rPr>
            </w:pPr>
            <w:r w:rsidRPr="00EE6478">
              <w:rPr>
                <w:rFonts w:cs="Arial"/>
                <w:sz w:val="14"/>
                <w:szCs w:val="14"/>
              </w:rPr>
              <w:t>Project Administrative Manager</w:t>
            </w:r>
          </w:p>
          <w:p w14:paraId="292C15CB" w14:textId="77777777" w:rsidR="001950E0" w:rsidRPr="00EE6478" w:rsidRDefault="001950E0" w:rsidP="007A71A6">
            <w:pPr>
              <w:rPr>
                <w:rFonts w:cs="Arial"/>
                <w:sz w:val="14"/>
                <w:szCs w:val="14"/>
              </w:rPr>
            </w:pPr>
          </w:p>
        </w:tc>
        <w:tc>
          <w:tcPr>
            <w:tcW w:w="1559" w:type="dxa"/>
            <w:vAlign w:val="center"/>
          </w:tcPr>
          <w:p w14:paraId="1B4CE4CA" w14:textId="77777777" w:rsidR="001950E0" w:rsidRPr="00EE6478" w:rsidRDefault="001950E0" w:rsidP="007A71A6">
            <w:pPr>
              <w:jc w:val="center"/>
              <w:rPr>
                <w:rFonts w:cs="Arial"/>
                <w:sz w:val="14"/>
                <w:szCs w:val="14"/>
              </w:rPr>
            </w:pPr>
          </w:p>
        </w:tc>
        <w:tc>
          <w:tcPr>
            <w:tcW w:w="1701" w:type="dxa"/>
            <w:vAlign w:val="center"/>
          </w:tcPr>
          <w:p w14:paraId="6FF1DD44" w14:textId="77777777" w:rsidR="001950E0" w:rsidRPr="00EE6478" w:rsidRDefault="001950E0" w:rsidP="007A71A6">
            <w:pPr>
              <w:jc w:val="center"/>
              <w:rPr>
                <w:rFonts w:cs="Arial"/>
                <w:sz w:val="14"/>
                <w:szCs w:val="14"/>
              </w:rPr>
            </w:pPr>
          </w:p>
        </w:tc>
        <w:tc>
          <w:tcPr>
            <w:tcW w:w="2410" w:type="dxa"/>
            <w:vAlign w:val="center"/>
          </w:tcPr>
          <w:p w14:paraId="394D67BD" w14:textId="725AA0FF" w:rsidR="001950E0" w:rsidRPr="00EE6478" w:rsidRDefault="001950E0" w:rsidP="007A71A6">
            <w:pPr>
              <w:jc w:val="center"/>
              <w:rPr>
                <w:rFonts w:cs="Arial"/>
                <w:sz w:val="14"/>
                <w:szCs w:val="14"/>
              </w:rPr>
            </w:pPr>
          </w:p>
        </w:tc>
        <w:tc>
          <w:tcPr>
            <w:tcW w:w="1843" w:type="dxa"/>
            <w:vAlign w:val="center"/>
          </w:tcPr>
          <w:p w14:paraId="6991982C" w14:textId="77777777" w:rsidR="001950E0" w:rsidRPr="00EE6478" w:rsidRDefault="001950E0" w:rsidP="007A71A6">
            <w:pPr>
              <w:jc w:val="center"/>
              <w:rPr>
                <w:rFonts w:cs="Arial"/>
                <w:sz w:val="14"/>
                <w:szCs w:val="14"/>
              </w:rPr>
            </w:pPr>
          </w:p>
        </w:tc>
        <w:tc>
          <w:tcPr>
            <w:tcW w:w="2995" w:type="dxa"/>
            <w:vAlign w:val="center"/>
          </w:tcPr>
          <w:p w14:paraId="1187BA03" w14:textId="77777777" w:rsidR="001950E0" w:rsidRPr="00EE6478" w:rsidRDefault="001950E0" w:rsidP="007A71A6">
            <w:pPr>
              <w:jc w:val="center"/>
              <w:rPr>
                <w:rFonts w:cs="Arial"/>
                <w:sz w:val="14"/>
                <w:szCs w:val="14"/>
              </w:rPr>
            </w:pPr>
          </w:p>
        </w:tc>
      </w:tr>
    </w:tbl>
    <w:p w14:paraId="64596852" w14:textId="4EAD2163" w:rsidR="003024C5" w:rsidRDefault="003024C5" w:rsidP="004569F4">
      <w:pPr>
        <w:sectPr w:rsidR="003024C5" w:rsidSect="003024C5">
          <w:pgSz w:w="16838" w:h="11906" w:orient="landscape" w:code="9"/>
          <w:pgMar w:top="1418" w:right="1418" w:bottom="1418" w:left="1418" w:header="709" w:footer="709" w:gutter="0"/>
          <w:cols w:space="708"/>
          <w:docGrid w:linePitch="360"/>
        </w:sectPr>
      </w:pPr>
    </w:p>
    <w:p w14:paraId="2806DC41" w14:textId="0AFD7667" w:rsidR="008D6E0F" w:rsidRDefault="00BD5543" w:rsidP="00922EC9">
      <w:pPr>
        <w:pStyle w:val="Titre2"/>
      </w:pPr>
      <w:bookmarkStart w:id="4" w:name="_Toc185349927"/>
      <w:r>
        <w:lastRenderedPageBreak/>
        <w:t xml:space="preserve">Project </w:t>
      </w:r>
      <w:proofErr w:type="spellStart"/>
      <w:r>
        <w:t>definition</w:t>
      </w:r>
      <w:bookmarkEnd w:id="4"/>
      <w:proofErr w:type="spellEnd"/>
      <w:r>
        <w:t xml:space="preserve">  </w:t>
      </w:r>
      <w:r w:rsidR="0060320D">
        <w:br/>
      </w:r>
    </w:p>
    <w:p w14:paraId="4E9CCD5A" w14:textId="77777777" w:rsidR="00AC7FE7" w:rsidRDefault="00AC7FE7" w:rsidP="0002111B">
      <w:pPr>
        <w:pStyle w:val="Answers"/>
        <w:ind w:left="0"/>
        <w:rPr>
          <w:b/>
          <w:bCs/>
          <w:i/>
          <w:iCs/>
          <w:lang w:val="fr-FR"/>
        </w:rPr>
      </w:pPr>
    </w:p>
    <w:p w14:paraId="08B5E504" w14:textId="7B0A20E4" w:rsidR="0002111B" w:rsidRDefault="0002111B" w:rsidP="0002111B">
      <w:pPr>
        <w:pStyle w:val="Answers"/>
        <w:ind w:left="0"/>
        <w:rPr>
          <w:b/>
          <w:bCs/>
          <w:i/>
          <w:iCs/>
          <w:lang w:val="fr-FR"/>
        </w:rPr>
      </w:pPr>
      <w:r>
        <w:rPr>
          <w:b/>
          <w:bCs/>
          <w:i/>
          <w:iCs/>
        </w:rPr>
        <w:t>Non-confidential summary:</w:t>
      </w:r>
    </w:p>
    <w:p w14:paraId="4429A2A2" w14:textId="77777777" w:rsidR="00125179" w:rsidRDefault="00125179" w:rsidP="0060623B">
      <w:pPr>
        <w:rPr>
          <w:lang w:val="fr-FR"/>
        </w:rPr>
      </w:pPr>
    </w:p>
    <w:p w14:paraId="0035D5DE" w14:textId="2F7CD225" w:rsidR="00AC7FE7" w:rsidRDefault="00AC7FE7" w:rsidP="0060623B">
      <w:r>
        <w:t xml:space="preserve">...................................................................................................................................................................................................................................................................................................................................................................................... </w:t>
      </w:r>
      <w:r w:rsidR="00BA0877" w:rsidRPr="00BA0877">
        <w:rPr>
          <w:i/>
          <w:iCs/>
        </w:rPr>
        <w:t xml:space="preserve">10 to 15 </w:t>
      </w:r>
      <w:proofErr w:type="spellStart"/>
      <w:r w:rsidR="00BA0877" w:rsidRPr="00BA0877">
        <w:rPr>
          <w:i/>
          <w:iCs/>
        </w:rPr>
        <w:t>lines</w:t>
      </w:r>
      <w:proofErr w:type="spellEnd"/>
      <w:r>
        <w:t xml:space="preserve"> ...........</w:t>
      </w:r>
    </w:p>
    <w:p w14:paraId="7718AD1B" w14:textId="77777777" w:rsidR="0002111B" w:rsidRDefault="0002111B" w:rsidP="0060623B"/>
    <w:p w14:paraId="21349AE6" w14:textId="5954982D" w:rsidR="005024E4" w:rsidRDefault="004D189B" w:rsidP="004D189B">
      <w:pPr>
        <w:pStyle w:val="Answers"/>
        <w:ind w:left="0"/>
        <w:rPr>
          <w:b/>
          <w:bCs/>
          <w:i/>
          <w:iCs/>
          <w:lang w:val="fr-FR"/>
        </w:rPr>
      </w:pPr>
      <w:r w:rsidRPr="000A68C5">
        <w:rPr>
          <w:b/>
          <w:bCs/>
          <w:i/>
          <w:iCs/>
        </w:rPr>
        <w:t>Field of activity:</w:t>
      </w:r>
    </w:p>
    <w:p w14:paraId="02411C35" w14:textId="14266D1D" w:rsidR="004D189B" w:rsidRPr="000A68C5" w:rsidRDefault="004D189B" w:rsidP="004D189B">
      <w:pPr>
        <w:pStyle w:val="Answers"/>
        <w:ind w:left="0"/>
        <w:rPr>
          <w:b/>
          <w:bCs/>
          <w:i/>
          <w:iCs/>
          <w:lang w:val="fr-FR"/>
        </w:rPr>
      </w:pPr>
      <w:r w:rsidRPr="000A68C5">
        <w:rPr>
          <w:b/>
          <w:bCs/>
          <w:i/>
          <w:iCs/>
        </w:rPr>
        <w:t xml:space="preserve"> </w:t>
      </w:r>
    </w:p>
    <w:p w14:paraId="7D7C242F"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bookmarkStart w:id="5" w:name="__RefHeading__5117_1165138607"/>
      <w:bookmarkStart w:id="6" w:name="__RefHeading__7546_829952307"/>
      <w:bookmarkStart w:id="7" w:name="__RefHeading__75_1940543056"/>
      <w:bookmarkEnd w:id="5"/>
      <w:bookmarkEnd w:id="6"/>
      <w:bookmarkEnd w:id="7"/>
      <w:r w:rsidRPr="000A68C5">
        <w:rPr>
          <w:rFonts w:eastAsia="Times New Roman" w:cs="Arial"/>
          <w:color w:val="000000"/>
          <w:szCs w:val="20"/>
          <w:lang w:eastAsia="fr-BE"/>
        </w:rPr>
        <w:t>ICT/Telecom</w:t>
      </w:r>
    </w:p>
    <w:p w14:paraId="1E851A55"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Chemistry/Materials</w:t>
      </w:r>
    </w:p>
    <w:p w14:paraId="73500113" w14:textId="77777777" w:rsidR="004D189B" w:rsidRPr="000A68C5" w:rsidRDefault="004D189B" w:rsidP="0099668D">
      <w:pPr>
        <w:pStyle w:val="Paragraphedeliste"/>
        <w:numPr>
          <w:ilvl w:val="0"/>
          <w:numId w:val="3"/>
        </w:numPr>
        <w:ind w:left="1099"/>
        <w:rPr>
          <w:rFonts w:cs="Arial"/>
        </w:rPr>
      </w:pPr>
      <w:proofErr w:type="spellStart"/>
      <w:r w:rsidRPr="000A68C5">
        <w:rPr>
          <w:rFonts w:cs="Arial"/>
          <w:color w:val="000000"/>
        </w:rPr>
        <w:t>Environment</w:t>
      </w:r>
      <w:proofErr w:type="spellEnd"/>
      <w:r w:rsidRPr="000A68C5">
        <w:rPr>
          <w:rFonts w:eastAsia="Times New Roman" w:cs="Arial"/>
          <w:color w:val="000000"/>
          <w:szCs w:val="20"/>
          <w:lang w:eastAsia="fr-BE"/>
        </w:rPr>
        <w:t xml:space="preserve"> / Energy / Transport &amp; </w:t>
      </w:r>
      <w:proofErr w:type="spellStart"/>
      <w:r w:rsidRPr="000A68C5">
        <w:rPr>
          <w:rFonts w:eastAsia="Times New Roman" w:cs="Arial"/>
          <w:color w:val="000000"/>
          <w:szCs w:val="20"/>
          <w:lang w:eastAsia="fr-BE"/>
        </w:rPr>
        <w:t>Mobility</w:t>
      </w:r>
      <w:proofErr w:type="spellEnd"/>
    </w:p>
    <w:p w14:paraId="5F4619B5" w14:textId="77777777" w:rsidR="004D189B" w:rsidRPr="000A68C5" w:rsidRDefault="004D189B" w:rsidP="0099668D">
      <w:pPr>
        <w:pStyle w:val="Paragraphedeliste"/>
        <w:numPr>
          <w:ilvl w:val="0"/>
          <w:numId w:val="3"/>
        </w:numPr>
        <w:ind w:left="1099"/>
        <w:rPr>
          <w:rFonts w:cs="Arial"/>
        </w:rPr>
      </w:pPr>
      <w:proofErr w:type="spellStart"/>
      <w:r w:rsidRPr="000A68C5">
        <w:rPr>
          <w:rFonts w:cs="Arial"/>
          <w:color w:val="000000"/>
        </w:rPr>
        <w:t>Health</w:t>
      </w:r>
      <w:proofErr w:type="spellEnd"/>
      <w:r w:rsidRPr="000A68C5">
        <w:rPr>
          <w:rFonts w:eastAsia="Times New Roman" w:cs="Arial"/>
          <w:color w:val="000000"/>
          <w:szCs w:val="20"/>
          <w:lang w:eastAsia="fr-BE"/>
        </w:rPr>
        <w:t xml:space="preserve"> &amp; </w:t>
      </w:r>
      <w:proofErr w:type="spellStart"/>
      <w:r w:rsidRPr="000A68C5">
        <w:rPr>
          <w:rFonts w:eastAsia="Times New Roman" w:cs="Arial"/>
          <w:color w:val="000000"/>
          <w:szCs w:val="20"/>
          <w:lang w:eastAsia="fr-BE"/>
        </w:rPr>
        <w:t>Biology</w:t>
      </w:r>
      <w:proofErr w:type="spellEnd"/>
    </w:p>
    <w:p w14:paraId="1F550C7F" w14:textId="77777777" w:rsidR="004D189B" w:rsidRPr="000A68C5"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Construction/</w:t>
      </w:r>
      <w:proofErr w:type="spellStart"/>
      <w:r w:rsidRPr="000A68C5">
        <w:rPr>
          <w:rFonts w:eastAsia="Times New Roman" w:cs="Arial"/>
          <w:color w:val="000000"/>
          <w:szCs w:val="20"/>
          <w:lang w:eastAsia="fr-BE"/>
        </w:rPr>
        <w:t>urban</w:t>
      </w:r>
      <w:proofErr w:type="spellEnd"/>
      <w:r w:rsidRPr="000A68C5">
        <w:rPr>
          <w:rFonts w:eastAsia="Times New Roman" w:cs="Arial"/>
          <w:color w:val="000000"/>
          <w:szCs w:val="20"/>
          <w:lang w:eastAsia="fr-BE"/>
        </w:rPr>
        <w:t xml:space="preserve"> planning</w:t>
      </w:r>
    </w:p>
    <w:p w14:paraId="1CCD3284"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proofErr w:type="spellStart"/>
      <w:r w:rsidRPr="000A68C5">
        <w:rPr>
          <w:rFonts w:eastAsia="Times New Roman" w:cs="Arial"/>
          <w:color w:val="000000"/>
          <w:szCs w:val="20"/>
          <w:lang w:eastAsia="fr-BE"/>
        </w:rPr>
        <w:t>Industry</w:t>
      </w:r>
      <w:proofErr w:type="spellEnd"/>
      <w:r w:rsidRPr="000A68C5">
        <w:rPr>
          <w:rFonts w:eastAsia="Times New Roman" w:cs="Arial"/>
          <w:color w:val="000000"/>
          <w:szCs w:val="20"/>
          <w:lang w:eastAsia="fr-BE"/>
        </w:rPr>
        <w:t>/</w:t>
      </w:r>
      <w:proofErr w:type="spellStart"/>
      <w:r w:rsidRPr="000A68C5">
        <w:rPr>
          <w:rFonts w:eastAsia="Times New Roman" w:cs="Arial"/>
          <w:color w:val="000000"/>
          <w:szCs w:val="20"/>
          <w:lang w:eastAsia="fr-BE"/>
        </w:rPr>
        <w:t>Robotics</w:t>
      </w:r>
      <w:proofErr w:type="spellEnd"/>
    </w:p>
    <w:p w14:paraId="0717A548"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proofErr w:type="spellStart"/>
      <w:r w:rsidRPr="000A68C5">
        <w:rPr>
          <w:rFonts w:eastAsia="Times New Roman" w:cs="Arial"/>
          <w:color w:val="000000"/>
          <w:szCs w:val="20"/>
          <w:lang w:eastAsia="fr-BE"/>
        </w:rPr>
        <w:t>Economics</w:t>
      </w:r>
      <w:proofErr w:type="spellEnd"/>
      <w:r w:rsidRPr="000A68C5">
        <w:rPr>
          <w:rFonts w:eastAsia="Times New Roman" w:cs="Arial"/>
          <w:color w:val="000000"/>
          <w:szCs w:val="20"/>
          <w:lang w:eastAsia="fr-BE"/>
        </w:rPr>
        <w:t>/Management/Law</w:t>
      </w:r>
    </w:p>
    <w:p w14:paraId="312C7EE5" w14:textId="77777777" w:rsidR="004D189B" w:rsidRPr="00E262BF"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 xml:space="preserve">Art, </w:t>
      </w:r>
      <w:proofErr w:type="spellStart"/>
      <w:r w:rsidRPr="000A68C5">
        <w:rPr>
          <w:rFonts w:eastAsia="Times New Roman" w:cs="Arial"/>
          <w:color w:val="000000"/>
          <w:szCs w:val="20"/>
          <w:lang w:eastAsia="fr-BE"/>
        </w:rPr>
        <w:t>education</w:t>
      </w:r>
      <w:proofErr w:type="spellEnd"/>
      <w:r w:rsidRPr="000A68C5">
        <w:rPr>
          <w:rFonts w:eastAsia="Times New Roman" w:cs="Arial"/>
          <w:color w:val="000000"/>
          <w:szCs w:val="20"/>
          <w:lang w:eastAsia="fr-BE"/>
        </w:rPr>
        <w:t xml:space="preserve"> and society</w:t>
      </w:r>
    </w:p>
    <w:p w14:paraId="130CD276" w14:textId="77777777" w:rsidR="004D189B" w:rsidRDefault="004D189B" w:rsidP="004D189B">
      <w:pPr>
        <w:rPr>
          <w:rFonts w:cs="Arial"/>
          <w:szCs w:val="20"/>
        </w:rPr>
      </w:pPr>
    </w:p>
    <w:p w14:paraId="1C5F5553" w14:textId="77777777" w:rsidR="0060623B" w:rsidRDefault="0060623B" w:rsidP="0060623B"/>
    <w:p w14:paraId="1D350226" w14:textId="359C51D3" w:rsidR="000A68C5" w:rsidRPr="0099098A" w:rsidRDefault="001F68C8" w:rsidP="00105B24">
      <w:pPr>
        <w:pStyle w:val="Titre2"/>
        <w:rPr>
          <w:lang w:val="en-US"/>
        </w:rPr>
      </w:pPr>
      <w:bookmarkStart w:id="8" w:name="_Toc185349928"/>
      <w:r w:rsidRPr="0099098A">
        <w:rPr>
          <w:lang w:val="en-US"/>
        </w:rPr>
        <w:t>Project start date and duration</w:t>
      </w:r>
      <w:bookmarkEnd w:id="8"/>
      <w:r w:rsidR="00105B24" w:rsidRPr="0099098A">
        <w:rPr>
          <w:lang w:val="en-US"/>
        </w:rPr>
        <w:br/>
      </w:r>
    </w:p>
    <w:p w14:paraId="49D763C0" w14:textId="77777777" w:rsidR="009423AD" w:rsidRPr="0099098A" w:rsidRDefault="009423AD" w:rsidP="009423AD">
      <w:pPr>
        <w:rPr>
          <w:lang w:val="en-US"/>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1139DF" w14:paraId="7CC13B5E" w14:textId="77777777" w:rsidTr="00FB560E">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rPr>
              <w:t>Explanatory note to be deleted</w:t>
            </w:r>
          </w:p>
        </w:tc>
      </w:tr>
      <w:tr w:rsidR="000A68C5" w:rsidRPr="001139DF" w14:paraId="6B951696" w14:textId="77777777" w:rsidTr="00FB560E">
        <w:tc>
          <w:tcPr>
            <w:tcW w:w="9498" w:type="dxa"/>
            <w:tcBorders>
              <w:left w:val="single" w:sz="1" w:space="0" w:color="000000"/>
              <w:bottom w:val="single" w:sz="1" w:space="0" w:color="000000"/>
              <w:right w:val="single" w:sz="1" w:space="0" w:color="000000"/>
            </w:tcBorders>
            <w:shd w:val="clear" w:color="auto" w:fill="auto"/>
          </w:tcPr>
          <w:p w14:paraId="6196A717" w14:textId="47CCD44C" w:rsidR="00B20AEB" w:rsidRPr="0099098A" w:rsidRDefault="000A68C5" w:rsidP="001D4E27">
            <w:pPr>
              <w:pStyle w:val="Contenudetableau"/>
              <w:rPr>
                <w:color w:val="0000FF"/>
              </w:rPr>
            </w:pPr>
            <w:r>
              <w:rPr>
                <w:color w:val="0000FF"/>
              </w:rPr>
              <w:t>The project can start at the earliest on the 1st of the month following receipt of the application.</w:t>
            </w:r>
          </w:p>
        </w:tc>
      </w:tr>
    </w:tbl>
    <w:p w14:paraId="3E049A7D" w14:textId="684C3829" w:rsidR="000A68C5" w:rsidRPr="0099098A" w:rsidRDefault="000A68C5" w:rsidP="00E1436C">
      <w:pPr>
        <w:ind w:left="360"/>
        <w:rPr>
          <w:lang w:val="en-US"/>
        </w:rPr>
      </w:pPr>
    </w:p>
    <w:p w14:paraId="4F137AD9" w14:textId="28A2206E" w:rsidR="000A68C5" w:rsidRPr="0099098A" w:rsidRDefault="000A68C5" w:rsidP="00E1436C">
      <w:pPr>
        <w:ind w:left="1068"/>
        <w:rPr>
          <w:rFonts w:eastAsia="Arial"/>
          <w:lang w:val="en-US"/>
        </w:rPr>
      </w:pPr>
      <w:r w:rsidRPr="0099098A">
        <w:rPr>
          <w:rFonts w:eastAsia="Arial"/>
          <w:lang w:val="en-US"/>
        </w:rPr>
        <w:t>Project with a duration of ......</w:t>
      </w:r>
      <w:r w:rsidRPr="0099098A">
        <w:rPr>
          <w:lang w:val="en-US"/>
        </w:rPr>
        <w:t>. month</w:t>
      </w:r>
      <w:r w:rsidR="001561B8">
        <w:rPr>
          <w:lang w:val="en-US"/>
        </w:rPr>
        <w:t xml:space="preserve">s </w:t>
      </w:r>
      <w:proofErr w:type="gramStart"/>
      <w:r w:rsidR="001561B8">
        <w:rPr>
          <w:lang w:val="en-US"/>
        </w:rPr>
        <w:t xml:space="preserve">from </w:t>
      </w:r>
      <w:r w:rsidRPr="0099098A">
        <w:rPr>
          <w:lang w:val="en-US"/>
        </w:rPr>
        <w:t xml:space="preserve"> ...</w:t>
      </w:r>
      <w:proofErr w:type="gramEnd"/>
      <w:r w:rsidRPr="0099098A">
        <w:rPr>
          <w:lang w:val="en-US"/>
        </w:rPr>
        <w:t xml:space="preserve"> / </w:t>
      </w:r>
      <w:r w:rsidRPr="0099098A">
        <w:rPr>
          <w:rFonts w:eastAsia="Arial"/>
          <w:lang w:val="en-US"/>
        </w:rPr>
        <w:t xml:space="preserve">... </w:t>
      </w:r>
      <w:r w:rsidRPr="0099098A">
        <w:rPr>
          <w:lang w:val="en-US"/>
        </w:rPr>
        <w:t xml:space="preserve">/ 20 </w:t>
      </w:r>
      <w:r w:rsidRPr="0099098A">
        <w:rPr>
          <w:rFonts w:eastAsia="Arial"/>
          <w:lang w:val="en-US"/>
        </w:rPr>
        <w:t xml:space="preserve">... </w:t>
      </w:r>
      <w:r w:rsidRPr="0099098A">
        <w:rPr>
          <w:lang w:val="en-US"/>
        </w:rPr>
        <w:t>to</w:t>
      </w:r>
      <w:r w:rsidR="00D06C7E">
        <w:rPr>
          <w:lang w:val="en-US"/>
        </w:rPr>
        <w:t xml:space="preserve"> </w:t>
      </w:r>
      <w:r w:rsidRPr="0099098A">
        <w:rPr>
          <w:rFonts w:eastAsia="Arial"/>
          <w:lang w:val="en-US"/>
        </w:rPr>
        <w:t xml:space="preserve">... </w:t>
      </w:r>
      <w:r w:rsidRPr="0099098A">
        <w:rPr>
          <w:lang w:val="en-US"/>
        </w:rPr>
        <w:t xml:space="preserve">/ </w:t>
      </w:r>
      <w:r w:rsidRPr="0099098A">
        <w:rPr>
          <w:rFonts w:eastAsia="Arial"/>
          <w:lang w:val="en-US"/>
        </w:rPr>
        <w:t xml:space="preserve">... </w:t>
      </w:r>
      <w:r w:rsidRPr="0099098A">
        <w:rPr>
          <w:lang w:val="en-US"/>
        </w:rPr>
        <w:t xml:space="preserve">/ 20 </w:t>
      </w:r>
      <w:r w:rsidRPr="0099098A">
        <w:rPr>
          <w:rFonts w:eastAsia="Arial"/>
          <w:lang w:val="en-US"/>
        </w:rPr>
        <w:t>...</w:t>
      </w:r>
    </w:p>
    <w:p w14:paraId="1FA5BA7B" w14:textId="69273646" w:rsidR="00CF19D1" w:rsidRPr="0099098A" w:rsidRDefault="00CF19D1" w:rsidP="005F0514">
      <w:pPr>
        <w:rPr>
          <w:lang w:val="en-US"/>
        </w:rPr>
      </w:pPr>
    </w:p>
    <w:p w14:paraId="19F1DDDC" w14:textId="77777777" w:rsidR="00F9494D" w:rsidRPr="0099098A" w:rsidRDefault="00F9494D" w:rsidP="00E1436C">
      <w:pPr>
        <w:ind w:left="360"/>
        <w:rPr>
          <w:lang w:val="en-US"/>
        </w:rPr>
      </w:pPr>
    </w:p>
    <w:p w14:paraId="15ABAD24" w14:textId="77777777" w:rsidR="00F9494D" w:rsidRPr="0099098A" w:rsidRDefault="00F9494D" w:rsidP="00E1436C">
      <w:pPr>
        <w:ind w:left="360"/>
        <w:rPr>
          <w:lang w:val="en-US"/>
        </w:rPr>
      </w:pPr>
    </w:p>
    <w:p w14:paraId="77FC0CE8" w14:textId="536B3D9A" w:rsidR="00F9494D" w:rsidRPr="0099098A" w:rsidRDefault="00F9494D" w:rsidP="00E1436C">
      <w:pPr>
        <w:ind w:left="360"/>
        <w:rPr>
          <w:lang w:val="en-US"/>
        </w:rPr>
      </w:pPr>
    </w:p>
    <w:p w14:paraId="5427216C" w14:textId="7C3A1C53" w:rsidR="00F9494D" w:rsidRPr="0099098A" w:rsidRDefault="00F9494D" w:rsidP="00E1436C">
      <w:pPr>
        <w:ind w:left="360"/>
        <w:rPr>
          <w:lang w:val="en-US"/>
        </w:rPr>
      </w:pPr>
    </w:p>
    <w:p w14:paraId="5C5D922A" w14:textId="0CBD3266" w:rsidR="00F9494D" w:rsidRPr="0099098A" w:rsidRDefault="00F9494D" w:rsidP="00E1436C">
      <w:pPr>
        <w:ind w:left="360"/>
        <w:rPr>
          <w:lang w:val="en-US"/>
        </w:rPr>
      </w:pPr>
    </w:p>
    <w:p w14:paraId="51431E10" w14:textId="16E52FB2" w:rsidR="00F9494D" w:rsidRPr="0099098A" w:rsidRDefault="00F9494D" w:rsidP="00E1436C">
      <w:pPr>
        <w:ind w:left="360"/>
        <w:rPr>
          <w:lang w:val="en-US"/>
        </w:rPr>
      </w:pPr>
    </w:p>
    <w:p w14:paraId="71637802" w14:textId="0FFFD559" w:rsidR="00F9494D" w:rsidRPr="0099098A" w:rsidRDefault="00F9494D" w:rsidP="00E1436C">
      <w:pPr>
        <w:ind w:left="360"/>
        <w:rPr>
          <w:lang w:val="en-US"/>
        </w:rPr>
      </w:pPr>
    </w:p>
    <w:p w14:paraId="64A86B1B" w14:textId="587D9086" w:rsidR="00F9494D" w:rsidRPr="0099098A" w:rsidRDefault="00F9494D" w:rsidP="00E1436C">
      <w:pPr>
        <w:ind w:left="360"/>
        <w:rPr>
          <w:lang w:val="en-US"/>
        </w:rPr>
      </w:pPr>
    </w:p>
    <w:p w14:paraId="641E4616" w14:textId="787398EC" w:rsidR="00214D89" w:rsidRPr="0099098A" w:rsidRDefault="00214D89" w:rsidP="00E1436C">
      <w:pPr>
        <w:ind w:left="360"/>
        <w:rPr>
          <w:lang w:val="en-US"/>
        </w:rPr>
      </w:pPr>
    </w:p>
    <w:p w14:paraId="5FA0F315" w14:textId="77777777" w:rsidR="00970744" w:rsidRPr="0099098A" w:rsidRDefault="00970744" w:rsidP="00E1436C">
      <w:pPr>
        <w:ind w:left="360"/>
        <w:rPr>
          <w:lang w:val="en-US"/>
        </w:rPr>
      </w:pPr>
    </w:p>
    <w:p w14:paraId="06013619" w14:textId="77777777" w:rsidR="00970744" w:rsidRPr="0099098A" w:rsidRDefault="00970744" w:rsidP="00E1436C">
      <w:pPr>
        <w:ind w:left="360"/>
        <w:rPr>
          <w:lang w:val="en-US"/>
        </w:rPr>
      </w:pPr>
    </w:p>
    <w:p w14:paraId="4512E40E" w14:textId="77777777" w:rsidR="00970744" w:rsidRPr="0099098A" w:rsidRDefault="00970744" w:rsidP="00E1436C">
      <w:pPr>
        <w:ind w:left="360"/>
        <w:rPr>
          <w:lang w:val="en-US"/>
        </w:rPr>
      </w:pPr>
    </w:p>
    <w:p w14:paraId="7179C65A" w14:textId="77777777" w:rsidR="00970744" w:rsidRPr="0099098A" w:rsidRDefault="00970744" w:rsidP="00E1436C">
      <w:pPr>
        <w:ind w:left="360"/>
        <w:rPr>
          <w:lang w:val="en-US"/>
        </w:rPr>
      </w:pPr>
    </w:p>
    <w:p w14:paraId="1CCA0DCA" w14:textId="77777777" w:rsidR="00970744" w:rsidRPr="0099098A" w:rsidRDefault="00970744" w:rsidP="00E1436C">
      <w:pPr>
        <w:ind w:left="360"/>
        <w:rPr>
          <w:lang w:val="en-US"/>
        </w:rPr>
      </w:pPr>
    </w:p>
    <w:p w14:paraId="576C0D56" w14:textId="77777777" w:rsidR="00970744" w:rsidRPr="0099098A" w:rsidRDefault="00970744" w:rsidP="00E1436C">
      <w:pPr>
        <w:ind w:left="360"/>
        <w:rPr>
          <w:lang w:val="en-US"/>
        </w:rPr>
      </w:pPr>
    </w:p>
    <w:p w14:paraId="660B8594" w14:textId="77777777" w:rsidR="00970744" w:rsidRPr="0099098A" w:rsidRDefault="00970744" w:rsidP="00E1436C">
      <w:pPr>
        <w:ind w:left="360"/>
        <w:rPr>
          <w:lang w:val="en-US"/>
        </w:rPr>
      </w:pPr>
    </w:p>
    <w:p w14:paraId="07268CD6" w14:textId="77777777" w:rsidR="00970744" w:rsidRPr="0099098A" w:rsidRDefault="00970744" w:rsidP="00E1436C">
      <w:pPr>
        <w:ind w:left="360"/>
        <w:rPr>
          <w:lang w:val="en-US"/>
        </w:rPr>
      </w:pPr>
    </w:p>
    <w:p w14:paraId="24D522ED" w14:textId="77777777" w:rsidR="00970744" w:rsidRPr="0099098A" w:rsidRDefault="00970744" w:rsidP="00E1436C">
      <w:pPr>
        <w:ind w:left="360"/>
        <w:rPr>
          <w:lang w:val="en-US"/>
        </w:rPr>
      </w:pPr>
    </w:p>
    <w:p w14:paraId="486D78A0" w14:textId="77777777" w:rsidR="00970744" w:rsidRPr="0099098A" w:rsidRDefault="00970744" w:rsidP="00E1436C">
      <w:pPr>
        <w:ind w:left="360"/>
        <w:rPr>
          <w:lang w:val="en-US"/>
        </w:rPr>
      </w:pPr>
    </w:p>
    <w:p w14:paraId="25618090" w14:textId="77777777" w:rsidR="00970744" w:rsidRPr="0099098A" w:rsidRDefault="00970744" w:rsidP="00E1436C">
      <w:pPr>
        <w:ind w:left="360"/>
        <w:rPr>
          <w:lang w:val="en-US"/>
        </w:rPr>
      </w:pPr>
    </w:p>
    <w:p w14:paraId="62B4DC5D" w14:textId="77777777" w:rsidR="00970744" w:rsidRPr="0099098A" w:rsidRDefault="00970744" w:rsidP="00E1436C">
      <w:pPr>
        <w:ind w:left="360"/>
        <w:rPr>
          <w:lang w:val="en-US"/>
        </w:rPr>
      </w:pPr>
    </w:p>
    <w:p w14:paraId="19A3BB78" w14:textId="77777777" w:rsidR="00970744" w:rsidRPr="0099098A" w:rsidRDefault="00970744" w:rsidP="00E1436C">
      <w:pPr>
        <w:ind w:left="360"/>
        <w:rPr>
          <w:lang w:val="en-US"/>
        </w:rPr>
      </w:pPr>
    </w:p>
    <w:p w14:paraId="05BE9B43" w14:textId="77777777" w:rsidR="00214D89" w:rsidRPr="0099098A" w:rsidRDefault="00214D89" w:rsidP="00E1436C">
      <w:pPr>
        <w:ind w:left="360"/>
        <w:rPr>
          <w:lang w:val="en-US"/>
        </w:rPr>
      </w:pPr>
    </w:p>
    <w:p w14:paraId="55B3C017" w14:textId="59BE8B88" w:rsidR="00C02EE9" w:rsidRPr="00047DBC" w:rsidRDefault="00567200" w:rsidP="00567200">
      <w:pPr>
        <w:pStyle w:val="Titre1"/>
        <w:numPr>
          <w:ilvl w:val="0"/>
          <w:numId w:val="0"/>
        </w:numPr>
        <w:ind w:left="284"/>
      </w:pPr>
      <w:r>
        <w:rPr>
          <w:lang w:val="en-US"/>
        </w:rPr>
        <w:t>Part B</w:t>
      </w:r>
      <w:r w:rsidR="002630AD" w:rsidRPr="0099098A">
        <w:rPr>
          <w:lang w:val="en-US"/>
        </w:rPr>
        <w:br/>
      </w:r>
      <w:bookmarkStart w:id="9" w:name="_Toc185349929"/>
      <w:proofErr w:type="spellStart"/>
      <w:r w:rsidR="00F9494D">
        <w:t>Company</w:t>
      </w:r>
      <w:proofErr w:type="spellEnd"/>
      <w:r w:rsidR="00F9494D">
        <w:t xml:space="preserve"> </w:t>
      </w:r>
      <w:proofErr w:type="spellStart"/>
      <w:r w:rsidR="00F9494D">
        <w:t>Overview</w:t>
      </w:r>
      <w:bookmarkEnd w:id="9"/>
      <w:proofErr w:type="spellEnd"/>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368BC144" w:rsidR="00EC0548" w:rsidRDefault="00C479FB" w:rsidP="00922EC9">
      <w:pPr>
        <w:pStyle w:val="Titre2"/>
      </w:pPr>
      <w:bookmarkStart w:id="10" w:name="_Toc185349930"/>
      <w:proofErr w:type="spellStart"/>
      <w:r>
        <w:lastRenderedPageBreak/>
        <w:t>Activities</w:t>
      </w:r>
      <w:bookmarkEnd w:id="10"/>
      <w:proofErr w:type="spellEnd"/>
      <w:r w:rsidR="00373948">
        <w:br/>
      </w:r>
    </w:p>
    <w:p w14:paraId="4FFF7C7F" w14:textId="3CF5A1A3" w:rsidR="000A68C5" w:rsidRDefault="000A68C5" w:rsidP="00C479FB">
      <w:pPr>
        <w:pStyle w:val="Titre2"/>
        <w:numPr>
          <w:ilvl w:val="0"/>
          <w:numId w:val="0"/>
        </w:numPr>
        <w:ind w:left="578" w:hanging="578"/>
      </w:pPr>
    </w:p>
    <w:tbl>
      <w:tblPr>
        <w:tblW w:w="8930" w:type="dxa"/>
        <w:tblLayout w:type="fixed"/>
        <w:tblCellMar>
          <w:top w:w="55" w:type="dxa"/>
          <w:left w:w="55" w:type="dxa"/>
          <w:bottom w:w="55" w:type="dxa"/>
          <w:right w:w="55" w:type="dxa"/>
        </w:tblCellMar>
        <w:tblLook w:val="0000" w:firstRow="0" w:lastRow="0" w:firstColumn="0" w:lastColumn="0" w:noHBand="0" w:noVBand="0"/>
      </w:tblPr>
      <w:tblGrid>
        <w:gridCol w:w="8930"/>
      </w:tblGrid>
      <w:tr w:rsidR="000A68C5" w:rsidRPr="001139DF" w14:paraId="1BCB9C38" w14:textId="77777777" w:rsidTr="00E9039A">
        <w:tc>
          <w:tcPr>
            <w:tcW w:w="8930"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rPr>
              <w:t>Explanatory note to be deleted</w:t>
            </w:r>
          </w:p>
        </w:tc>
      </w:tr>
      <w:tr w:rsidR="000A68C5" w14:paraId="76A5760C" w14:textId="77777777" w:rsidTr="00E9039A">
        <w:tc>
          <w:tcPr>
            <w:tcW w:w="8930" w:type="dxa"/>
            <w:tcBorders>
              <w:left w:val="single" w:sz="1" w:space="0" w:color="000000"/>
              <w:bottom w:val="single" w:sz="1" w:space="0" w:color="000000"/>
              <w:right w:val="single" w:sz="1" w:space="0" w:color="000000"/>
            </w:tcBorders>
            <w:shd w:val="clear" w:color="auto" w:fill="auto"/>
          </w:tcPr>
          <w:p w14:paraId="56FE58E7" w14:textId="5A7823CF" w:rsidR="00852336" w:rsidRPr="006B7CD9" w:rsidRDefault="006D1675" w:rsidP="006B7CD9">
            <w:pPr>
              <w:snapToGrid w:val="0"/>
              <w:rPr>
                <w:color w:val="0000FF"/>
                <w:lang w:val="fr-FR"/>
              </w:rPr>
            </w:pPr>
            <w:r w:rsidRPr="0099098A">
              <w:rPr>
                <w:color w:val="0000FF"/>
                <w:lang w:val="en-US"/>
              </w:rPr>
              <w:t xml:space="preserve">Briefly present the company, and in particular its history (genesis, key events, experience, etc.) and the nature of its activities. </w:t>
            </w:r>
            <w:r>
              <w:rPr>
                <w:color w:val="0000FF"/>
              </w:rPr>
              <w:t xml:space="preserve">Be explicit but </w:t>
            </w:r>
            <w:proofErr w:type="gramStart"/>
            <w:r>
              <w:rPr>
                <w:color w:val="0000FF"/>
              </w:rPr>
              <w:t>concise!</w:t>
            </w:r>
            <w:proofErr w:type="gramEnd"/>
          </w:p>
        </w:tc>
      </w:tr>
    </w:tbl>
    <w:p w14:paraId="248A1C65" w14:textId="77777777" w:rsidR="00B84676" w:rsidRDefault="00B84676" w:rsidP="003C7838"/>
    <w:p w14:paraId="4A99BBC9" w14:textId="7045B351" w:rsidR="0077268E" w:rsidRDefault="00486F0F" w:rsidP="00486F0F">
      <w:r>
        <w:t xml:space="preserve">.............................................................................................................................................................................................................................................................................................................................................................................................................................................................................................................................................................................................................................................................................................................................................................................................................................................................................................................................................................................................................................................................................................................................................................................................................................................................................................................................................................................. </w:t>
      </w:r>
      <w:r w:rsidRPr="00B80BBA">
        <w:rPr>
          <w:i/>
          <w:iCs/>
        </w:rPr>
        <w:t xml:space="preserve">max 3 pages...... </w:t>
      </w:r>
    </w:p>
    <w:p w14:paraId="0832BA0F" w14:textId="77777777" w:rsidR="00486F0F" w:rsidRDefault="00486F0F" w:rsidP="003C7838"/>
    <w:p w14:paraId="79C47D02" w14:textId="77777777" w:rsidR="00C479FB" w:rsidRPr="00B84676" w:rsidRDefault="00C479FB" w:rsidP="003C7838"/>
    <w:p w14:paraId="17D85F8C" w14:textId="76487F73" w:rsidR="00B84676" w:rsidRPr="00BD045E" w:rsidRDefault="00F9494D" w:rsidP="00922EC9">
      <w:pPr>
        <w:pStyle w:val="Titre2"/>
      </w:pPr>
      <w:bookmarkStart w:id="11" w:name="_Toc185349931"/>
      <w:r w:rsidRPr="00F9494D">
        <w:t xml:space="preserve">Composition of the </w:t>
      </w:r>
      <w:proofErr w:type="spellStart"/>
      <w:r w:rsidRPr="00F9494D">
        <w:t>share</w:t>
      </w:r>
      <w:proofErr w:type="spellEnd"/>
      <w:r w:rsidRPr="00F9494D">
        <w:t xml:space="preserve"> capital</w:t>
      </w:r>
      <w:bookmarkEnd w:id="11"/>
    </w:p>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F85507">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rPr>
              <w:t>Capital amount</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rPr>
              <w:t>k€</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1139DF" w14:paraId="7DABC8D2" w14:textId="77777777" w:rsidTr="00F85507">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rPr>
              <w:t>Denomination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58571AF4" w:rsidR="00B84676" w:rsidRPr="0099098A" w:rsidRDefault="00B84676" w:rsidP="00887EBC">
            <w:pPr>
              <w:pStyle w:val="Contenudetableau"/>
              <w:snapToGrid w:val="0"/>
              <w:jc w:val="center"/>
            </w:pPr>
            <w:r>
              <w:rPr>
                <w:b/>
                <w:bCs/>
              </w:rPr>
              <w:t xml:space="preserve">Percentage or number of </w:t>
            </w:r>
            <w:r w:rsidR="00AB485E">
              <w:rPr>
                <w:b/>
                <w:bCs/>
              </w:rPr>
              <w:t>shares</w:t>
            </w:r>
          </w:p>
        </w:tc>
      </w:tr>
      <w:tr w:rsidR="00B84676" w14:paraId="6DB87ADC" w14:textId="77777777" w:rsidTr="00F85507">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t>X</w:t>
            </w:r>
          </w:p>
        </w:tc>
      </w:tr>
      <w:tr w:rsidR="00B84676" w14:paraId="4CB23D4F" w14:textId="77777777" w:rsidTr="00F85507">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t>Natural person</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t>X</w:t>
            </w:r>
          </w:p>
        </w:tc>
      </w:tr>
      <w:tr w:rsidR="00B84676" w14:paraId="10101227" w14:textId="77777777" w:rsidTr="00F85507">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rPr>
              <w:t>…</w:t>
            </w:r>
          </w:p>
        </w:tc>
      </w:tr>
      <w:tr w:rsidR="00B84676" w14:paraId="47603D7E" w14:textId="77777777" w:rsidTr="00F85507">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rPr>
              <w:t>…</w:t>
            </w:r>
          </w:p>
        </w:tc>
      </w:tr>
      <w:tr w:rsidR="00B84676" w14:paraId="3ABD1DE0" w14:textId="77777777" w:rsidTr="00F85507">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F85507">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rPr>
              <w:t>Total shares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rPr>
              <w:t>X</w:t>
            </w:r>
          </w:p>
        </w:tc>
      </w:tr>
    </w:tbl>
    <w:p w14:paraId="1A77B226" w14:textId="77777777" w:rsidR="00B84676" w:rsidRDefault="00B84676" w:rsidP="00971BCB">
      <w:pPr>
        <w:rPr>
          <w:rFonts w:eastAsia="Arial" w:cs="Arial"/>
        </w:rPr>
      </w:pPr>
    </w:p>
    <w:p w14:paraId="6931959C" w14:textId="77777777" w:rsidR="00365C63" w:rsidRPr="00B84676" w:rsidRDefault="00365C63" w:rsidP="00971BCB">
      <w:pPr>
        <w:rPr>
          <w:rFonts w:eastAsia="Arial" w:cs="Arial"/>
        </w:rPr>
      </w:pPr>
    </w:p>
    <w:p w14:paraId="0E2DE65C" w14:textId="00982EDE" w:rsidR="00B84676" w:rsidRDefault="00F9494D" w:rsidP="00922EC9">
      <w:pPr>
        <w:pStyle w:val="Titre2"/>
      </w:pPr>
      <w:bookmarkStart w:id="12" w:name="_Toc185349932"/>
      <w:proofErr w:type="spellStart"/>
      <w:r w:rsidRPr="00F9494D">
        <w:t>Company</w:t>
      </w:r>
      <w:proofErr w:type="spellEnd"/>
      <w:r w:rsidRPr="00F9494D">
        <w:t xml:space="preserve"> size</w:t>
      </w:r>
      <w:bookmarkEnd w:id="12"/>
      <w:r w:rsidR="009762F6">
        <w:br/>
      </w:r>
    </w:p>
    <w:p w14:paraId="4942FE42" w14:textId="77777777" w:rsidR="00B84676" w:rsidRDefault="00B84676" w:rsidP="00E1436C">
      <w:pPr>
        <w:pStyle w:val="Contenudetableau"/>
        <w:ind w:left="360"/>
        <w:rPr>
          <w:color w:val="0000FF"/>
          <w:lang w:val="fr-FR"/>
        </w:rPr>
      </w:pPr>
    </w:p>
    <w:p w14:paraId="3D65121B" w14:textId="1A576200" w:rsidR="00486F0F" w:rsidRPr="009B2BAB" w:rsidRDefault="00486F0F" w:rsidP="00486F0F">
      <w:pPr>
        <w:pStyle w:val="Answers"/>
        <w:numPr>
          <w:ilvl w:val="0"/>
          <w:numId w:val="16"/>
        </w:numPr>
        <w:rPr>
          <w:rFonts w:ascii="Webdings" w:eastAsia="Webdings" w:hAnsi="Webdings" w:cs="Webdings"/>
          <w:lang w:val="fr-FR"/>
        </w:rPr>
      </w:pPr>
      <w:r w:rsidRPr="0071614D">
        <w:t>S</w:t>
      </w:r>
      <w:r w:rsidR="00AB485E">
        <w:t>mall Company</w:t>
      </w:r>
    </w:p>
    <w:p w14:paraId="69747A96" w14:textId="6D67D55B" w:rsidR="00486F0F" w:rsidRDefault="00486F0F" w:rsidP="00486F0F">
      <w:pPr>
        <w:pStyle w:val="Answers"/>
        <w:numPr>
          <w:ilvl w:val="0"/>
          <w:numId w:val="16"/>
        </w:numPr>
        <w:rPr>
          <w:rFonts w:eastAsia="Webdings" w:cs="Webdings"/>
          <w:lang w:val="fr-FR"/>
        </w:rPr>
      </w:pPr>
      <w:r w:rsidRPr="0071614D">
        <w:rPr>
          <w:rFonts w:eastAsia="Webdings" w:cs="Webdings"/>
        </w:rPr>
        <w:t>M</w:t>
      </w:r>
      <w:r w:rsidR="00AB485E">
        <w:rPr>
          <w:rFonts w:eastAsia="Webdings" w:cs="Webdings"/>
        </w:rPr>
        <w:t>edium Company</w:t>
      </w:r>
    </w:p>
    <w:p w14:paraId="348FB219" w14:textId="78C7BB88" w:rsidR="00486F0F" w:rsidRPr="00BA6956" w:rsidRDefault="00AB485E" w:rsidP="00486F0F">
      <w:pPr>
        <w:pStyle w:val="Answers"/>
        <w:numPr>
          <w:ilvl w:val="0"/>
          <w:numId w:val="16"/>
        </w:numPr>
        <w:rPr>
          <w:rFonts w:ascii="Webdings" w:eastAsia="Webdings" w:hAnsi="Webdings" w:cs="Webdings"/>
          <w:lang w:val="fr-FR"/>
        </w:rPr>
      </w:pPr>
      <w:r>
        <w:rPr>
          <w:rFonts w:eastAsia="Webdings" w:cs="Webdings"/>
        </w:rPr>
        <w:t>Large Company</w:t>
      </w:r>
    </w:p>
    <w:p w14:paraId="0D8B8B20" w14:textId="77777777" w:rsidR="00486F0F" w:rsidRDefault="00486F0F" w:rsidP="00E1436C">
      <w:pPr>
        <w:pStyle w:val="Contenudetableau"/>
        <w:ind w:left="360"/>
        <w:rPr>
          <w:color w:val="0000FF"/>
          <w:lang w:val="fr-FR"/>
        </w:rPr>
      </w:pPr>
    </w:p>
    <w:p w14:paraId="010B0B5C" w14:textId="77777777" w:rsidR="00B84676" w:rsidRPr="00B84676" w:rsidRDefault="00B84676" w:rsidP="00E1436C">
      <w:pPr>
        <w:ind w:left="360"/>
      </w:pPr>
    </w:p>
    <w:p w14:paraId="4D19A341" w14:textId="73634841" w:rsidR="00B84676" w:rsidRDefault="00F9494D" w:rsidP="00105B24">
      <w:pPr>
        <w:pStyle w:val="Titre2"/>
      </w:pPr>
      <w:bookmarkStart w:id="13" w:name="_Toc185349933"/>
      <w:r w:rsidRPr="00F9494D">
        <w:lastRenderedPageBreak/>
        <w:t>Financial data</w:t>
      </w:r>
      <w:bookmarkEnd w:id="13"/>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1139DF" w14:paraId="7E4AEB34"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rPr>
              <w:t>Explanatory note to be deleted</w:t>
            </w:r>
          </w:p>
        </w:tc>
      </w:tr>
      <w:tr w:rsidR="00B84676" w:rsidRPr="001139DF" w14:paraId="7CEC4D02" w14:textId="77777777" w:rsidTr="00426258">
        <w:tc>
          <w:tcPr>
            <w:tcW w:w="9498" w:type="dxa"/>
            <w:tcBorders>
              <w:left w:val="single" w:sz="1" w:space="0" w:color="000000"/>
              <w:bottom w:val="single" w:sz="1" w:space="0" w:color="000000"/>
              <w:right w:val="single" w:sz="1" w:space="0" w:color="000000"/>
            </w:tcBorders>
            <w:shd w:val="clear" w:color="auto" w:fill="auto"/>
          </w:tcPr>
          <w:p w14:paraId="3805B8BF" w14:textId="77777777" w:rsidR="000F65EE" w:rsidRPr="0099098A" w:rsidRDefault="002516BD" w:rsidP="000F65EE">
            <w:pPr>
              <w:pStyle w:val="Contenudetableau"/>
              <w:snapToGrid w:val="0"/>
              <w:rPr>
                <w:color w:val="0000FF"/>
              </w:rPr>
            </w:pPr>
            <w:r>
              <w:rPr>
                <w:color w:val="0000FF"/>
              </w:rPr>
              <w:t>Provide a copy of your most recently published balance sheet/income statement (if available) as an appendix. Also provide the forecast data for the current fiscal year.</w:t>
            </w:r>
          </w:p>
          <w:p w14:paraId="5F37DB7E" w14:textId="7838D9BA" w:rsidR="002516BD" w:rsidRPr="0099098A" w:rsidRDefault="002516BD" w:rsidP="000F65EE">
            <w:pPr>
              <w:pStyle w:val="Contenudetableau"/>
              <w:snapToGrid w:val="0"/>
              <w:rPr>
                <w:color w:val="0000FF"/>
              </w:rPr>
            </w:pPr>
          </w:p>
        </w:tc>
      </w:tr>
    </w:tbl>
    <w:p w14:paraId="1D0F28C3" w14:textId="77777777" w:rsidR="00B97AB7" w:rsidRPr="0099098A" w:rsidRDefault="00B97AB7" w:rsidP="00B97AB7">
      <w:pPr>
        <w:rPr>
          <w:lang w:val="en-US"/>
        </w:rPr>
      </w:pPr>
    </w:p>
    <w:p w14:paraId="2B6F79A6" w14:textId="77777777" w:rsidR="0050140E" w:rsidRPr="0099098A" w:rsidRDefault="0050140E" w:rsidP="00B97AB7">
      <w:pPr>
        <w:rPr>
          <w:lang w:val="en-US"/>
        </w:rPr>
      </w:pPr>
    </w:p>
    <w:p w14:paraId="37AFC443" w14:textId="3BFC5B71" w:rsidR="00F9494D" w:rsidRPr="0099098A" w:rsidRDefault="00F9494D" w:rsidP="00922EC9">
      <w:pPr>
        <w:pStyle w:val="Titre2"/>
        <w:rPr>
          <w:lang w:val="en-US"/>
        </w:rPr>
      </w:pPr>
      <w:bookmarkStart w:id="14" w:name="_Toc185349934"/>
      <w:r w:rsidRPr="0099098A">
        <w:rPr>
          <w:lang w:val="en-US"/>
        </w:rPr>
        <w:t>Previous financial aid from public authorities other than Innoviris</w:t>
      </w:r>
      <w:bookmarkEnd w:id="14"/>
      <w:r w:rsidR="00DB538A" w:rsidRPr="0099098A">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rsidRPr="001139DF" w14:paraId="698F9E9A"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rPr>
              <w:t>Explanatory note to be deleted</w:t>
            </w:r>
          </w:p>
        </w:tc>
      </w:tr>
      <w:tr w:rsidR="00DB538A" w:rsidRPr="001139DF" w14:paraId="7991D316" w14:textId="77777777" w:rsidTr="00426258">
        <w:tc>
          <w:tcPr>
            <w:tcW w:w="9498" w:type="dxa"/>
            <w:tcBorders>
              <w:left w:val="single" w:sz="1" w:space="0" w:color="000000"/>
              <w:bottom w:val="single" w:sz="1" w:space="0" w:color="000000"/>
              <w:right w:val="single" w:sz="1" w:space="0" w:color="000000"/>
            </w:tcBorders>
            <w:shd w:val="clear" w:color="auto" w:fill="auto"/>
          </w:tcPr>
          <w:p w14:paraId="366270E5" w14:textId="62D899C2" w:rsidR="00B42E22" w:rsidRPr="0099098A" w:rsidRDefault="00DB538A" w:rsidP="00F772ED">
            <w:pPr>
              <w:pStyle w:val="Contenudetableau"/>
              <w:snapToGrid w:val="0"/>
              <w:rPr>
                <w:b/>
                <w:color w:val="0000FF"/>
              </w:rPr>
            </w:pPr>
            <w:r>
              <w:rPr>
                <w:color w:val="0000FF"/>
              </w:rPr>
              <w:t xml:space="preserve">Indicate all public aid excluding Innoviris that the company has already received </w:t>
            </w:r>
            <w:r>
              <w:rPr>
                <w:b/>
                <w:bCs/>
                <w:color w:val="0000FF"/>
              </w:rPr>
              <w:t xml:space="preserve">over the last five </w:t>
            </w:r>
            <w:r w:rsidRPr="003E0D58">
              <w:rPr>
                <w:color w:val="0000FF"/>
              </w:rPr>
              <w:t xml:space="preserve">years. Also indicate all the aid that the company is currently applying for, even if it has not yet been the subject of a decision to grant it. </w:t>
            </w:r>
          </w:p>
        </w:tc>
      </w:tr>
    </w:tbl>
    <w:p w14:paraId="4E61C58D" w14:textId="77777777" w:rsidR="007978D2" w:rsidRPr="0099098A" w:rsidRDefault="007978D2" w:rsidP="00E1436C">
      <w:pPr>
        <w:keepNext/>
        <w:shd w:val="clear" w:color="auto" w:fill="FFFFFF"/>
        <w:spacing w:line="22" w:lineRule="atLeast"/>
        <w:ind w:left="1080"/>
        <w:textAlignment w:val="baseline"/>
        <w:rPr>
          <w:rFonts w:eastAsiaTheme="majorEastAsia" w:cstheme="majorBidi"/>
          <w:b/>
          <w:szCs w:val="26"/>
          <w:lang w:val="en-US"/>
        </w:rPr>
      </w:pPr>
    </w:p>
    <w:p w14:paraId="44DEEEA3" w14:textId="77777777" w:rsidR="00BB43D7" w:rsidRPr="0099098A" w:rsidRDefault="00BB43D7" w:rsidP="00E1436C">
      <w:pPr>
        <w:keepNext/>
        <w:widowControl w:val="0"/>
        <w:shd w:val="clear" w:color="auto" w:fill="FFFFFF"/>
        <w:suppressAutoHyphens/>
        <w:spacing w:after="0" w:line="22" w:lineRule="atLeast"/>
        <w:ind w:left="1440"/>
        <w:textAlignment w:val="baseline"/>
        <w:rPr>
          <w:rFonts w:cs="Arial"/>
          <w:szCs w:val="20"/>
          <w:lang w:val="en-US"/>
        </w:rPr>
      </w:pPr>
    </w:p>
    <w:tbl>
      <w:tblPr>
        <w:tblStyle w:val="Grilledutableau"/>
        <w:tblW w:w="9235" w:type="dxa"/>
        <w:tblInd w:w="279" w:type="dxa"/>
        <w:tblLook w:val="04A0" w:firstRow="1" w:lastRow="0" w:firstColumn="1" w:lastColumn="0" w:noHBand="0" w:noVBand="1"/>
      </w:tblPr>
      <w:tblGrid>
        <w:gridCol w:w="1720"/>
        <w:gridCol w:w="3950"/>
        <w:gridCol w:w="2180"/>
        <w:gridCol w:w="1385"/>
      </w:tblGrid>
      <w:tr w:rsidR="008E6C9C" w:rsidRPr="0072343F" w14:paraId="0BB903A3" w14:textId="77777777" w:rsidTr="004505AA">
        <w:trPr>
          <w:trHeight w:val="316"/>
        </w:trPr>
        <w:tc>
          <w:tcPr>
            <w:tcW w:w="1720" w:type="dxa"/>
            <w:shd w:val="clear" w:color="auto" w:fill="F2F2F2" w:themeFill="background1" w:themeFillShade="F2"/>
            <w:hideMark/>
          </w:tcPr>
          <w:p w14:paraId="5A99A584" w14:textId="77777777" w:rsidR="0022736C" w:rsidRPr="0099098A" w:rsidRDefault="008E6C9C" w:rsidP="0022736C">
            <w:pPr>
              <w:spacing w:before="100" w:beforeAutospacing="1" w:after="119"/>
              <w:rPr>
                <w:rFonts w:eastAsia="Times New Roman" w:cs="Arial"/>
                <w:b/>
                <w:bCs/>
                <w:szCs w:val="20"/>
                <w:lang w:val="en-US" w:eastAsia="fr-BE"/>
              </w:rPr>
            </w:pPr>
            <w:r w:rsidRPr="0099098A">
              <w:rPr>
                <w:rFonts w:eastAsia="Times New Roman" w:cs="Arial"/>
                <w:b/>
                <w:bCs/>
                <w:szCs w:val="20"/>
                <w:lang w:val="en-US" w:eastAsia="fr-BE"/>
              </w:rPr>
              <w:t>Authority</w:t>
            </w:r>
          </w:p>
          <w:p w14:paraId="0E792091" w14:textId="178814FB" w:rsidR="0022736C" w:rsidRPr="0099098A" w:rsidRDefault="0022736C" w:rsidP="0022736C">
            <w:pPr>
              <w:spacing w:before="100" w:beforeAutospacing="1" w:after="119"/>
              <w:rPr>
                <w:rFonts w:eastAsia="Times New Roman" w:cs="Arial"/>
                <w:lang w:val="en-US" w:eastAsia="fr-BE"/>
              </w:rPr>
            </w:pPr>
            <w:r w:rsidRPr="0099098A">
              <w:rPr>
                <w:rFonts w:eastAsia="Times New Roman" w:cs="Arial"/>
                <w:lang w:val="en-US" w:eastAsia="fr-BE"/>
              </w:rPr>
              <w:t>(Communal, Regional, Federal, EU)</w:t>
            </w:r>
          </w:p>
        </w:tc>
        <w:tc>
          <w:tcPr>
            <w:tcW w:w="3950" w:type="dxa"/>
            <w:shd w:val="clear" w:color="auto" w:fill="F2F2F2" w:themeFill="background1" w:themeFillShade="F2"/>
            <w:hideMark/>
          </w:tcPr>
          <w:p w14:paraId="57E30AA1" w14:textId="42A78ACD" w:rsidR="008E6C9C" w:rsidRPr="0072343F" w:rsidRDefault="00E445EC" w:rsidP="008E6C9C">
            <w:pPr>
              <w:spacing w:before="100" w:beforeAutospacing="1" w:after="119"/>
              <w:rPr>
                <w:rFonts w:eastAsia="Times New Roman" w:cs="Arial"/>
                <w:lang w:eastAsia="fr-BE"/>
              </w:rPr>
            </w:pPr>
            <w:r>
              <w:rPr>
                <w:rFonts w:eastAsia="Times New Roman" w:cs="Arial"/>
                <w:b/>
                <w:bCs/>
                <w:szCs w:val="20"/>
                <w:lang w:eastAsia="fr-BE"/>
              </w:rPr>
              <w:t xml:space="preserve">Project </w:t>
            </w:r>
            <w:proofErr w:type="spellStart"/>
            <w:r>
              <w:rPr>
                <w:rFonts w:eastAsia="Times New Roman" w:cs="Arial"/>
                <w:b/>
                <w:bCs/>
                <w:szCs w:val="20"/>
                <w:lang w:eastAsia="fr-BE"/>
              </w:rPr>
              <w:t>Title</w:t>
            </w:r>
            <w:proofErr w:type="spellEnd"/>
          </w:p>
        </w:tc>
        <w:tc>
          <w:tcPr>
            <w:tcW w:w="2180" w:type="dxa"/>
            <w:shd w:val="clear" w:color="auto" w:fill="F2F2F2" w:themeFill="background1" w:themeFillShade="F2"/>
          </w:tcPr>
          <w:p w14:paraId="23725D7B" w14:textId="729975C3" w:rsidR="008E6C9C" w:rsidRPr="0072343F" w:rsidRDefault="00E445EC" w:rsidP="008E6C9C">
            <w:pPr>
              <w:spacing w:before="100" w:beforeAutospacing="1" w:after="119"/>
              <w:rPr>
                <w:rFonts w:eastAsia="Times New Roman" w:cs="Arial"/>
                <w:b/>
                <w:bCs/>
                <w:szCs w:val="20"/>
                <w:lang w:eastAsia="fr-BE"/>
              </w:rPr>
            </w:pPr>
            <w:proofErr w:type="spellStart"/>
            <w:r>
              <w:rPr>
                <w:rFonts w:eastAsia="Times New Roman" w:cs="Arial"/>
                <w:b/>
                <w:bCs/>
                <w:szCs w:val="20"/>
                <w:lang w:eastAsia="fr-BE"/>
              </w:rPr>
              <w:t>Period</w:t>
            </w:r>
            <w:proofErr w:type="spellEnd"/>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proofErr w:type="spellStart"/>
            <w:r w:rsidRPr="0072343F">
              <w:rPr>
                <w:rFonts w:eastAsia="Times New Roman" w:cs="Arial"/>
                <w:b/>
                <w:bCs/>
                <w:szCs w:val="20"/>
                <w:lang w:eastAsia="fr-BE"/>
              </w:rPr>
              <w:t>Subsidy</w:t>
            </w:r>
            <w:proofErr w:type="spellEnd"/>
            <w:r w:rsidRPr="0072343F">
              <w:rPr>
                <w:rFonts w:eastAsia="Times New Roman" w:cs="Arial"/>
                <w:b/>
                <w:bCs/>
                <w:szCs w:val="20"/>
                <w:lang w:eastAsia="fr-BE"/>
              </w:rPr>
              <w:t xml:space="preserve"> (EUR)</w:t>
            </w:r>
          </w:p>
        </w:tc>
      </w:tr>
      <w:tr w:rsidR="008E6C9C" w:rsidRPr="0072343F" w14:paraId="11F2D2CC" w14:textId="77777777" w:rsidTr="004505AA">
        <w:trPr>
          <w:trHeight w:val="316"/>
        </w:trPr>
        <w:tc>
          <w:tcPr>
            <w:tcW w:w="1720" w:type="dxa"/>
            <w:hideMark/>
          </w:tcPr>
          <w:p w14:paraId="53CD40D5" w14:textId="203C5A5A" w:rsidR="008E6C9C" w:rsidRPr="0072343F" w:rsidRDefault="002C1375" w:rsidP="008E6C9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41E38857" w14:textId="7F587E6B" w:rsidR="008E6C9C" w:rsidRPr="0072343F" w:rsidRDefault="002C1375" w:rsidP="00D266CB">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33B06A82" w14:textId="3CBF2872" w:rsidR="008E6C9C" w:rsidRPr="0072343F" w:rsidRDefault="002C1375" w:rsidP="008E6C9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r w:rsidR="004505AA" w:rsidRPr="0072343F" w14:paraId="6A587A8E" w14:textId="77777777" w:rsidTr="004505AA">
        <w:trPr>
          <w:trHeight w:val="316"/>
        </w:trPr>
        <w:tc>
          <w:tcPr>
            <w:tcW w:w="1720" w:type="dxa"/>
            <w:hideMark/>
          </w:tcPr>
          <w:p w14:paraId="6AA8EAC6"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D4393AE"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54856DAD"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1DCD5C3E" w14:textId="77777777" w:rsidR="004505AA" w:rsidRPr="0072343F" w:rsidRDefault="004505AA" w:rsidP="0086788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r w:rsidR="004505AA" w:rsidRPr="0072343F" w14:paraId="4B55D954" w14:textId="77777777" w:rsidTr="004505AA">
        <w:trPr>
          <w:trHeight w:val="316"/>
        </w:trPr>
        <w:tc>
          <w:tcPr>
            <w:tcW w:w="1720" w:type="dxa"/>
            <w:hideMark/>
          </w:tcPr>
          <w:p w14:paraId="5F629717"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44B30B5"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3988A6A"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7E02C53E" w14:textId="77777777" w:rsidR="004505AA" w:rsidRPr="0072343F" w:rsidRDefault="004505AA" w:rsidP="0086788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r w:rsidR="004505AA" w:rsidRPr="0072343F" w14:paraId="35797290" w14:textId="77777777" w:rsidTr="004505AA">
        <w:trPr>
          <w:trHeight w:val="316"/>
        </w:trPr>
        <w:tc>
          <w:tcPr>
            <w:tcW w:w="1720" w:type="dxa"/>
            <w:hideMark/>
          </w:tcPr>
          <w:p w14:paraId="377F4475"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28720749"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98E39A3"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2045EBF2" w14:textId="77777777" w:rsidR="004505AA" w:rsidRPr="0072343F" w:rsidRDefault="004505AA" w:rsidP="0086788C">
            <w:pPr>
              <w:spacing w:before="100" w:beforeAutospacing="1" w:after="119"/>
              <w:jc w:val="right"/>
              <w:rPr>
                <w:rFonts w:eastAsia="Times New Roman" w:cs="Arial"/>
                <w:i/>
                <w:lang w:eastAsia="fr-BE"/>
              </w:rPr>
            </w:pPr>
            <w:proofErr w:type="gramStart"/>
            <w:r>
              <w:rPr>
                <w:rFonts w:eastAsia="Times New Roman" w:cs="Arial"/>
                <w:i/>
                <w:szCs w:val="20"/>
                <w:lang w:eastAsia="fr-BE"/>
              </w:rPr>
              <w:t>x</w:t>
            </w:r>
            <w:proofErr w:type="gramEnd"/>
            <w:r>
              <w:rPr>
                <w:rFonts w:eastAsia="Times New Roman" w:cs="Arial"/>
                <w:i/>
                <w:szCs w:val="20"/>
                <w:lang w:eastAsia="fr-BE"/>
              </w:rPr>
              <w:t xml:space="preserve"> €</w:t>
            </w:r>
          </w:p>
        </w:tc>
      </w:tr>
    </w:tbl>
    <w:p w14:paraId="163C1797" w14:textId="77777777" w:rsidR="004A08E9" w:rsidRDefault="004A08E9" w:rsidP="0094448F">
      <w:pPr>
        <w:keepNext/>
        <w:shd w:val="clear" w:color="auto" w:fill="FFFFFF"/>
        <w:spacing w:after="0" w:line="240" w:lineRule="auto"/>
        <w:textAlignment w:val="baseline"/>
        <w:rPr>
          <w:rFonts w:eastAsia="Times New Roman" w:cs="Arial"/>
          <w:b/>
          <w:bCs/>
          <w:szCs w:val="20"/>
          <w:lang w:eastAsia="fr-BE"/>
        </w:rPr>
      </w:pPr>
    </w:p>
    <w:p w14:paraId="40562662" w14:textId="4F892471" w:rsidR="00B12B0A" w:rsidRDefault="00B12B0A">
      <w:r>
        <w:br w:type="page"/>
      </w:r>
    </w:p>
    <w:p w14:paraId="5B47E641" w14:textId="77777777" w:rsidR="00214D89" w:rsidRDefault="00214D89" w:rsidP="00E1436C">
      <w:pPr>
        <w:ind w:left="360"/>
      </w:pPr>
    </w:p>
    <w:p w14:paraId="29D30439" w14:textId="77777777" w:rsidR="00B12B0A" w:rsidRDefault="00B12B0A" w:rsidP="00E1436C">
      <w:pPr>
        <w:ind w:left="360"/>
      </w:pPr>
    </w:p>
    <w:p w14:paraId="3AEE49B4" w14:textId="77777777" w:rsidR="00B12B0A" w:rsidRDefault="00B12B0A" w:rsidP="00E1436C">
      <w:pPr>
        <w:ind w:left="360"/>
      </w:pPr>
    </w:p>
    <w:p w14:paraId="0B7F4E3A" w14:textId="77777777" w:rsidR="00B12B0A" w:rsidRDefault="00B12B0A"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105742" w14:textId="77777777" w:rsidR="00A81AD6" w:rsidRDefault="00A81AD6"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299D6C68" w:rsidR="00214D89" w:rsidRPr="00567200" w:rsidRDefault="00567200" w:rsidP="00567200">
      <w:pPr>
        <w:pStyle w:val="Titre1"/>
        <w:numPr>
          <w:ilvl w:val="0"/>
          <w:numId w:val="0"/>
        </w:numPr>
        <w:ind w:left="284"/>
        <w:rPr>
          <w:lang w:val="en-US"/>
        </w:rPr>
      </w:pPr>
      <w:r w:rsidRPr="00567200">
        <w:rPr>
          <w:lang w:val="en-US"/>
        </w:rPr>
        <w:t>P</w:t>
      </w:r>
      <w:r>
        <w:rPr>
          <w:lang w:val="en-US"/>
        </w:rPr>
        <w:t>art C</w:t>
      </w:r>
      <w:r w:rsidR="00214D89" w:rsidRPr="00567200">
        <w:rPr>
          <w:lang w:val="en-US"/>
        </w:rPr>
        <w:br/>
      </w:r>
      <w:bookmarkStart w:id="15" w:name="_Toc185349935"/>
      <w:r w:rsidR="00214D89" w:rsidRPr="00567200">
        <w:rPr>
          <w:lang w:val="en-US"/>
        </w:rPr>
        <w:t>Presentation of the project</w:t>
      </w:r>
      <w:bookmarkEnd w:id="15"/>
    </w:p>
    <w:p w14:paraId="42BB7A35" w14:textId="2D4C233D" w:rsidR="00214D89" w:rsidRPr="00567200" w:rsidRDefault="00214D89" w:rsidP="00E1436C">
      <w:pPr>
        <w:ind w:left="360"/>
        <w:rPr>
          <w:lang w:val="en-US"/>
        </w:rPr>
      </w:pPr>
      <w:r w:rsidRPr="00567200">
        <w:rPr>
          <w:lang w:val="en-US"/>
        </w:rPr>
        <w:br w:type="page"/>
      </w:r>
    </w:p>
    <w:p w14:paraId="31DC4932" w14:textId="2A8A54EE" w:rsidR="004A76A4" w:rsidRPr="00A23B5E" w:rsidRDefault="00214D89" w:rsidP="006E7F93">
      <w:pPr>
        <w:pStyle w:val="Titre2"/>
        <w:ind w:left="360"/>
        <w:rPr>
          <w:lang w:val="fr-FR"/>
        </w:rPr>
      </w:pPr>
      <w:bookmarkStart w:id="16" w:name="_Toc185349936"/>
      <w:proofErr w:type="spellStart"/>
      <w:r w:rsidRPr="00214D89">
        <w:lastRenderedPageBreak/>
        <w:t>Presentation</w:t>
      </w:r>
      <w:proofErr w:type="spellEnd"/>
      <w:r w:rsidRPr="00214D89">
        <w:t xml:space="preserve"> of the </w:t>
      </w:r>
      <w:proofErr w:type="spellStart"/>
      <w:r w:rsidRPr="00214D89">
        <w:t>project</w:t>
      </w:r>
      <w:bookmarkEnd w:id="16"/>
      <w:proofErr w:type="spellEnd"/>
      <w:r w:rsidR="00796673">
        <w:br/>
      </w:r>
    </w:p>
    <w:p w14:paraId="75627514" w14:textId="3CDD9ADE" w:rsidR="008B6767" w:rsidRPr="0099098A" w:rsidRDefault="0083760B" w:rsidP="0099668D">
      <w:pPr>
        <w:pStyle w:val="Titre2"/>
        <w:numPr>
          <w:ilvl w:val="2"/>
          <w:numId w:val="1"/>
        </w:numPr>
        <w:rPr>
          <w:lang w:val="en-US"/>
        </w:rPr>
      </w:pPr>
      <w:bookmarkStart w:id="17" w:name="_Toc484705886"/>
      <w:bookmarkStart w:id="18" w:name="_Toc185349937"/>
      <w:r w:rsidRPr="0099098A">
        <w:rPr>
          <w:lang w:val="en-US"/>
        </w:rPr>
        <w:t>Origin and context of the project</w:t>
      </w:r>
      <w:bookmarkEnd w:id="17"/>
      <w:bookmarkEnd w:id="18"/>
      <w:r w:rsidR="00796673" w:rsidRPr="0099098A">
        <w:rPr>
          <w:lang w:val="en-US"/>
        </w:rPr>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CF4B56" w:rsidRPr="001139DF" w14:paraId="643F4B7E" w14:textId="77777777" w:rsidTr="00E9039A">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Default="00CF4B56" w:rsidP="00887EBC">
            <w:pPr>
              <w:pStyle w:val="Contenudetableau"/>
              <w:snapToGrid w:val="0"/>
            </w:pPr>
            <w:r>
              <w:rPr>
                <w:b/>
                <w:bCs/>
                <w:color w:val="0000FF"/>
              </w:rPr>
              <w:t>Explanatory note to be deleted</w:t>
            </w:r>
          </w:p>
        </w:tc>
      </w:tr>
      <w:tr w:rsidR="00CF4B56" w:rsidRPr="001139DF" w14:paraId="68389F31" w14:textId="77777777" w:rsidTr="00E9039A">
        <w:tc>
          <w:tcPr>
            <w:tcW w:w="8647" w:type="dxa"/>
            <w:tcBorders>
              <w:left w:val="single" w:sz="1" w:space="0" w:color="000000"/>
              <w:bottom w:val="single" w:sz="1" w:space="0" w:color="000000"/>
              <w:right w:val="single" w:sz="1" w:space="0" w:color="000000"/>
            </w:tcBorders>
            <w:shd w:val="clear" w:color="auto" w:fill="auto"/>
          </w:tcPr>
          <w:p w14:paraId="26AEFBEB" w14:textId="341AE115" w:rsidR="004B4123" w:rsidRPr="0099098A" w:rsidRDefault="004B4123" w:rsidP="00CA31D1">
            <w:pPr>
              <w:widowControl w:val="0"/>
              <w:suppressAutoHyphens/>
              <w:snapToGrid w:val="0"/>
              <w:spacing w:after="0" w:line="240" w:lineRule="auto"/>
              <w:jc w:val="both"/>
              <w:rPr>
                <w:color w:val="0000FF"/>
                <w:lang w:val="en-US"/>
              </w:rPr>
            </w:pPr>
            <w:r w:rsidRPr="0099098A">
              <w:rPr>
                <w:color w:val="0000FF"/>
                <w:lang w:val="en-US"/>
              </w:rPr>
              <w:t xml:space="preserve">Describe the identified internal or market </w:t>
            </w:r>
            <w:proofErr w:type="gramStart"/>
            <w:r w:rsidRPr="0099098A">
              <w:rPr>
                <w:color w:val="0000FF"/>
                <w:lang w:val="en-US"/>
              </w:rPr>
              <w:t>need</w:t>
            </w:r>
            <w:proofErr w:type="gramEnd"/>
            <w:r w:rsidRPr="0099098A">
              <w:rPr>
                <w:color w:val="0000FF"/>
                <w:lang w:val="en-US"/>
              </w:rPr>
              <w:t>(s) that a generative AI solution would aim to address.</w:t>
            </w:r>
          </w:p>
          <w:p w14:paraId="72D4C93A" w14:textId="3561BB0A" w:rsidR="004B4123" w:rsidRPr="0099098A" w:rsidRDefault="00D46B6D" w:rsidP="00CA31D1">
            <w:pPr>
              <w:widowControl w:val="0"/>
              <w:suppressAutoHyphens/>
              <w:snapToGrid w:val="0"/>
              <w:spacing w:after="0" w:line="240" w:lineRule="auto"/>
              <w:jc w:val="both"/>
              <w:rPr>
                <w:rFonts w:eastAsia="SimSun" w:cs="Mangal"/>
                <w:color w:val="0000FF"/>
                <w:kern w:val="1"/>
                <w:szCs w:val="24"/>
                <w:lang w:val="en-US" w:eastAsia="zh-CN" w:bidi="hi-IN"/>
              </w:rPr>
            </w:pPr>
            <w:r w:rsidRPr="0099098A">
              <w:rPr>
                <w:rFonts w:eastAsia="SimSun" w:cs="Mangal"/>
                <w:color w:val="0000FF"/>
                <w:kern w:val="1"/>
                <w:szCs w:val="24"/>
                <w:lang w:val="en-US" w:eastAsia="zh-CN" w:bidi="hi-IN"/>
              </w:rPr>
              <w:t>Justify/demonstrate the innovative nature of the solution.</w:t>
            </w:r>
          </w:p>
        </w:tc>
      </w:tr>
    </w:tbl>
    <w:p w14:paraId="3B547B9B" w14:textId="0CC1208E" w:rsidR="00BF48CB" w:rsidRPr="0099098A" w:rsidRDefault="00BF48CB" w:rsidP="00426258">
      <w:pPr>
        <w:rPr>
          <w:lang w:val="en-US"/>
        </w:rPr>
      </w:pPr>
    </w:p>
    <w:p w14:paraId="2F0D2EE5" w14:textId="77777777" w:rsidR="00820D1E" w:rsidRDefault="00820D1E" w:rsidP="00820D1E">
      <w:r>
        <w:t xml:space="preserve">.............................................................................................................................................................................................................................................................................................................................................................................................................................................................................................................................................................................................................................................................................................................................................................................................................................................................................................................................................................................................................................................................................................................................................................................................................................................................................................................................................................................. </w:t>
      </w:r>
      <w:r w:rsidRPr="00B80BBA">
        <w:rPr>
          <w:i/>
          <w:iCs/>
        </w:rPr>
        <w:t xml:space="preserve">max 3 pages...... </w:t>
      </w:r>
    </w:p>
    <w:p w14:paraId="15D86666"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413397FE" w14:textId="77777777" w:rsidR="00940611" w:rsidRDefault="00940611" w:rsidP="00940611">
      <w:pPr>
        <w:widowControl w:val="0"/>
        <w:suppressAutoHyphens/>
        <w:spacing w:after="0" w:line="240" w:lineRule="auto"/>
        <w:jc w:val="both"/>
        <w:rPr>
          <w:rFonts w:eastAsia="SimSun" w:cs="Mangal"/>
          <w:kern w:val="1"/>
          <w:szCs w:val="24"/>
          <w:lang w:eastAsia="zh-CN" w:bidi="hi-IN"/>
        </w:rPr>
      </w:pPr>
    </w:p>
    <w:p w14:paraId="4B8DF70B" w14:textId="77777777" w:rsidR="00CD145B" w:rsidRPr="00940611" w:rsidRDefault="00CD145B" w:rsidP="00940611">
      <w:pPr>
        <w:widowControl w:val="0"/>
        <w:suppressAutoHyphens/>
        <w:spacing w:after="0" w:line="240" w:lineRule="auto"/>
        <w:jc w:val="both"/>
        <w:rPr>
          <w:rFonts w:eastAsia="SimSun" w:cs="Mangal"/>
          <w:kern w:val="1"/>
          <w:szCs w:val="24"/>
          <w:lang w:eastAsia="zh-CN" w:bidi="hi-IN"/>
        </w:rPr>
      </w:pPr>
    </w:p>
    <w:p w14:paraId="3EF36CFC" w14:textId="028E8851" w:rsidR="00CD145B" w:rsidRDefault="00CD145B">
      <w:pPr>
        <w:rPr>
          <w:rFonts w:eastAsia="SimSun" w:cs="Mangal"/>
          <w:kern w:val="1"/>
          <w:szCs w:val="24"/>
          <w:lang w:eastAsia="zh-CN" w:bidi="hi-IN"/>
        </w:rPr>
      </w:pPr>
      <w:r>
        <w:rPr>
          <w:rFonts w:eastAsia="SimSun" w:cs="Mangal"/>
          <w:kern w:val="1"/>
          <w:szCs w:val="24"/>
          <w:lang w:eastAsia="zh-CN" w:bidi="hi-IN"/>
        </w:rPr>
        <w:br w:type="page"/>
      </w:r>
    </w:p>
    <w:p w14:paraId="5904A1AD" w14:textId="22746366" w:rsidR="00CD145B" w:rsidRDefault="00447454" w:rsidP="00CD145B">
      <w:pPr>
        <w:pStyle w:val="Titre2"/>
        <w:numPr>
          <w:ilvl w:val="2"/>
          <w:numId w:val="1"/>
        </w:numPr>
      </w:pPr>
      <w:bookmarkStart w:id="19" w:name="_Ref184134394"/>
      <w:bookmarkStart w:id="20" w:name="_Toc185349938"/>
      <w:r>
        <w:lastRenderedPageBreak/>
        <w:t>Project Issues</w:t>
      </w:r>
      <w:bookmarkEnd w:id="19"/>
      <w:bookmarkEnd w:id="20"/>
      <w:r w:rsidR="00CD145B">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CD145B" w:rsidRPr="001139DF" w14:paraId="2862A5A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21BB456A" w14:textId="77777777" w:rsidR="00CD145B" w:rsidRDefault="00CD145B" w:rsidP="002640DA">
            <w:pPr>
              <w:pStyle w:val="Contenudetableau"/>
              <w:snapToGrid w:val="0"/>
            </w:pPr>
            <w:r>
              <w:rPr>
                <w:b/>
                <w:bCs/>
                <w:color w:val="0000FF"/>
              </w:rPr>
              <w:t>Explanatory note to be deleted</w:t>
            </w:r>
          </w:p>
        </w:tc>
      </w:tr>
      <w:tr w:rsidR="00CD145B" w:rsidRPr="001139DF" w14:paraId="68E5BAF2" w14:textId="77777777" w:rsidTr="00E9039A">
        <w:tc>
          <w:tcPr>
            <w:tcW w:w="8788" w:type="dxa"/>
            <w:tcBorders>
              <w:left w:val="single" w:sz="1" w:space="0" w:color="000000"/>
              <w:bottom w:val="single" w:sz="1" w:space="0" w:color="000000"/>
              <w:right w:val="single" w:sz="1" w:space="0" w:color="000000"/>
            </w:tcBorders>
            <w:shd w:val="clear" w:color="auto" w:fill="auto"/>
          </w:tcPr>
          <w:p w14:paraId="6D9ADA75" w14:textId="77777777" w:rsidR="00314535" w:rsidRPr="0099098A" w:rsidRDefault="00447454" w:rsidP="00CA31D1">
            <w:pPr>
              <w:widowControl w:val="0"/>
              <w:suppressAutoHyphens/>
              <w:snapToGrid w:val="0"/>
              <w:spacing w:after="0" w:line="240" w:lineRule="auto"/>
              <w:jc w:val="both"/>
              <w:rPr>
                <w:color w:val="0000FF"/>
                <w:lang w:val="en-US"/>
              </w:rPr>
            </w:pPr>
            <w:r w:rsidRPr="0099098A">
              <w:rPr>
                <w:color w:val="0000FF"/>
                <w:lang w:val="en-US"/>
              </w:rPr>
              <w:t>List here the questions that the project aims to answer.</w:t>
            </w:r>
          </w:p>
          <w:p w14:paraId="0E3F54BE" w14:textId="77777777" w:rsidR="0063010D" w:rsidRPr="0099098A" w:rsidRDefault="00314535" w:rsidP="00CA31D1">
            <w:pPr>
              <w:widowControl w:val="0"/>
              <w:suppressAutoHyphens/>
              <w:snapToGrid w:val="0"/>
              <w:spacing w:after="0" w:line="240" w:lineRule="auto"/>
              <w:jc w:val="both"/>
              <w:rPr>
                <w:color w:val="0000FF"/>
                <w:lang w:val="en-US"/>
              </w:rPr>
            </w:pPr>
            <w:r w:rsidRPr="0099098A">
              <w:rPr>
                <w:color w:val="0000FF"/>
                <w:lang w:val="en-US"/>
              </w:rPr>
              <w:t>The questions can be technical or non-technical and include business dimensions.</w:t>
            </w:r>
          </w:p>
          <w:p w14:paraId="21A242B4" w14:textId="7C201F84" w:rsidR="00CD145B" w:rsidRPr="0099098A" w:rsidRDefault="0063010D" w:rsidP="00CA31D1">
            <w:pPr>
              <w:widowControl w:val="0"/>
              <w:suppressAutoHyphens/>
              <w:snapToGrid w:val="0"/>
              <w:spacing w:after="0" w:line="240" w:lineRule="auto"/>
              <w:jc w:val="both"/>
              <w:rPr>
                <w:rFonts w:eastAsia="SimSun" w:cs="Mangal"/>
                <w:color w:val="0000FF"/>
                <w:kern w:val="1"/>
                <w:szCs w:val="24"/>
                <w:lang w:val="en-US" w:eastAsia="zh-CN" w:bidi="hi-IN"/>
              </w:rPr>
            </w:pPr>
            <w:r w:rsidRPr="0099098A">
              <w:rPr>
                <w:color w:val="0000FF"/>
                <w:lang w:val="en-US"/>
              </w:rPr>
              <w:t>Examples of questions can be found on page 2 of the program rules.</w:t>
            </w:r>
          </w:p>
        </w:tc>
      </w:tr>
    </w:tbl>
    <w:p w14:paraId="5041C1A9" w14:textId="77777777" w:rsidR="00CD145B" w:rsidRPr="0099098A" w:rsidRDefault="00CD145B" w:rsidP="00CD145B">
      <w:pPr>
        <w:rPr>
          <w:lang w:val="en-US"/>
        </w:rPr>
      </w:pPr>
    </w:p>
    <w:p w14:paraId="05AF51E1" w14:textId="45DDCB45" w:rsidR="00CD145B" w:rsidRDefault="001F201C" w:rsidP="00CD145B">
      <w:r>
        <w:t xml:space="preserve">...................................................................................................................................................................................................................................................................................................................................................................................................................................................................................................................................................................................................................................................................................................................................................................................................................................................................................................................................................................................................................................................................................................................................................................................................................................................................................................................................................... </w:t>
      </w:r>
      <w:r>
        <w:rPr>
          <w:i/>
          <w:iCs/>
        </w:rPr>
        <w:t xml:space="preserve">1 </w:t>
      </w:r>
      <w:proofErr w:type="spellStart"/>
      <w:r>
        <w:rPr>
          <w:i/>
          <w:iCs/>
        </w:rPr>
        <w:t>paragraph</w:t>
      </w:r>
      <w:proofErr w:type="spellEnd"/>
      <w:r>
        <w:rPr>
          <w:i/>
          <w:iCs/>
        </w:rPr>
        <w:t xml:space="preserve"> per question...........</w:t>
      </w:r>
    </w:p>
    <w:p w14:paraId="31E4E447" w14:textId="4353B299" w:rsidR="0037517F" w:rsidRDefault="0037517F">
      <w:pPr>
        <w:rPr>
          <w:rFonts w:eastAsia="SimSun" w:cs="Mangal"/>
          <w:kern w:val="1"/>
          <w:szCs w:val="24"/>
          <w:lang w:eastAsia="zh-CN" w:bidi="hi-IN"/>
        </w:rPr>
      </w:pPr>
      <w:r>
        <w:rPr>
          <w:rFonts w:eastAsia="SimSun" w:cs="Mangal"/>
          <w:kern w:val="1"/>
          <w:szCs w:val="24"/>
          <w:lang w:eastAsia="zh-CN" w:bidi="hi-IN"/>
        </w:rPr>
        <w:br w:type="page"/>
      </w:r>
    </w:p>
    <w:p w14:paraId="2DB19FDD" w14:textId="37E8A43B" w:rsidR="00CF4B56" w:rsidRDefault="0037517F" w:rsidP="0099668D">
      <w:pPr>
        <w:pStyle w:val="Titre2"/>
        <w:numPr>
          <w:ilvl w:val="2"/>
          <w:numId w:val="1"/>
        </w:numPr>
      </w:pPr>
      <w:bookmarkStart w:id="21" w:name="_Toc185349939"/>
      <w:r>
        <w:lastRenderedPageBreak/>
        <w:t>Proof of concept</w:t>
      </w:r>
      <w:bookmarkEnd w:id="21"/>
      <w:r w:rsidR="00796673">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0749BC" w:rsidRPr="001139DF" w14:paraId="7939219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Default="000749BC" w:rsidP="00887EBC">
            <w:pPr>
              <w:pStyle w:val="Contenudetableau"/>
              <w:snapToGrid w:val="0"/>
            </w:pPr>
            <w:r>
              <w:rPr>
                <w:b/>
                <w:bCs/>
                <w:color w:val="0000FF"/>
              </w:rPr>
              <w:t>Explanatory note to be deleted</w:t>
            </w:r>
          </w:p>
        </w:tc>
      </w:tr>
      <w:tr w:rsidR="000749BC" w:rsidRPr="001139DF" w14:paraId="31FF3683" w14:textId="77777777" w:rsidTr="00E9039A">
        <w:tc>
          <w:tcPr>
            <w:tcW w:w="8788" w:type="dxa"/>
            <w:tcBorders>
              <w:left w:val="single" w:sz="1" w:space="0" w:color="000000"/>
              <w:bottom w:val="single" w:sz="1" w:space="0" w:color="000000"/>
              <w:right w:val="single" w:sz="1" w:space="0" w:color="000000"/>
            </w:tcBorders>
            <w:shd w:val="clear" w:color="auto" w:fill="auto"/>
          </w:tcPr>
          <w:p w14:paraId="563385B8" w14:textId="77777777" w:rsidR="00CB07B7" w:rsidRPr="0099098A" w:rsidRDefault="0037517F" w:rsidP="00CA31D1">
            <w:pPr>
              <w:widowControl w:val="0"/>
              <w:suppressAutoHyphens/>
              <w:spacing w:after="0" w:line="240" w:lineRule="auto"/>
              <w:jc w:val="both"/>
              <w:rPr>
                <w:rFonts w:eastAsia="SimSun" w:cs="Mangal"/>
                <w:color w:val="0000FF"/>
                <w:kern w:val="1"/>
                <w:szCs w:val="24"/>
                <w:lang w:val="en-US" w:eastAsia="zh-CN" w:bidi="hi-IN"/>
              </w:rPr>
            </w:pPr>
            <w:r w:rsidRPr="0099098A">
              <w:rPr>
                <w:rFonts w:eastAsia="SimSun" w:cs="Mangal"/>
                <w:color w:val="0000FF"/>
                <w:kern w:val="1"/>
                <w:szCs w:val="24"/>
                <w:lang w:val="en-US" w:eastAsia="zh-CN" w:bidi="hi-IN"/>
              </w:rPr>
              <w:t xml:space="preserve">Describe the proof of concept that will be carried out here. </w:t>
            </w:r>
          </w:p>
          <w:p w14:paraId="39AFC0E7" w14:textId="1B1A536B" w:rsidR="00CB07B7" w:rsidRPr="0099098A" w:rsidRDefault="00CB07B7" w:rsidP="00CA31D1">
            <w:pPr>
              <w:widowControl w:val="0"/>
              <w:suppressAutoHyphens/>
              <w:spacing w:after="0" w:line="240" w:lineRule="auto"/>
              <w:jc w:val="both"/>
              <w:rPr>
                <w:rFonts w:eastAsia="SimSun" w:cs="Mangal"/>
                <w:color w:val="0000FF"/>
                <w:kern w:val="1"/>
                <w:szCs w:val="24"/>
                <w:lang w:val="en-US" w:eastAsia="zh-CN" w:bidi="hi-IN"/>
              </w:rPr>
            </w:pPr>
            <w:r w:rsidRPr="0099098A">
              <w:rPr>
                <w:rFonts w:eastAsia="SimSun" w:cs="Mangal"/>
                <w:color w:val="0000FF"/>
                <w:kern w:val="1"/>
                <w:szCs w:val="24"/>
                <w:lang w:val="en-US" w:eastAsia="zh-CN" w:bidi="hi-IN"/>
              </w:rPr>
              <w:t>What will be its features and technical characteristics?</w:t>
            </w:r>
          </w:p>
          <w:p w14:paraId="09EC0F19" w14:textId="24F5714A" w:rsidR="005D0D63" w:rsidRPr="0099098A" w:rsidRDefault="00CB07B7" w:rsidP="00CA31D1">
            <w:pPr>
              <w:widowControl w:val="0"/>
              <w:suppressAutoHyphens/>
              <w:spacing w:after="0" w:line="240" w:lineRule="auto"/>
              <w:jc w:val="both"/>
              <w:rPr>
                <w:rFonts w:eastAsia="SimSun" w:cs="Mangal"/>
                <w:color w:val="0000FF"/>
                <w:kern w:val="1"/>
                <w:szCs w:val="24"/>
                <w:lang w:val="en-US" w:eastAsia="zh-CN" w:bidi="hi-IN"/>
              </w:rPr>
            </w:pPr>
            <w:r w:rsidRPr="0099098A">
              <w:rPr>
                <w:rFonts w:eastAsia="SimSun" w:cs="Mangal"/>
                <w:color w:val="0000FF"/>
                <w:kern w:val="1"/>
                <w:szCs w:val="24"/>
                <w:lang w:val="en-US" w:eastAsia="zh-CN" w:bidi="hi-IN"/>
              </w:rPr>
              <w:t xml:space="preserve">How does it contribute to answering the questions posed in the </w:t>
            </w:r>
            <w:r w:rsidR="00CE6786">
              <w:rPr>
                <w:rFonts w:eastAsia="SimSun" w:cs="Mangal"/>
                <w:color w:val="0000FF"/>
                <w:kern w:val="1"/>
                <w:szCs w:val="24"/>
                <w:lang w:eastAsia="zh-CN" w:bidi="hi-IN"/>
              </w:rPr>
              <w:fldChar w:fldCharType="begin"/>
            </w:r>
            <w:r w:rsidR="00CE6786" w:rsidRPr="0099098A">
              <w:rPr>
                <w:rFonts w:eastAsia="SimSun" w:cs="Mangal"/>
                <w:color w:val="0000FF"/>
                <w:kern w:val="1"/>
                <w:szCs w:val="24"/>
                <w:lang w:val="en-US" w:eastAsia="zh-CN" w:bidi="hi-IN"/>
              </w:rPr>
              <w:instrText xml:space="preserve"> REF _Ref184134394 \r \h </w:instrText>
            </w:r>
            <w:r w:rsidR="00CE6786">
              <w:rPr>
                <w:rFonts w:eastAsia="SimSun" w:cs="Mangal"/>
                <w:color w:val="0000FF"/>
                <w:kern w:val="1"/>
                <w:szCs w:val="24"/>
                <w:lang w:eastAsia="zh-CN" w:bidi="hi-IN"/>
              </w:rPr>
            </w:r>
            <w:r w:rsidR="00CE6786">
              <w:rPr>
                <w:rFonts w:eastAsia="SimSun" w:cs="Mangal"/>
                <w:color w:val="0000FF"/>
                <w:kern w:val="1"/>
                <w:szCs w:val="24"/>
                <w:lang w:eastAsia="zh-CN" w:bidi="hi-IN"/>
              </w:rPr>
              <w:fldChar w:fldCharType="separate"/>
            </w:r>
            <w:r w:rsidR="00CE6786" w:rsidRPr="0099098A">
              <w:rPr>
                <w:rFonts w:eastAsia="SimSun" w:cs="Mangal"/>
                <w:color w:val="0000FF"/>
                <w:kern w:val="1"/>
                <w:szCs w:val="24"/>
                <w:lang w:val="en-US" w:eastAsia="zh-CN" w:bidi="hi-IN"/>
              </w:rPr>
              <w:t>C.1.2</w:t>
            </w:r>
            <w:r w:rsidR="00CE6786">
              <w:rPr>
                <w:rFonts w:eastAsia="SimSun" w:cs="Mangal"/>
                <w:color w:val="0000FF"/>
                <w:kern w:val="1"/>
                <w:szCs w:val="24"/>
                <w:lang w:eastAsia="zh-CN" w:bidi="hi-IN"/>
              </w:rPr>
              <w:fldChar w:fldCharType="end"/>
            </w:r>
            <w:r w:rsidR="00CE6786" w:rsidRPr="0099098A">
              <w:rPr>
                <w:rFonts w:eastAsia="SimSun" w:cs="Mangal"/>
                <w:color w:val="0000FF"/>
                <w:kern w:val="1"/>
                <w:szCs w:val="24"/>
                <w:lang w:val="en-US" w:eastAsia="zh-CN" w:bidi="hi-IN"/>
              </w:rPr>
              <w:t>.</w:t>
            </w:r>
          </w:p>
          <w:p w14:paraId="7C5DB53F" w14:textId="3763EB1F" w:rsidR="005D0D63" w:rsidRPr="0099098A" w:rsidRDefault="005D0D63" w:rsidP="00301393">
            <w:pPr>
              <w:widowControl w:val="0"/>
              <w:suppressAutoHyphens/>
              <w:spacing w:after="0" w:line="240" w:lineRule="auto"/>
              <w:jc w:val="both"/>
              <w:rPr>
                <w:rFonts w:eastAsia="SimSun" w:cs="Mangal"/>
                <w:color w:val="0000FF"/>
                <w:kern w:val="1"/>
                <w:szCs w:val="24"/>
                <w:lang w:val="en-US" w:eastAsia="zh-CN" w:bidi="hi-IN"/>
              </w:rPr>
            </w:pPr>
          </w:p>
        </w:tc>
      </w:tr>
    </w:tbl>
    <w:p w14:paraId="023E1CDB" w14:textId="51492829" w:rsidR="00BF48CB" w:rsidRPr="0099098A" w:rsidRDefault="00BF48CB" w:rsidP="00426258">
      <w:pPr>
        <w:rPr>
          <w:lang w:val="en-US"/>
        </w:rPr>
      </w:pPr>
    </w:p>
    <w:p w14:paraId="4C84C8B7" w14:textId="77777777" w:rsidR="009919D4" w:rsidRPr="0099098A" w:rsidRDefault="009919D4" w:rsidP="009919D4">
      <w:pPr>
        <w:widowControl w:val="0"/>
        <w:suppressAutoHyphens/>
        <w:spacing w:after="0" w:line="240" w:lineRule="auto"/>
        <w:jc w:val="both"/>
        <w:rPr>
          <w:rFonts w:eastAsia="SimSun" w:cs="Mangal"/>
          <w:kern w:val="1"/>
          <w:szCs w:val="24"/>
          <w:lang w:val="en-US" w:eastAsia="zh-CN" w:bidi="hi-IN"/>
        </w:rPr>
      </w:pPr>
    </w:p>
    <w:p w14:paraId="70B19CEC" w14:textId="1AF7FBB2" w:rsidR="00301393" w:rsidRDefault="00301393" w:rsidP="00301393">
      <w:r>
        <w:t>..................................................................................................................................................................................................................................................................................................................................................................................................................................................................................................................................................................................................................................................................................................................................................................................................................................................................................................................................................................................................................................................................................................................................................................................................................................................................................................................................................................</w:t>
      </w:r>
      <w:r w:rsidR="00136FB3">
        <w:rPr>
          <w:i/>
          <w:iCs/>
        </w:rPr>
        <w:t>Maximum 4 pages</w:t>
      </w:r>
      <w:r w:rsidR="00FC5B52">
        <w:t>...........</w:t>
      </w:r>
    </w:p>
    <w:p w14:paraId="24F548F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4D40558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108BBEE8" w14:textId="13F01913" w:rsidR="00557492" w:rsidRDefault="00557492">
      <w:pPr>
        <w:rPr>
          <w:rFonts w:eastAsia="SimSun" w:cs="Mangal"/>
          <w:kern w:val="1"/>
          <w:szCs w:val="24"/>
          <w:lang w:eastAsia="zh-CN" w:bidi="hi-IN"/>
        </w:rPr>
      </w:pPr>
      <w:r>
        <w:rPr>
          <w:rFonts w:eastAsia="SimSun" w:cs="Mangal"/>
          <w:kern w:val="1"/>
          <w:szCs w:val="24"/>
          <w:lang w:eastAsia="zh-CN" w:bidi="hi-IN"/>
        </w:rPr>
        <w:br w:type="page"/>
      </w:r>
    </w:p>
    <w:p w14:paraId="76400988" w14:textId="77777777" w:rsidR="00557492" w:rsidRDefault="00557492" w:rsidP="00557492">
      <w:pPr>
        <w:pStyle w:val="Titre2"/>
        <w:numPr>
          <w:ilvl w:val="0"/>
          <w:numId w:val="0"/>
        </w:numPr>
        <w:ind w:left="862"/>
      </w:pPr>
      <w:bookmarkStart w:id="22" w:name="_Ref75338746"/>
    </w:p>
    <w:p w14:paraId="5DDE116E" w14:textId="77777777" w:rsidR="004F76D5" w:rsidRDefault="00214D89" w:rsidP="0099668D">
      <w:pPr>
        <w:pStyle w:val="Titre2"/>
        <w:numPr>
          <w:ilvl w:val="2"/>
          <w:numId w:val="1"/>
        </w:numPr>
      </w:pPr>
      <w:bookmarkStart w:id="23" w:name="_Toc185349940"/>
      <w:proofErr w:type="spellStart"/>
      <w:r>
        <w:t>Implementation</w:t>
      </w:r>
      <w:bookmarkEnd w:id="22"/>
      <w:bookmarkEnd w:id="23"/>
      <w:proofErr w:type="spellEnd"/>
    </w:p>
    <w:p w14:paraId="01EF7F0B" w14:textId="218DF433" w:rsidR="000749BC" w:rsidRDefault="00796673" w:rsidP="004F76D5">
      <w:pPr>
        <w:pStyle w:val="Titre2"/>
        <w:numPr>
          <w:ilvl w:val="0"/>
          <w:numId w:val="0"/>
        </w:numPr>
        <w:ind w:left="284"/>
      </w:pPr>
      <w:r>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8E3308" w:rsidRPr="001139DF" w14:paraId="0E1FC941" w14:textId="77777777" w:rsidTr="00050B95">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Default="008E3308" w:rsidP="00887EBC">
            <w:pPr>
              <w:pStyle w:val="Contenudetableau"/>
              <w:snapToGrid w:val="0"/>
            </w:pPr>
            <w:r>
              <w:rPr>
                <w:b/>
                <w:bCs/>
                <w:color w:val="0000FF"/>
              </w:rPr>
              <w:t>Explanatory note to be deleted</w:t>
            </w:r>
          </w:p>
        </w:tc>
      </w:tr>
      <w:tr w:rsidR="008E3308" w:rsidRPr="001139DF" w14:paraId="418519A5" w14:textId="77777777" w:rsidTr="00050B95">
        <w:tc>
          <w:tcPr>
            <w:tcW w:w="8647" w:type="dxa"/>
            <w:tcBorders>
              <w:left w:val="single" w:sz="1" w:space="0" w:color="000000"/>
              <w:bottom w:val="single" w:sz="1" w:space="0" w:color="000000"/>
              <w:right w:val="single" w:sz="1" w:space="0" w:color="000000"/>
            </w:tcBorders>
            <w:shd w:val="clear" w:color="auto" w:fill="auto"/>
          </w:tcPr>
          <w:p w14:paraId="44B96FBC" w14:textId="310A6B2E" w:rsidR="009D325F" w:rsidRPr="0099098A" w:rsidRDefault="009D325F" w:rsidP="00CA31D1">
            <w:pPr>
              <w:widowControl w:val="0"/>
              <w:suppressAutoHyphens/>
              <w:spacing w:after="0" w:line="240" w:lineRule="auto"/>
              <w:jc w:val="both"/>
              <w:rPr>
                <w:rFonts w:eastAsia="SimSun" w:cs="Mangal"/>
                <w:kern w:val="1"/>
                <w:szCs w:val="24"/>
                <w:lang w:val="en-US" w:eastAsia="zh-CN" w:bidi="hi-IN"/>
              </w:rPr>
            </w:pPr>
            <w:r w:rsidRPr="0099098A">
              <w:rPr>
                <w:rFonts w:eastAsia="SimSun" w:cs="Mangal"/>
                <w:color w:val="0000FF"/>
                <w:kern w:val="1"/>
                <w:szCs w:val="24"/>
                <w:lang w:val="en-US" w:eastAsia="zh-CN" w:bidi="hi-IN"/>
              </w:rPr>
              <w:t>Describe the work methodology associated with the project.</w:t>
            </w:r>
          </w:p>
          <w:p w14:paraId="74936074" w14:textId="4E9404ED" w:rsidR="000D448B" w:rsidRPr="0099098A" w:rsidRDefault="000D448B" w:rsidP="00CA31D1">
            <w:pPr>
              <w:widowControl w:val="0"/>
              <w:suppressAutoHyphens/>
              <w:spacing w:after="0" w:line="240" w:lineRule="auto"/>
              <w:jc w:val="both"/>
              <w:rPr>
                <w:rFonts w:eastAsia="SimSun" w:cs="Mangal"/>
                <w:kern w:val="1"/>
                <w:szCs w:val="24"/>
                <w:lang w:val="en-US" w:eastAsia="zh-CN" w:bidi="hi-IN"/>
              </w:rPr>
            </w:pPr>
            <w:r w:rsidRPr="0099098A">
              <w:rPr>
                <w:rFonts w:eastAsia="SimSun" w:cs="Mangal"/>
                <w:color w:val="0000FF"/>
                <w:kern w:val="1"/>
                <w:szCs w:val="24"/>
                <w:lang w:val="en-US" w:eastAsia="zh-CN" w:bidi="hi-IN"/>
              </w:rPr>
              <w:t>Describe the profiles that will be involved in the project.</w:t>
            </w:r>
          </w:p>
          <w:p w14:paraId="6EF4F52A" w14:textId="77777777" w:rsidR="008E3308" w:rsidRPr="0099098A" w:rsidRDefault="009D325F" w:rsidP="00CA31D1">
            <w:pPr>
              <w:widowControl w:val="0"/>
              <w:suppressAutoHyphens/>
              <w:spacing w:after="0" w:line="240" w:lineRule="auto"/>
              <w:jc w:val="both"/>
              <w:rPr>
                <w:lang w:val="en-US"/>
              </w:rPr>
            </w:pPr>
            <w:r w:rsidRPr="0099098A">
              <w:rPr>
                <w:rFonts w:eastAsia="SimSun" w:cs="Mangal"/>
                <w:color w:val="0000FF"/>
                <w:kern w:val="1"/>
                <w:szCs w:val="24"/>
                <w:lang w:val="en-US" w:eastAsia="zh-CN" w:bidi="hi-IN"/>
              </w:rPr>
              <w:t>If tasks are performed by subcontractors, please specify how these tasks will be coordinated and tracked by the company. Also provide the plan for the internalization of the outsourced skills, as planned in the long term.</w:t>
            </w:r>
          </w:p>
          <w:p w14:paraId="08E286BE" w14:textId="5495EE9D" w:rsidR="00EB3BC0" w:rsidRPr="0099098A" w:rsidRDefault="00EB3BC0" w:rsidP="00CA31D1">
            <w:pPr>
              <w:widowControl w:val="0"/>
              <w:suppressAutoHyphens/>
              <w:spacing w:after="0" w:line="240" w:lineRule="auto"/>
              <w:jc w:val="both"/>
              <w:rPr>
                <w:lang w:val="en-US"/>
              </w:rPr>
            </w:pPr>
            <w:r w:rsidRPr="0099098A">
              <w:rPr>
                <w:rFonts w:eastAsia="SimSun" w:cs="Mangal"/>
                <w:color w:val="0000FF"/>
                <w:kern w:val="1"/>
                <w:szCs w:val="24"/>
                <w:lang w:val="en-US" w:eastAsia="zh-CN" w:bidi="hi-IN"/>
              </w:rPr>
              <w:t>Fill in the identification forms for subcontractors. Include the offers of these in the appendix.</w:t>
            </w:r>
          </w:p>
          <w:p w14:paraId="1E969E1E" w14:textId="0B8F396A" w:rsidR="00EB3BC0" w:rsidRPr="0099098A" w:rsidRDefault="00EB3BC0" w:rsidP="00EB3BC0">
            <w:pPr>
              <w:widowControl w:val="0"/>
              <w:suppressAutoHyphens/>
              <w:spacing w:after="0" w:line="240" w:lineRule="auto"/>
              <w:ind w:left="720"/>
              <w:jc w:val="both"/>
              <w:rPr>
                <w:lang w:val="en-US"/>
              </w:rPr>
            </w:pPr>
          </w:p>
          <w:p w14:paraId="0955F42D" w14:textId="1384F699" w:rsidR="009D325F" w:rsidRPr="0099098A" w:rsidRDefault="009D325F" w:rsidP="009D325F">
            <w:pPr>
              <w:widowControl w:val="0"/>
              <w:suppressAutoHyphens/>
              <w:spacing w:after="0" w:line="240" w:lineRule="auto"/>
              <w:jc w:val="both"/>
              <w:rPr>
                <w:lang w:val="en-US"/>
              </w:rPr>
            </w:pPr>
          </w:p>
        </w:tc>
      </w:tr>
    </w:tbl>
    <w:p w14:paraId="734FDAAA" w14:textId="2CEBDD32" w:rsidR="00796673" w:rsidRPr="0099098A" w:rsidRDefault="00796673" w:rsidP="00426258">
      <w:pPr>
        <w:rPr>
          <w:lang w:val="en-US"/>
        </w:rPr>
      </w:pPr>
    </w:p>
    <w:p w14:paraId="6CE2FD30" w14:textId="680828B0" w:rsidR="00050B95" w:rsidRPr="0099098A" w:rsidRDefault="00050B95" w:rsidP="00050B95">
      <w:pPr>
        <w:rPr>
          <w:lang w:val="en-US"/>
        </w:rPr>
      </w:pPr>
      <w:r w:rsidRPr="0099098A">
        <w:rPr>
          <w:lang w:val="en-US"/>
        </w:rPr>
        <w:t>..................................................................................................................................................................................................................................................................................................................................................................................................................................................................................................................................................................................................................................................................................................................................................................................................................................................................................................................................................................................................................................................................................................................................................................................................................................................................................................................................................................</w:t>
      </w:r>
      <w:r w:rsidR="00673960" w:rsidRPr="0099098A">
        <w:rPr>
          <w:i/>
          <w:iCs/>
          <w:lang w:val="en-US"/>
        </w:rPr>
        <w:t>Maximum 4 pages</w:t>
      </w:r>
      <w:r w:rsidRPr="0099098A">
        <w:rPr>
          <w:lang w:val="en-US"/>
        </w:rPr>
        <w:t>...........</w:t>
      </w:r>
    </w:p>
    <w:p w14:paraId="6F919576" w14:textId="77777777" w:rsidR="00730101" w:rsidRPr="0099098A" w:rsidRDefault="00730101" w:rsidP="00426258">
      <w:pPr>
        <w:rPr>
          <w:lang w:val="en-US"/>
        </w:rPr>
      </w:pPr>
    </w:p>
    <w:p w14:paraId="6D8A4C84" w14:textId="4BCE1538" w:rsidR="0096199C" w:rsidRPr="0099098A" w:rsidRDefault="0096199C" w:rsidP="0096199C">
      <w:pPr>
        <w:rPr>
          <w:color w:val="0000FF"/>
          <w:lang w:val="en-US"/>
        </w:rPr>
      </w:pPr>
      <w:r w:rsidRPr="0099098A">
        <w:rPr>
          <w:color w:val="0000FF"/>
          <w:lang w:val="en-US"/>
        </w:rPr>
        <w:t>[Subcontractor identification sheet: delete if no subcontractor, duplicate if more than one subcontractor]</w:t>
      </w:r>
    </w:p>
    <w:tbl>
      <w:tblPr>
        <w:tblStyle w:val="Grilledutableau"/>
        <w:tblW w:w="0" w:type="auto"/>
        <w:tblLook w:val="04A0" w:firstRow="1" w:lastRow="0" w:firstColumn="1" w:lastColumn="0" w:noHBand="0" w:noVBand="1"/>
      </w:tblPr>
      <w:tblGrid>
        <w:gridCol w:w="2972"/>
        <w:gridCol w:w="6088"/>
      </w:tblGrid>
      <w:tr w:rsidR="00FC08E0" w14:paraId="5739B1F8" w14:textId="77777777" w:rsidTr="00B46349">
        <w:tc>
          <w:tcPr>
            <w:tcW w:w="9060" w:type="dxa"/>
            <w:gridSpan w:val="2"/>
            <w:shd w:val="clear" w:color="auto" w:fill="AEAAAA" w:themeFill="background2" w:themeFillShade="BF"/>
          </w:tcPr>
          <w:p w14:paraId="00B5BDA9" w14:textId="60CF8E2C" w:rsidR="00FC08E0" w:rsidRPr="005834F8" w:rsidRDefault="00FC08E0" w:rsidP="00426258">
            <w:pPr>
              <w:rPr>
                <w:b/>
                <w:bCs/>
              </w:rPr>
            </w:pPr>
            <w:proofErr w:type="spellStart"/>
            <w:r w:rsidRPr="005834F8">
              <w:rPr>
                <w:b/>
                <w:bCs/>
              </w:rPr>
              <w:t>Subcontractor</w:t>
            </w:r>
            <w:proofErr w:type="spellEnd"/>
            <w:r w:rsidRPr="005834F8">
              <w:rPr>
                <w:b/>
                <w:bCs/>
              </w:rPr>
              <w:t xml:space="preserve"> 1  </w:t>
            </w:r>
          </w:p>
        </w:tc>
      </w:tr>
      <w:tr w:rsidR="008B2381" w14:paraId="629174D8" w14:textId="77777777" w:rsidTr="008B2381">
        <w:tc>
          <w:tcPr>
            <w:tcW w:w="2972" w:type="dxa"/>
          </w:tcPr>
          <w:p w14:paraId="5B6D4C10" w14:textId="4DBBDB76" w:rsidR="008B2381" w:rsidRPr="005834F8" w:rsidRDefault="00FC08E0" w:rsidP="00426258">
            <w:pPr>
              <w:rPr>
                <w:b/>
                <w:bCs/>
              </w:rPr>
            </w:pPr>
            <w:r w:rsidRPr="005834F8">
              <w:rPr>
                <w:b/>
                <w:bCs/>
              </w:rPr>
              <w:t xml:space="preserve">Name and </w:t>
            </w:r>
            <w:proofErr w:type="spellStart"/>
            <w:r w:rsidRPr="005834F8">
              <w:rPr>
                <w:b/>
                <w:bCs/>
              </w:rPr>
              <w:t>legal</w:t>
            </w:r>
            <w:proofErr w:type="spellEnd"/>
            <w:r w:rsidRPr="005834F8">
              <w:rPr>
                <w:b/>
                <w:bCs/>
              </w:rPr>
              <w:t xml:space="preserve"> </w:t>
            </w:r>
            <w:proofErr w:type="spellStart"/>
            <w:r w:rsidRPr="005834F8">
              <w:rPr>
                <w:b/>
                <w:bCs/>
              </w:rPr>
              <w:t>form</w:t>
            </w:r>
            <w:proofErr w:type="spellEnd"/>
          </w:p>
        </w:tc>
        <w:tc>
          <w:tcPr>
            <w:tcW w:w="6088" w:type="dxa"/>
          </w:tcPr>
          <w:p w14:paraId="0B0BE65F" w14:textId="77777777" w:rsidR="008B2381" w:rsidRDefault="008B2381" w:rsidP="00426258"/>
        </w:tc>
      </w:tr>
      <w:tr w:rsidR="008B2381" w14:paraId="0E9B20CF" w14:textId="77777777" w:rsidTr="008B2381">
        <w:tc>
          <w:tcPr>
            <w:tcW w:w="2972" w:type="dxa"/>
          </w:tcPr>
          <w:p w14:paraId="013C745D" w14:textId="6C7758C6" w:rsidR="008B2381" w:rsidRPr="005834F8" w:rsidRDefault="00C5774D" w:rsidP="00426258">
            <w:pPr>
              <w:rPr>
                <w:b/>
                <w:bCs/>
              </w:rPr>
            </w:pPr>
            <w:r w:rsidRPr="005834F8">
              <w:rPr>
                <w:b/>
                <w:bCs/>
              </w:rPr>
              <w:t xml:space="preserve">Business </w:t>
            </w:r>
            <w:proofErr w:type="spellStart"/>
            <w:r w:rsidRPr="005834F8">
              <w:rPr>
                <w:b/>
                <w:bCs/>
              </w:rPr>
              <w:t>number</w:t>
            </w:r>
            <w:proofErr w:type="spellEnd"/>
          </w:p>
        </w:tc>
        <w:tc>
          <w:tcPr>
            <w:tcW w:w="6088" w:type="dxa"/>
          </w:tcPr>
          <w:p w14:paraId="0748CADC" w14:textId="77777777" w:rsidR="008B2381" w:rsidRDefault="008B2381" w:rsidP="00426258"/>
        </w:tc>
      </w:tr>
      <w:tr w:rsidR="008B2381" w14:paraId="0A2BD15E" w14:textId="77777777" w:rsidTr="008B2381">
        <w:tc>
          <w:tcPr>
            <w:tcW w:w="2972" w:type="dxa"/>
          </w:tcPr>
          <w:p w14:paraId="70465DBB" w14:textId="50EBC2B1" w:rsidR="008B2381" w:rsidRPr="005834F8" w:rsidRDefault="00C5774D" w:rsidP="00426258">
            <w:pPr>
              <w:rPr>
                <w:b/>
                <w:bCs/>
              </w:rPr>
            </w:pPr>
            <w:proofErr w:type="spellStart"/>
            <w:r w:rsidRPr="005834F8">
              <w:rPr>
                <w:b/>
                <w:bCs/>
              </w:rPr>
              <w:t>Headquarters</w:t>
            </w:r>
            <w:proofErr w:type="spellEnd"/>
          </w:p>
        </w:tc>
        <w:tc>
          <w:tcPr>
            <w:tcW w:w="6088" w:type="dxa"/>
          </w:tcPr>
          <w:p w14:paraId="5686BDCA" w14:textId="77777777" w:rsidR="008B2381" w:rsidRDefault="008B2381" w:rsidP="00426258"/>
        </w:tc>
      </w:tr>
      <w:tr w:rsidR="008B2381" w14:paraId="02CDE574" w14:textId="77777777" w:rsidTr="008B2381">
        <w:tc>
          <w:tcPr>
            <w:tcW w:w="2972" w:type="dxa"/>
          </w:tcPr>
          <w:p w14:paraId="4E0BB49A" w14:textId="0D646629" w:rsidR="008B2381" w:rsidRPr="005834F8" w:rsidRDefault="00C5774D" w:rsidP="00426258">
            <w:pPr>
              <w:rPr>
                <w:b/>
                <w:bCs/>
              </w:rPr>
            </w:pPr>
            <w:proofErr w:type="spellStart"/>
            <w:r w:rsidRPr="005834F8">
              <w:rPr>
                <w:b/>
                <w:bCs/>
              </w:rPr>
              <w:t>Website</w:t>
            </w:r>
            <w:proofErr w:type="spellEnd"/>
          </w:p>
        </w:tc>
        <w:tc>
          <w:tcPr>
            <w:tcW w:w="6088" w:type="dxa"/>
          </w:tcPr>
          <w:p w14:paraId="321C4D4A" w14:textId="77777777" w:rsidR="008B2381" w:rsidRDefault="008B2381" w:rsidP="00426258"/>
        </w:tc>
      </w:tr>
      <w:tr w:rsidR="008B2381" w14:paraId="56488FA8" w14:textId="77777777" w:rsidTr="008B2381">
        <w:tc>
          <w:tcPr>
            <w:tcW w:w="2972" w:type="dxa"/>
          </w:tcPr>
          <w:p w14:paraId="2FE85740" w14:textId="229C98D3" w:rsidR="008B2381" w:rsidRPr="005834F8" w:rsidRDefault="007B45A2" w:rsidP="00426258">
            <w:pPr>
              <w:rPr>
                <w:b/>
                <w:bCs/>
              </w:rPr>
            </w:pPr>
            <w:r w:rsidRPr="005834F8">
              <w:rPr>
                <w:b/>
                <w:bCs/>
              </w:rPr>
              <w:t xml:space="preserve">Contact </w:t>
            </w:r>
            <w:proofErr w:type="spellStart"/>
            <w:r w:rsidRPr="005834F8">
              <w:rPr>
                <w:b/>
                <w:bCs/>
              </w:rPr>
              <w:t>person</w:t>
            </w:r>
            <w:proofErr w:type="spellEnd"/>
          </w:p>
        </w:tc>
        <w:tc>
          <w:tcPr>
            <w:tcW w:w="6088" w:type="dxa"/>
          </w:tcPr>
          <w:p w14:paraId="7F68105C" w14:textId="77777777" w:rsidR="008B2381" w:rsidRDefault="008B2381" w:rsidP="00426258"/>
        </w:tc>
      </w:tr>
      <w:tr w:rsidR="008B2381" w14:paraId="0264648B" w14:textId="77777777" w:rsidTr="008B2381">
        <w:tc>
          <w:tcPr>
            <w:tcW w:w="2972" w:type="dxa"/>
          </w:tcPr>
          <w:p w14:paraId="38BC1226" w14:textId="675F1831" w:rsidR="008B2381" w:rsidRPr="005834F8" w:rsidRDefault="00DA0D27" w:rsidP="00426258">
            <w:pPr>
              <w:rPr>
                <w:b/>
                <w:bCs/>
              </w:rPr>
            </w:pPr>
            <w:proofErr w:type="spellStart"/>
            <w:r w:rsidRPr="005834F8">
              <w:rPr>
                <w:b/>
                <w:bCs/>
              </w:rPr>
              <w:t>Amount</w:t>
            </w:r>
            <w:proofErr w:type="spellEnd"/>
            <w:r w:rsidRPr="005834F8">
              <w:rPr>
                <w:b/>
                <w:bCs/>
              </w:rPr>
              <w:t xml:space="preserve"> of the </w:t>
            </w:r>
            <w:proofErr w:type="spellStart"/>
            <w:r w:rsidRPr="005834F8">
              <w:rPr>
                <w:b/>
                <w:bCs/>
              </w:rPr>
              <w:t>benefit</w:t>
            </w:r>
            <w:proofErr w:type="spellEnd"/>
          </w:p>
        </w:tc>
        <w:tc>
          <w:tcPr>
            <w:tcW w:w="6088" w:type="dxa"/>
          </w:tcPr>
          <w:p w14:paraId="221107C9" w14:textId="77777777" w:rsidR="008B2381" w:rsidRDefault="008B2381" w:rsidP="00426258"/>
        </w:tc>
      </w:tr>
    </w:tbl>
    <w:p w14:paraId="2B8C2AE6" w14:textId="77777777" w:rsidR="005A6585" w:rsidRDefault="005A6585" w:rsidP="00426258"/>
    <w:p w14:paraId="7E9032D7" w14:textId="77777777" w:rsidR="005A6585" w:rsidRDefault="005A6585" w:rsidP="00426258"/>
    <w:p w14:paraId="28957364" w14:textId="1C0DCA3F" w:rsidR="00673960" w:rsidRDefault="00673960">
      <w:r>
        <w:br w:type="page"/>
      </w:r>
    </w:p>
    <w:p w14:paraId="7F762919" w14:textId="54C1D17E" w:rsidR="00BE7AF5" w:rsidRDefault="00214D89" w:rsidP="00922EC9">
      <w:pPr>
        <w:pStyle w:val="Titre2"/>
      </w:pPr>
      <w:bookmarkStart w:id="24" w:name="_Toc185349941"/>
      <w:proofErr w:type="spellStart"/>
      <w:r>
        <w:lastRenderedPageBreak/>
        <w:t>Detailed</w:t>
      </w:r>
      <w:proofErr w:type="spellEnd"/>
      <w:r>
        <w:t xml:space="preserve"> </w:t>
      </w:r>
      <w:proofErr w:type="spellStart"/>
      <w:r>
        <w:t>work</w:t>
      </w:r>
      <w:proofErr w:type="spellEnd"/>
      <w:r>
        <w:t xml:space="preserve"> programme</w:t>
      </w:r>
      <w:bookmarkEnd w:id="24"/>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1139DF" w14:paraId="18BF201F" w14:textId="77777777" w:rsidTr="0032747D">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rPr>
              <w:t>Explanatory note to be deleted</w:t>
            </w:r>
          </w:p>
        </w:tc>
      </w:tr>
      <w:tr w:rsidR="006E4BFA" w:rsidRPr="001139DF" w14:paraId="0A4860B7" w14:textId="77777777" w:rsidTr="0032747D">
        <w:tc>
          <w:tcPr>
            <w:tcW w:w="9498" w:type="dxa"/>
            <w:tcBorders>
              <w:left w:val="single" w:sz="1" w:space="0" w:color="000000"/>
              <w:bottom w:val="single" w:sz="1" w:space="0" w:color="000000"/>
              <w:right w:val="single" w:sz="1" w:space="0" w:color="000000"/>
            </w:tcBorders>
            <w:shd w:val="clear" w:color="auto" w:fill="auto"/>
          </w:tcPr>
          <w:p w14:paraId="2BB834D2" w14:textId="4519F7BD" w:rsidR="006E4BFA" w:rsidRPr="0099098A" w:rsidRDefault="006E4BFA" w:rsidP="006E4BFA">
            <w:pPr>
              <w:pStyle w:val="Contenudetableau"/>
              <w:rPr>
                <w:bCs/>
                <w:color w:val="0000FF"/>
              </w:rPr>
            </w:pPr>
            <w:r w:rsidRPr="00ED1CA8">
              <w:rPr>
                <w:bCs/>
                <w:color w:val="0000FF"/>
              </w:rPr>
              <w:t xml:space="preserve">The description of the work </w:t>
            </w:r>
            <w:proofErr w:type="spellStart"/>
            <w:r w:rsidRPr="00ED1CA8">
              <w:rPr>
                <w:bCs/>
                <w:color w:val="0000FF"/>
              </w:rPr>
              <w:t>programme</w:t>
            </w:r>
            <w:proofErr w:type="spellEnd"/>
            <w:r w:rsidRPr="00ED1CA8">
              <w:rPr>
                <w:bCs/>
                <w:color w:val="0000FF"/>
              </w:rPr>
              <w:t xml:space="preserve"> should allow for an assessment of the appropriateness of the approach, the feasibility of achieving the objectives within the time frame, and the adequacy of the resources and the tasks to be carried out.</w:t>
            </w:r>
          </w:p>
          <w:p w14:paraId="28198767" w14:textId="79CF5014" w:rsidR="00CA31D1" w:rsidRPr="0099098A" w:rsidRDefault="006E4BFA" w:rsidP="006E4BFA">
            <w:pPr>
              <w:pStyle w:val="Contenudetableau"/>
              <w:rPr>
                <w:bCs/>
                <w:color w:val="0000FF"/>
              </w:rPr>
            </w:pPr>
            <w:r w:rsidRPr="00155EBD">
              <w:rPr>
                <w:bCs/>
                <w:color w:val="0000FF"/>
              </w:rPr>
              <w:t>Subdivide the work program into work packages according to the model below.</w:t>
            </w:r>
          </w:p>
          <w:p w14:paraId="7EFFA079" w14:textId="3CED5332" w:rsidR="006E4BFA" w:rsidRPr="0099098A" w:rsidRDefault="00C07255" w:rsidP="006E4BFA">
            <w:pPr>
              <w:pStyle w:val="Contenudetableau"/>
              <w:rPr>
                <w:bCs/>
                <w:color w:val="0000FF"/>
              </w:rPr>
            </w:pPr>
            <w:r w:rsidRPr="00C07255">
              <w:rPr>
                <w:bCs/>
                <w:color w:val="0000FF"/>
              </w:rPr>
              <w:t>Include in the appendix a Gantt chart illustrating the temporal articulation of the WP</w:t>
            </w:r>
            <w:r w:rsidR="00233B39">
              <w:rPr>
                <w:bCs/>
                <w:color w:val="0000FF"/>
              </w:rPr>
              <w:t>s</w:t>
            </w:r>
            <w:r w:rsidRPr="00C07255">
              <w:rPr>
                <w:bCs/>
                <w:color w:val="0000FF"/>
              </w:rPr>
              <w:t>.</w:t>
            </w:r>
          </w:p>
          <w:p w14:paraId="069E845C" w14:textId="55AA8AED" w:rsidR="006E4BFA" w:rsidRPr="0099098A" w:rsidRDefault="006E4BFA" w:rsidP="00DC666B">
            <w:pPr>
              <w:pStyle w:val="Contenudetableau"/>
              <w:ind w:left="720"/>
              <w:rPr>
                <w:b/>
                <w:iCs/>
                <w:color w:val="0000FF"/>
              </w:rPr>
            </w:pPr>
          </w:p>
        </w:tc>
      </w:tr>
    </w:tbl>
    <w:p w14:paraId="450692DB" w14:textId="77777777" w:rsidR="00AC67F3" w:rsidRPr="0099098A" w:rsidRDefault="00AC67F3" w:rsidP="008B7B4E">
      <w:pPr>
        <w:rPr>
          <w:lang w:val="en-US"/>
        </w:rPr>
      </w:pPr>
    </w:p>
    <w:p w14:paraId="33D47376" w14:textId="6BC6E9B8" w:rsidR="00E37D17" w:rsidRPr="0099098A" w:rsidRDefault="00E37D17" w:rsidP="00E37D17">
      <w:pPr>
        <w:rPr>
          <w:color w:val="0000FF"/>
          <w:lang w:val="en-US"/>
        </w:rPr>
      </w:pPr>
    </w:p>
    <w:tbl>
      <w:tblPr>
        <w:tblStyle w:val="Grilledutableau"/>
        <w:tblW w:w="0" w:type="auto"/>
        <w:tblLook w:val="04A0" w:firstRow="1" w:lastRow="0" w:firstColumn="1" w:lastColumn="0" w:noHBand="0" w:noVBand="1"/>
      </w:tblPr>
      <w:tblGrid>
        <w:gridCol w:w="1980"/>
        <w:gridCol w:w="7080"/>
      </w:tblGrid>
      <w:tr w:rsidR="0073232E" w14:paraId="784CB7AF" w14:textId="77777777" w:rsidTr="0092230E">
        <w:tc>
          <w:tcPr>
            <w:tcW w:w="9060" w:type="dxa"/>
            <w:gridSpan w:val="2"/>
            <w:shd w:val="clear" w:color="auto" w:fill="AEAAAA" w:themeFill="background2" w:themeFillShade="BF"/>
          </w:tcPr>
          <w:p w14:paraId="221E1D09" w14:textId="0019AC80" w:rsidR="0073232E" w:rsidRDefault="00972A06" w:rsidP="0092230E">
            <w:proofErr w:type="spellStart"/>
            <w:r>
              <w:t>Workpackage</w:t>
            </w:r>
            <w:proofErr w:type="spellEnd"/>
            <w:r>
              <w:t xml:space="preserve"> </w:t>
            </w:r>
            <w:proofErr w:type="gramStart"/>
            <w:r>
              <w:t>1:</w:t>
            </w:r>
            <w:proofErr w:type="gramEnd"/>
            <w:r>
              <w:t xml:space="preserve"> </w:t>
            </w:r>
            <w:r w:rsidRPr="00972A06">
              <w:rPr>
                <w:i/>
                <w:iCs/>
              </w:rPr>
              <w:t xml:space="preserve">WP </w:t>
            </w:r>
            <w:proofErr w:type="spellStart"/>
            <w:r w:rsidRPr="00972A06">
              <w:rPr>
                <w:i/>
                <w:iCs/>
              </w:rPr>
              <w:t>Title</w:t>
            </w:r>
            <w:proofErr w:type="spellEnd"/>
          </w:p>
        </w:tc>
      </w:tr>
      <w:tr w:rsidR="0073232E" w14:paraId="3B232C0E" w14:textId="77777777" w:rsidTr="005834F8">
        <w:tc>
          <w:tcPr>
            <w:tcW w:w="1980" w:type="dxa"/>
          </w:tcPr>
          <w:p w14:paraId="322FB77A" w14:textId="6C0E7691" w:rsidR="0073232E" w:rsidRPr="005834F8" w:rsidRDefault="00972A06" w:rsidP="0092230E">
            <w:pPr>
              <w:rPr>
                <w:b/>
                <w:bCs/>
              </w:rPr>
            </w:pPr>
            <w:r w:rsidRPr="005834F8">
              <w:rPr>
                <w:b/>
                <w:bCs/>
              </w:rPr>
              <w:t xml:space="preserve">Start-up </w:t>
            </w:r>
            <w:proofErr w:type="spellStart"/>
            <w:r w:rsidRPr="005834F8">
              <w:rPr>
                <w:b/>
                <w:bCs/>
              </w:rPr>
              <w:t>months</w:t>
            </w:r>
            <w:proofErr w:type="spellEnd"/>
          </w:p>
        </w:tc>
        <w:tc>
          <w:tcPr>
            <w:tcW w:w="7080" w:type="dxa"/>
          </w:tcPr>
          <w:p w14:paraId="6B9E8362" w14:textId="2A28EEE3" w:rsidR="0073232E" w:rsidRDefault="00972A06" w:rsidP="0092230E">
            <w:r>
              <w:t xml:space="preserve"> T0 + </w:t>
            </w:r>
            <w:r w:rsidRPr="00972A06">
              <w:rPr>
                <w:i/>
                <w:iCs/>
              </w:rPr>
              <w:t>X</w:t>
            </w:r>
            <w:r>
              <w:t xml:space="preserve"> </w:t>
            </w:r>
            <w:proofErr w:type="spellStart"/>
            <w:r>
              <w:t>months</w:t>
            </w:r>
            <w:proofErr w:type="spellEnd"/>
          </w:p>
        </w:tc>
      </w:tr>
      <w:tr w:rsidR="0073232E" w14:paraId="54198904" w14:textId="77777777" w:rsidTr="005834F8">
        <w:tc>
          <w:tcPr>
            <w:tcW w:w="1980" w:type="dxa"/>
          </w:tcPr>
          <w:p w14:paraId="4F5DECD4" w14:textId="210F092B" w:rsidR="0073232E" w:rsidRPr="005834F8" w:rsidRDefault="00972A06" w:rsidP="0092230E">
            <w:pPr>
              <w:rPr>
                <w:b/>
                <w:bCs/>
              </w:rPr>
            </w:pPr>
            <w:r w:rsidRPr="005834F8">
              <w:rPr>
                <w:b/>
                <w:bCs/>
              </w:rPr>
              <w:t>Duration</w:t>
            </w:r>
          </w:p>
        </w:tc>
        <w:tc>
          <w:tcPr>
            <w:tcW w:w="7080" w:type="dxa"/>
          </w:tcPr>
          <w:p w14:paraId="61534F64" w14:textId="7774BC08" w:rsidR="0073232E" w:rsidRDefault="00C65DCA" w:rsidP="0092230E">
            <w:r>
              <w:rPr>
                <w:i/>
                <w:iCs/>
              </w:rPr>
              <w:t xml:space="preserve"> Y</w:t>
            </w:r>
            <w:r>
              <w:t xml:space="preserve"> </w:t>
            </w:r>
            <w:proofErr w:type="spellStart"/>
            <w:r>
              <w:t>months</w:t>
            </w:r>
            <w:proofErr w:type="spellEnd"/>
          </w:p>
        </w:tc>
      </w:tr>
      <w:tr w:rsidR="0073232E" w14:paraId="79AEE11B" w14:textId="77777777" w:rsidTr="005834F8">
        <w:tc>
          <w:tcPr>
            <w:tcW w:w="1980" w:type="dxa"/>
          </w:tcPr>
          <w:p w14:paraId="72AA488C" w14:textId="16D35FC3" w:rsidR="0073232E" w:rsidRPr="005834F8" w:rsidRDefault="0060461D" w:rsidP="0092230E">
            <w:pPr>
              <w:rPr>
                <w:b/>
                <w:bCs/>
              </w:rPr>
            </w:pPr>
            <w:proofErr w:type="spellStart"/>
            <w:r w:rsidRPr="005834F8">
              <w:rPr>
                <w:b/>
                <w:bCs/>
              </w:rPr>
              <w:t>Resources</w:t>
            </w:r>
            <w:proofErr w:type="spellEnd"/>
          </w:p>
        </w:tc>
        <w:tc>
          <w:tcPr>
            <w:tcW w:w="7080" w:type="dxa"/>
          </w:tcPr>
          <w:p w14:paraId="09AE2ADC" w14:textId="2FA11585" w:rsidR="0073232E" w:rsidRDefault="0060461D" w:rsidP="0092230E">
            <w:r>
              <w:rPr>
                <w:i/>
                <w:iCs/>
              </w:rPr>
              <w:t xml:space="preserve"> Z </w:t>
            </w:r>
            <w:r w:rsidRPr="0060461D">
              <w:t>man-</w:t>
            </w:r>
            <w:proofErr w:type="spellStart"/>
            <w:r w:rsidRPr="0060461D">
              <w:t>months</w:t>
            </w:r>
            <w:proofErr w:type="spellEnd"/>
          </w:p>
        </w:tc>
      </w:tr>
      <w:tr w:rsidR="0073232E" w:rsidRPr="001139DF" w14:paraId="3643ED15" w14:textId="77777777" w:rsidTr="00DC666B">
        <w:trPr>
          <w:trHeight w:val="6155"/>
        </w:trPr>
        <w:tc>
          <w:tcPr>
            <w:tcW w:w="1980" w:type="dxa"/>
          </w:tcPr>
          <w:p w14:paraId="44FEC8F0" w14:textId="1B2A08B1" w:rsidR="0073232E" w:rsidRPr="005834F8" w:rsidRDefault="00632C22" w:rsidP="0092230E">
            <w:pPr>
              <w:rPr>
                <w:b/>
                <w:bCs/>
              </w:rPr>
            </w:pPr>
            <w:r w:rsidRPr="005834F8">
              <w:rPr>
                <w:b/>
                <w:bCs/>
              </w:rPr>
              <w:t>Description</w:t>
            </w:r>
          </w:p>
        </w:tc>
        <w:tc>
          <w:tcPr>
            <w:tcW w:w="7080" w:type="dxa"/>
          </w:tcPr>
          <w:p w14:paraId="6F5AAC90" w14:textId="77777777" w:rsidR="0073232E" w:rsidRDefault="0073232E" w:rsidP="0092230E"/>
          <w:p w14:paraId="69F1EB1F" w14:textId="02B5EE3E" w:rsidR="00527A43" w:rsidRDefault="00527A43" w:rsidP="00527A43">
            <w:pPr>
              <w:pStyle w:val="Paragraphedeliste"/>
              <w:numPr>
                <w:ilvl w:val="0"/>
                <w:numId w:val="24"/>
              </w:numPr>
            </w:pPr>
            <w:r>
              <w:t xml:space="preserve">WP </w:t>
            </w:r>
            <w:proofErr w:type="gramStart"/>
            <w:r>
              <w:t>Objectives:</w:t>
            </w:r>
            <w:proofErr w:type="gramEnd"/>
            <w:r>
              <w:t xml:space="preserve"> </w:t>
            </w:r>
            <w:proofErr w:type="spellStart"/>
            <w:r w:rsidRPr="00890D3D">
              <w:rPr>
                <w:i/>
                <w:iCs/>
              </w:rPr>
              <w:t>xxxx</w:t>
            </w:r>
            <w:proofErr w:type="spellEnd"/>
          </w:p>
          <w:p w14:paraId="5B811505" w14:textId="77777777" w:rsidR="00527A43" w:rsidRDefault="00527A43" w:rsidP="00527A43">
            <w:pPr>
              <w:pStyle w:val="Paragraphedeliste"/>
            </w:pPr>
          </w:p>
          <w:p w14:paraId="375D8BEB" w14:textId="06B2E298" w:rsidR="00527A43" w:rsidRPr="0099098A" w:rsidRDefault="00D4188B" w:rsidP="00527A43">
            <w:pPr>
              <w:pStyle w:val="Paragraphedeliste"/>
              <w:numPr>
                <w:ilvl w:val="0"/>
                <w:numId w:val="24"/>
              </w:numPr>
              <w:rPr>
                <w:lang w:val="en-US"/>
              </w:rPr>
            </w:pPr>
            <w:r w:rsidRPr="0099098A">
              <w:rPr>
                <w:lang w:val="en-US"/>
              </w:rPr>
              <w:t>Description of WP component tasks:</w:t>
            </w:r>
          </w:p>
          <w:p w14:paraId="29CB00FD" w14:textId="6EE82247" w:rsidR="00D4188B" w:rsidRDefault="00890D3D" w:rsidP="00D4188B">
            <w:pPr>
              <w:pStyle w:val="Paragraphedeliste"/>
              <w:numPr>
                <w:ilvl w:val="1"/>
                <w:numId w:val="24"/>
              </w:numPr>
            </w:pPr>
            <w:proofErr w:type="spellStart"/>
            <w:r>
              <w:t>Task</w:t>
            </w:r>
            <w:proofErr w:type="spellEnd"/>
            <w:r>
              <w:t xml:space="preserve"> 1.1 (</w:t>
            </w:r>
            <w:r w:rsidRPr="00890D3D">
              <w:rPr>
                <w:i/>
                <w:iCs/>
              </w:rPr>
              <w:t>xxx</w:t>
            </w:r>
            <w:r>
              <w:t xml:space="preserve"> man-</w:t>
            </w:r>
            <w:proofErr w:type="spellStart"/>
            <w:r>
              <w:t>months</w:t>
            </w:r>
            <w:proofErr w:type="spellEnd"/>
            <w:proofErr w:type="gramStart"/>
            <w:r>
              <w:t>):</w:t>
            </w:r>
            <w:proofErr w:type="gramEnd"/>
            <w:r>
              <w:t xml:space="preserve"> </w:t>
            </w:r>
            <w:proofErr w:type="spellStart"/>
            <w:r w:rsidR="00D4188B" w:rsidRPr="00890D3D">
              <w:rPr>
                <w:i/>
                <w:iCs/>
              </w:rPr>
              <w:t>xxxx</w:t>
            </w:r>
            <w:proofErr w:type="spellEnd"/>
          </w:p>
          <w:p w14:paraId="004B4D65" w14:textId="3629785F" w:rsidR="00D4188B" w:rsidRPr="00890D3D" w:rsidRDefault="00890D3D" w:rsidP="00D4188B">
            <w:pPr>
              <w:pStyle w:val="Paragraphedeliste"/>
              <w:numPr>
                <w:ilvl w:val="1"/>
                <w:numId w:val="24"/>
              </w:numPr>
            </w:pPr>
            <w:proofErr w:type="spellStart"/>
            <w:r>
              <w:t>Task</w:t>
            </w:r>
            <w:proofErr w:type="spellEnd"/>
            <w:r>
              <w:t xml:space="preserve"> 1.2 (</w:t>
            </w:r>
            <w:r w:rsidRPr="00890D3D">
              <w:rPr>
                <w:i/>
                <w:iCs/>
              </w:rPr>
              <w:t>xxx</w:t>
            </w:r>
            <w:r>
              <w:t xml:space="preserve"> man-</w:t>
            </w:r>
            <w:proofErr w:type="spellStart"/>
            <w:r>
              <w:t>months</w:t>
            </w:r>
            <w:proofErr w:type="spellEnd"/>
            <w:proofErr w:type="gramStart"/>
            <w:r>
              <w:t>):</w:t>
            </w:r>
            <w:proofErr w:type="gramEnd"/>
            <w:r>
              <w:t xml:space="preserve"> </w:t>
            </w:r>
            <w:proofErr w:type="spellStart"/>
            <w:r w:rsidR="00D4188B" w:rsidRPr="00890D3D">
              <w:rPr>
                <w:i/>
                <w:iCs/>
              </w:rPr>
              <w:t>xxxx</w:t>
            </w:r>
            <w:proofErr w:type="spellEnd"/>
          </w:p>
          <w:p w14:paraId="1762A966" w14:textId="6C38C81F" w:rsidR="00890D3D" w:rsidRDefault="00890D3D" w:rsidP="00D4188B">
            <w:pPr>
              <w:pStyle w:val="Paragraphedeliste"/>
              <w:numPr>
                <w:ilvl w:val="1"/>
                <w:numId w:val="24"/>
              </w:numPr>
            </w:pPr>
            <w:r>
              <w:rPr>
                <w:i/>
                <w:iCs/>
              </w:rPr>
              <w:t>…</w:t>
            </w:r>
          </w:p>
          <w:p w14:paraId="61D34001" w14:textId="77777777" w:rsidR="00D4188B" w:rsidRDefault="00D4188B" w:rsidP="00D4188B">
            <w:pPr>
              <w:pStyle w:val="Paragraphedeliste"/>
              <w:ind w:left="1440"/>
            </w:pPr>
          </w:p>
          <w:p w14:paraId="6C4C7A68" w14:textId="1AB303F7" w:rsidR="002402F4" w:rsidRPr="0099098A" w:rsidRDefault="002402F4" w:rsidP="002402F4">
            <w:pPr>
              <w:pStyle w:val="Contenudetableau"/>
              <w:rPr>
                <w:b/>
                <w:iCs/>
                <w:color w:val="0000FF"/>
              </w:rPr>
            </w:pPr>
            <w:r w:rsidRPr="002402F4">
              <w:rPr>
                <w:color w:val="0000FF"/>
              </w:rPr>
              <w:t xml:space="preserve">[Specify when and to what extent subcontracting services may be </w:t>
            </w:r>
            <w:proofErr w:type="gramStart"/>
            <w:r w:rsidRPr="002402F4">
              <w:rPr>
                <w:color w:val="0000FF"/>
              </w:rPr>
              <w:t>required, and</w:t>
            </w:r>
            <w:proofErr w:type="gramEnd"/>
            <w:r w:rsidRPr="002402F4">
              <w:rPr>
                <w:color w:val="0000FF"/>
              </w:rPr>
              <w:t xml:space="preserve"> provide a strong rationale for the need for subcontracting.]</w:t>
            </w:r>
          </w:p>
          <w:p w14:paraId="7D6F6A0A" w14:textId="5B4900DD" w:rsidR="00D24EF1" w:rsidRPr="0099098A" w:rsidRDefault="00D24EF1" w:rsidP="0092230E">
            <w:pPr>
              <w:rPr>
                <w:lang w:val="en-US"/>
              </w:rPr>
            </w:pPr>
          </w:p>
        </w:tc>
      </w:tr>
      <w:tr w:rsidR="0073232E" w14:paraId="5D4C8065" w14:textId="77777777" w:rsidTr="00DC666B">
        <w:trPr>
          <w:trHeight w:val="2263"/>
        </w:trPr>
        <w:tc>
          <w:tcPr>
            <w:tcW w:w="1980" w:type="dxa"/>
          </w:tcPr>
          <w:p w14:paraId="66EB0463" w14:textId="7C10DA7A" w:rsidR="0073232E" w:rsidRPr="005834F8" w:rsidRDefault="00386745" w:rsidP="0092230E">
            <w:pPr>
              <w:rPr>
                <w:b/>
                <w:bCs/>
              </w:rPr>
            </w:pPr>
            <w:proofErr w:type="spellStart"/>
            <w:r>
              <w:rPr>
                <w:b/>
                <w:bCs/>
              </w:rPr>
              <w:t>Deliverables</w:t>
            </w:r>
            <w:proofErr w:type="spellEnd"/>
          </w:p>
        </w:tc>
        <w:tc>
          <w:tcPr>
            <w:tcW w:w="7080" w:type="dxa"/>
          </w:tcPr>
          <w:p w14:paraId="611427EC" w14:textId="77777777" w:rsidR="0073232E" w:rsidRDefault="0073232E" w:rsidP="0092230E"/>
        </w:tc>
      </w:tr>
    </w:tbl>
    <w:p w14:paraId="640F7B1B" w14:textId="77777777" w:rsidR="00516F09" w:rsidRDefault="00516F09" w:rsidP="008B7B4E"/>
    <w:p w14:paraId="4A2E71AC" w14:textId="60A69FA9" w:rsidR="00DC2293" w:rsidRPr="002D4F7A" w:rsidRDefault="00214D89" w:rsidP="00E35C22">
      <w:pPr>
        <w:pStyle w:val="Titre2"/>
      </w:pPr>
      <w:bookmarkStart w:id="25" w:name="_Toc185349942"/>
      <w:r>
        <w:lastRenderedPageBreak/>
        <w:t>Budget</w:t>
      </w:r>
      <w:bookmarkEnd w:id="25"/>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rsidRPr="001139DF" w14:paraId="00B20BF5"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77777777" w:rsidR="000F025C" w:rsidRDefault="000F025C" w:rsidP="00887EBC">
            <w:pPr>
              <w:pStyle w:val="Contenudetableau"/>
              <w:snapToGrid w:val="0"/>
            </w:pPr>
            <w:r>
              <w:rPr>
                <w:b/>
                <w:bCs/>
                <w:color w:val="0000FF"/>
              </w:rPr>
              <w:t>Explanatory note to be deleted</w:t>
            </w:r>
          </w:p>
        </w:tc>
      </w:tr>
      <w:tr w:rsidR="000F025C" w:rsidRPr="001139DF" w14:paraId="3B993090" w14:textId="77777777" w:rsidTr="00C321E6">
        <w:tc>
          <w:tcPr>
            <w:tcW w:w="9498" w:type="dxa"/>
            <w:tcBorders>
              <w:left w:val="single" w:sz="1" w:space="0" w:color="000000"/>
              <w:right w:val="single" w:sz="1" w:space="0" w:color="000000"/>
            </w:tcBorders>
            <w:shd w:val="clear" w:color="auto" w:fill="auto"/>
          </w:tcPr>
          <w:tbl>
            <w:tblPr>
              <w:tblW w:w="9498" w:type="dxa"/>
              <w:tblLayout w:type="fixed"/>
              <w:tblCellMar>
                <w:top w:w="55" w:type="dxa"/>
                <w:left w:w="55" w:type="dxa"/>
                <w:bottom w:w="55" w:type="dxa"/>
                <w:right w:w="55" w:type="dxa"/>
              </w:tblCellMar>
              <w:tblLook w:val="0000" w:firstRow="0" w:lastRow="0" w:firstColumn="0" w:lastColumn="0" w:noHBand="0" w:noVBand="0"/>
            </w:tblPr>
            <w:tblGrid>
              <w:gridCol w:w="9498"/>
            </w:tblGrid>
            <w:tr w:rsidR="00127465" w:rsidRPr="001139DF" w14:paraId="73FDB2FC" w14:textId="77777777" w:rsidTr="000A3163">
              <w:tc>
                <w:tcPr>
                  <w:tcW w:w="9498" w:type="dxa"/>
                  <w:shd w:val="clear" w:color="auto" w:fill="auto"/>
                </w:tcPr>
                <w:p w14:paraId="1D3ACE01" w14:textId="77A984B3" w:rsidR="00127465" w:rsidRPr="00EB59EE" w:rsidRDefault="00127465" w:rsidP="00127465">
                  <w:pPr>
                    <w:pStyle w:val="Contenudetableau"/>
                    <w:snapToGrid w:val="0"/>
                  </w:pPr>
                </w:p>
              </w:tc>
            </w:tr>
            <w:tr w:rsidR="00127465" w:rsidRPr="001139DF" w14:paraId="7D55A535" w14:textId="77777777" w:rsidTr="000A3163">
              <w:tc>
                <w:tcPr>
                  <w:tcW w:w="9498" w:type="dxa"/>
                  <w:shd w:val="clear" w:color="auto" w:fill="auto"/>
                </w:tcPr>
                <w:p w14:paraId="66C85758" w14:textId="77777777" w:rsidR="00127465" w:rsidRPr="00EB59EE" w:rsidRDefault="00127465" w:rsidP="00127465">
                  <w:pPr>
                    <w:pStyle w:val="Contenudetableau"/>
                    <w:snapToGrid w:val="0"/>
                    <w:rPr>
                      <w:color w:val="0000FF"/>
                    </w:rPr>
                  </w:pPr>
                  <w:r w:rsidRPr="00EB59EE">
                    <w:rPr>
                      <w:color w:val="0000FF"/>
                    </w:rPr>
                    <w:t>Draw up the budget for the project for the relevant period (including subcontractors and partners), using the template provided.</w:t>
                  </w:r>
                </w:p>
                <w:p w14:paraId="2ECBB717" w14:textId="77777777" w:rsidR="00127465" w:rsidRPr="00EB59EE" w:rsidRDefault="00127465" w:rsidP="00127465">
                  <w:pPr>
                    <w:pStyle w:val="Contenudetableau"/>
                    <w:rPr>
                      <w:color w:val="0000FF"/>
                    </w:rPr>
                  </w:pPr>
                </w:p>
                <w:p w14:paraId="583BCB50" w14:textId="77777777" w:rsidR="00127465" w:rsidRPr="00EB59EE" w:rsidRDefault="00127465" w:rsidP="00127465">
                  <w:pPr>
                    <w:pStyle w:val="Contenudetableau"/>
                    <w:rPr>
                      <w:color w:val="0000FF"/>
                    </w:rPr>
                  </w:pPr>
                  <w:r w:rsidRPr="00EB59EE">
                    <w:rPr>
                      <w:color w:val="0000FF"/>
                    </w:rPr>
                    <w:t>If your company is liable for VAT, the expenses to be taken into consideration are excl. VAT.</w:t>
                  </w:r>
                </w:p>
                <w:p w14:paraId="08F3B3BA" w14:textId="77777777" w:rsidR="00127465" w:rsidRPr="00EB59EE" w:rsidRDefault="00127465" w:rsidP="00127465">
                  <w:pPr>
                    <w:pStyle w:val="Contenudetableau"/>
                    <w:rPr>
                      <w:color w:val="0000FF"/>
                    </w:rPr>
                  </w:pPr>
                </w:p>
                <w:p w14:paraId="08429D1F" w14:textId="77777777" w:rsidR="00127465" w:rsidRPr="00EB59EE" w:rsidRDefault="00127465" w:rsidP="00127465">
                  <w:pPr>
                    <w:pStyle w:val="Contenudetableau"/>
                    <w:rPr>
                      <w:color w:val="0000FF"/>
                    </w:rPr>
                  </w:pPr>
                  <w:r w:rsidRPr="00EB59EE">
                    <w:rPr>
                      <w:b/>
                      <w:color w:val="0000FF"/>
                    </w:rPr>
                    <w:t>Staff costs:</w:t>
                  </w:r>
                </w:p>
                <w:p w14:paraId="7E926ABA" w14:textId="77777777" w:rsidR="00127465" w:rsidRPr="00EB59EE" w:rsidRDefault="00127465" w:rsidP="00127465">
                  <w:pPr>
                    <w:pStyle w:val="Contenudetableau"/>
                    <w:rPr>
                      <w:color w:val="0000FF"/>
                    </w:rPr>
                  </w:pPr>
                  <w:r w:rsidRPr="00EB59EE">
                    <w:rPr>
                      <w:color w:val="0000FF"/>
                    </w:rPr>
                    <w:t>These group the staff-related costs together (researchers, technicians, and support staff) which constitute the team in charge of the project. A distinction must be made between salaried staff (1.1) and self-employed staff (1.2).</w:t>
                  </w:r>
                </w:p>
                <w:p w14:paraId="521551D0" w14:textId="77777777" w:rsidR="00127465" w:rsidRPr="00EB59EE" w:rsidRDefault="00127465" w:rsidP="00127465">
                  <w:pPr>
                    <w:pStyle w:val="Contenudetableau"/>
                    <w:rPr>
                      <w:color w:val="0000FF"/>
                    </w:rPr>
                  </w:pPr>
                  <w:r w:rsidRPr="00EB59EE">
                    <w:rPr>
                      <w:color w:val="0000FF"/>
                    </w:rPr>
                    <w:t xml:space="preserve">For salaried staff, the accepted personnel costs are based on the standard hourly cost (S.H.C.) of the </w:t>
                  </w:r>
                  <w:proofErr w:type="gramStart"/>
                  <w:r w:rsidRPr="00EB59EE">
                    <w:rPr>
                      <w:color w:val="0000FF"/>
                    </w:rPr>
                    <w:t>persons</w:t>
                  </w:r>
                  <w:proofErr w:type="gramEnd"/>
                  <w:r w:rsidRPr="00EB59EE">
                    <w:rPr>
                      <w:color w:val="0000FF"/>
                    </w:rPr>
                    <w:t xml:space="preserve"> working on the project (all employer contribution included). This cost is multiplied by the number of hours of occupation on the project: calculation of the standard hourly cost (S.H.C.) = gross monthly full-time * 1.2%.</w:t>
                  </w:r>
                </w:p>
                <w:p w14:paraId="16F0764D" w14:textId="77777777" w:rsidR="00127465" w:rsidRPr="00EB59EE" w:rsidRDefault="00127465" w:rsidP="00127465">
                  <w:pPr>
                    <w:pStyle w:val="Contenudetableau"/>
                    <w:rPr>
                      <w:color w:val="0000FF"/>
                    </w:rPr>
                  </w:pPr>
                </w:p>
                <w:p w14:paraId="21F7245E" w14:textId="77777777" w:rsidR="00127465" w:rsidRPr="00EB59EE" w:rsidRDefault="00127465" w:rsidP="00127465">
                  <w:pPr>
                    <w:pStyle w:val="Contenudetableau"/>
                    <w:rPr>
                      <w:color w:val="0000FF"/>
                    </w:rPr>
                  </w:pPr>
                </w:p>
                <w:p w14:paraId="213AED10" w14:textId="77777777" w:rsidR="00127465" w:rsidRPr="00EB59EE" w:rsidRDefault="00127465" w:rsidP="00127465">
                  <w:pPr>
                    <w:pStyle w:val="Contenudetableau"/>
                    <w:rPr>
                      <w:color w:val="0000FF"/>
                    </w:rPr>
                  </w:pPr>
                  <w:r w:rsidRPr="00EB59EE">
                    <w:rPr>
                      <w:b/>
                      <w:color w:val="0000FF"/>
                    </w:rPr>
                    <w:t>Other operating costs:</w:t>
                  </w:r>
                </w:p>
                <w:p w14:paraId="6CA53A27" w14:textId="77777777" w:rsidR="00127465" w:rsidRPr="00EB59EE" w:rsidRDefault="00127465" w:rsidP="00127465">
                  <w:pPr>
                    <w:rPr>
                      <w:color w:val="0000FF"/>
                      <w:lang w:val="en-US"/>
                    </w:rPr>
                  </w:pPr>
                  <w:r w:rsidRPr="00EB59EE">
                    <w:rPr>
                      <w:color w:val="0000FF"/>
                      <w:lang w:val="en-US"/>
                    </w:rPr>
                    <w:t xml:space="preserve">As a reminder, the costs concern current expenses directly linked to the implementation of the project and on behalf of the persons present at the convention budget: </w:t>
                  </w:r>
                </w:p>
                <w:p w14:paraId="19B4E4FA" w14:textId="77777777" w:rsidR="00127465" w:rsidRPr="00EB59EE" w:rsidRDefault="00127465" w:rsidP="00127465">
                  <w:pPr>
                    <w:pStyle w:val="Paragraphedeliste"/>
                    <w:numPr>
                      <w:ilvl w:val="0"/>
                      <w:numId w:val="26"/>
                    </w:numPr>
                    <w:rPr>
                      <w:color w:val="0000FF"/>
                      <w:lang w:val="en-US"/>
                    </w:rPr>
                  </w:pPr>
                  <w:r w:rsidRPr="00EB59EE">
                    <w:rPr>
                      <w:color w:val="0000FF"/>
                      <w:lang w:val="en-US"/>
                    </w:rPr>
                    <w:t>Consumables (chemicals, materials, tools)</w:t>
                  </w:r>
                </w:p>
                <w:p w14:paraId="4BC11992" w14:textId="77777777" w:rsidR="00127465" w:rsidRDefault="00127465" w:rsidP="00127465">
                  <w:pPr>
                    <w:pStyle w:val="Paragraphedeliste"/>
                    <w:numPr>
                      <w:ilvl w:val="0"/>
                      <w:numId w:val="26"/>
                    </w:numPr>
                    <w:rPr>
                      <w:color w:val="0000FF"/>
                      <w:lang w:val="en-US"/>
                    </w:rPr>
                  </w:pPr>
                  <w:r w:rsidRPr="00EB59EE">
                    <w:rPr>
                      <w:color w:val="0000FF"/>
                      <w:lang w:val="en-US"/>
                    </w:rPr>
                    <w:t>Small scientific and technical equipment</w:t>
                  </w:r>
                </w:p>
                <w:p w14:paraId="49FECC35" w14:textId="77777777" w:rsidR="00127465" w:rsidRPr="005B172C" w:rsidRDefault="00127465" w:rsidP="00127465">
                  <w:pPr>
                    <w:pStyle w:val="Paragraphedeliste"/>
                    <w:numPr>
                      <w:ilvl w:val="0"/>
                      <w:numId w:val="26"/>
                    </w:numPr>
                    <w:rPr>
                      <w:color w:val="0000FF"/>
                      <w:lang w:val="en-US"/>
                    </w:rPr>
                  </w:pPr>
                  <w:r w:rsidRPr="00EB59EE">
                    <w:rPr>
                      <w:color w:val="0000FF"/>
                      <w:lang w:val="en-US"/>
                    </w:rPr>
                    <w:t>publication and dissemination costs</w:t>
                  </w:r>
                </w:p>
                <w:p w14:paraId="4EECE2BF" w14:textId="77777777" w:rsidR="00127465" w:rsidRPr="00EB59EE" w:rsidRDefault="00127465" w:rsidP="00127465">
                  <w:pPr>
                    <w:pStyle w:val="Paragraphedeliste"/>
                    <w:numPr>
                      <w:ilvl w:val="0"/>
                      <w:numId w:val="26"/>
                    </w:numPr>
                    <w:rPr>
                      <w:color w:val="0000FF"/>
                      <w:lang w:val="en-US"/>
                    </w:rPr>
                  </w:pPr>
                  <w:r w:rsidRPr="00EB59EE">
                    <w:rPr>
                      <w:color w:val="0000FF"/>
                      <w:lang w:val="en-US"/>
                    </w:rPr>
                    <w:t>Expenses related to the acquisition of technology or data, or the rental of data storage space from third parties (legal basis in force)</w:t>
                  </w:r>
                </w:p>
                <w:p w14:paraId="70C39CE4" w14:textId="77777777" w:rsidR="00127465" w:rsidRPr="00EB59EE" w:rsidRDefault="00127465" w:rsidP="00127465">
                  <w:pPr>
                    <w:pStyle w:val="Paragraphedeliste"/>
                    <w:numPr>
                      <w:ilvl w:val="0"/>
                      <w:numId w:val="26"/>
                    </w:numPr>
                    <w:rPr>
                      <w:color w:val="0000FF"/>
                      <w:lang w:val="en-US"/>
                    </w:rPr>
                  </w:pPr>
                  <w:r w:rsidRPr="00EB59EE">
                    <w:rPr>
                      <w:color w:val="0000FF"/>
                      <w:lang w:val="en-US"/>
                    </w:rPr>
                    <w:t>Organization of colloquia/seminar/surveys; meeting organization costs (meals, external meeting room,) when relevant only, and dissemination of project results other than through the publication of scientific articles</w:t>
                  </w:r>
                </w:p>
                <w:p w14:paraId="1B66B910" w14:textId="77777777" w:rsidR="00127465" w:rsidRDefault="00127465" w:rsidP="00127465">
                  <w:pPr>
                    <w:pStyle w:val="Paragraphedeliste"/>
                    <w:numPr>
                      <w:ilvl w:val="0"/>
                      <w:numId w:val="26"/>
                    </w:numPr>
                    <w:rPr>
                      <w:color w:val="0000FF"/>
                      <w:lang w:val="en-US"/>
                    </w:rPr>
                  </w:pPr>
                  <w:r w:rsidRPr="00EB59EE">
                    <w:rPr>
                      <w:color w:val="0000FF"/>
                      <w:lang w:val="en-US"/>
                    </w:rPr>
                    <w:t xml:space="preserve">Logistical support for project implementation: equipment rental, support staff, infrastructure, and material rental </w:t>
                  </w:r>
                </w:p>
                <w:p w14:paraId="4ED65362" w14:textId="78E9E4EF" w:rsidR="00127465" w:rsidRPr="005B172C" w:rsidRDefault="00127465" w:rsidP="00127465">
                  <w:pPr>
                    <w:pStyle w:val="Paragraphedeliste"/>
                    <w:numPr>
                      <w:ilvl w:val="0"/>
                      <w:numId w:val="26"/>
                    </w:numPr>
                    <w:rPr>
                      <w:color w:val="0000FF"/>
                      <w:lang w:val="en-US"/>
                    </w:rPr>
                  </w:pPr>
                  <w:r w:rsidRPr="005B172C">
                    <w:rPr>
                      <w:color w:val="0000FF"/>
                      <w:lang w:val="en-US"/>
                    </w:rPr>
                    <w:t>Mission expenses abroad:</w:t>
                  </w:r>
                </w:p>
                <w:p w14:paraId="0F49B5C4" w14:textId="77777777" w:rsidR="00127465" w:rsidRPr="005B172C" w:rsidRDefault="00127465" w:rsidP="00127465">
                  <w:pPr>
                    <w:pStyle w:val="Paragraphedeliste"/>
                    <w:numPr>
                      <w:ilvl w:val="1"/>
                      <w:numId w:val="26"/>
                    </w:numPr>
                    <w:rPr>
                      <w:color w:val="0000FF"/>
                      <w:lang w:val="en-US"/>
                    </w:rPr>
                  </w:pPr>
                  <w:r w:rsidRPr="005B172C">
                    <w:rPr>
                      <w:color w:val="0000FF"/>
                      <w:lang w:val="en-US"/>
                    </w:rPr>
                    <w:t>Travel and subsistence expenses for staff assigned to the budget of the agreement or to the amending budget validated by Innoviris, public transport expenses (plane tickets, train tickets, etc.) or car travel expenses (excluding local travel) at the applicable rate (according to the SPF mileage allowance circular),</w:t>
                  </w:r>
                </w:p>
                <w:p w14:paraId="19CEC78B" w14:textId="77777777" w:rsidR="00127465" w:rsidRPr="00EB59EE" w:rsidRDefault="00127465" w:rsidP="00127465">
                  <w:pPr>
                    <w:pStyle w:val="Paragraphedeliste"/>
                    <w:numPr>
                      <w:ilvl w:val="1"/>
                      <w:numId w:val="26"/>
                    </w:numPr>
                    <w:rPr>
                      <w:color w:val="0000FF"/>
                      <w:lang w:val="en-US"/>
                    </w:rPr>
                  </w:pPr>
                  <w:r w:rsidRPr="005B172C">
                    <w:rPr>
                      <w:color w:val="0000FF"/>
                      <w:lang w:val="en-US"/>
                    </w:rPr>
                    <w:t xml:space="preserve">Accommodation costs (hotel and meals abroad). Only actual costs supported by documentary evidence will be </w:t>
                  </w:r>
                  <w:proofErr w:type="gramStart"/>
                  <w:r w:rsidRPr="005B172C">
                    <w:rPr>
                      <w:color w:val="0000FF"/>
                      <w:lang w:val="en-US"/>
                    </w:rPr>
                    <w:t>taken into account</w:t>
                  </w:r>
                  <w:proofErr w:type="gramEnd"/>
                  <w:r w:rsidRPr="005B172C">
                    <w:rPr>
                      <w:color w:val="0000FF"/>
                      <w:lang w:val="en-US"/>
                    </w:rPr>
                    <w:t>. The amount is capped at the allowances per country shown on the SPF website (ministerial order of 10 January 2023: https://bosa.belgium.be/fr/themes/travailler-dans-la-fonction-publique/remuneration-et-avantages/allocations-et-indemnites-15#anchor-2).</w:t>
                  </w:r>
                </w:p>
                <w:p w14:paraId="2CC9E0D6" w14:textId="77777777" w:rsidR="00127465" w:rsidRPr="00EB59EE" w:rsidRDefault="00127465" w:rsidP="00127465">
                  <w:pPr>
                    <w:pStyle w:val="Paragraphedeliste"/>
                    <w:numPr>
                      <w:ilvl w:val="0"/>
                      <w:numId w:val="26"/>
                    </w:numPr>
                    <w:rPr>
                      <w:color w:val="0000FF"/>
                      <w:lang w:val="en-US"/>
                    </w:rPr>
                  </w:pPr>
                  <w:r w:rsidRPr="00EB59EE">
                    <w:rPr>
                      <w:color w:val="0000FF"/>
                      <w:lang w:val="en-US"/>
                    </w:rPr>
                    <w:t>Miscellaneous: if not specified in the budget, only with the compulsory agreement of Innoviris - by e- mail to the scientific and accounting advisers: miscellaneous should be small amounts and used as little as possible.</w:t>
                  </w:r>
                </w:p>
                <w:p w14:paraId="57C33434" w14:textId="77777777" w:rsidR="00127465" w:rsidRPr="00EB59EE" w:rsidRDefault="00127465" w:rsidP="00127465">
                  <w:pPr>
                    <w:pStyle w:val="Contenudetableau"/>
                    <w:rPr>
                      <w:color w:val="0000FF"/>
                    </w:rPr>
                  </w:pPr>
                  <w:r w:rsidRPr="00EB59EE">
                    <w:rPr>
                      <w:color w:val="0000FF"/>
                    </w:rPr>
                    <w:t xml:space="preserve">Detail </w:t>
                  </w:r>
                  <w:proofErr w:type="gramStart"/>
                  <w:r w:rsidRPr="00EB59EE">
                    <w:rPr>
                      <w:color w:val="0000FF"/>
                    </w:rPr>
                    <w:t>all of</w:t>
                  </w:r>
                  <w:proofErr w:type="gramEnd"/>
                  <w:r w:rsidRPr="00EB59EE">
                    <w:rPr>
                      <w:color w:val="0000FF"/>
                    </w:rPr>
                    <w:t xml:space="preserve"> the budget sub-items (unit cost x quantity).</w:t>
                  </w:r>
                </w:p>
                <w:p w14:paraId="76B68D26" w14:textId="77777777" w:rsidR="00127465" w:rsidRPr="00EB59EE" w:rsidRDefault="00127465" w:rsidP="00127465">
                  <w:pPr>
                    <w:pStyle w:val="Contenudetableau"/>
                    <w:rPr>
                      <w:color w:val="0000FF"/>
                    </w:rPr>
                  </w:pPr>
                </w:p>
                <w:p w14:paraId="5451D7F9" w14:textId="77777777" w:rsidR="00127465" w:rsidRPr="00EB59EE" w:rsidRDefault="00127465" w:rsidP="00127465">
                  <w:pPr>
                    <w:pStyle w:val="Contenudetableau"/>
                    <w:rPr>
                      <w:color w:val="0000FF"/>
                    </w:rPr>
                  </w:pPr>
                  <w:r w:rsidRPr="00EB59EE">
                    <w:rPr>
                      <w:b/>
                      <w:color w:val="0000FF"/>
                    </w:rPr>
                    <w:t>Costs for instruments and equipment:</w:t>
                  </w:r>
                </w:p>
                <w:p w14:paraId="62D75E52" w14:textId="77777777" w:rsidR="00127465" w:rsidRPr="00EB59EE" w:rsidRDefault="00127465" w:rsidP="00127465">
                  <w:pPr>
                    <w:pStyle w:val="Contenudetableau"/>
                    <w:rPr>
                      <w:color w:val="0000FF"/>
                    </w:rPr>
                  </w:pPr>
                  <w:r w:rsidRPr="00EB59EE">
                    <w:rPr>
                      <w:color w:val="0000FF"/>
                    </w:rPr>
                    <w:t>These costs correspond to the depreciation of equipment and materials used in the project, with a value exceeding EUR 999 and according to the company's valuation rules.</w:t>
                  </w:r>
                </w:p>
                <w:p w14:paraId="7B4A5B15" w14:textId="77777777" w:rsidR="00127465" w:rsidRPr="00EB59EE" w:rsidRDefault="00127465" w:rsidP="00127465">
                  <w:pPr>
                    <w:pStyle w:val="Contenudetableau"/>
                    <w:rPr>
                      <w:color w:val="0000FF"/>
                    </w:rPr>
                  </w:pPr>
                </w:p>
                <w:p w14:paraId="6E953906" w14:textId="77777777" w:rsidR="00127465" w:rsidRPr="00EB59EE" w:rsidRDefault="00127465" w:rsidP="00127465">
                  <w:pPr>
                    <w:pStyle w:val="Contenudetableau"/>
                    <w:rPr>
                      <w:color w:val="0000FF"/>
                    </w:rPr>
                  </w:pPr>
                  <w:r w:rsidRPr="00EB59EE">
                    <w:rPr>
                      <w:color w:val="0000FF"/>
                    </w:rPr>
                    <w:t xml:space="preserve">A longer depreciation period could be considered exceptionally for specific equipment depending on the </w:t>
                  </w:r>
                  <w:r w:rsidRPr="00EB59EE">
                    <w:rPr>
                      <w:color w:val="0000FF"/>
                    </w:rPr>
                    <w:lastRenderedPageBreak/>
                    <w:t>accounting valuation rules of the beneficiary.</w:t>
                  </w:r>
                </w:p>
                <w:p w14:paraId="6DB999E2" w14:textId="77777777" w:rsidR="00127465" w:rsidRPr="00EB59EE" w:rsidRDefault="00127465" w:rsidP="00127465">
                  <w:pPr>
                    <w:pStyle w:val="Contenudetableau"/>
                    <w:rPr>
                      <w:b/>
                      <w:bCs/>
                      <w:color w:val="0000FF"/>
                    </w:rPr>
                  </w:pPr>
                </w:p>
                <w:p w14:paraId="045152F0" w14:textId="77777777" w:rsidR="00127465" w:rsidRPr="00EB59EE" w:rsidRDefault="00127465" w:rsidP="00127465">
                  <w:pPr>
                    <w:pStyle w:val="Contenudetableau"/>
                    <w:rPr>
                      <w:color w:val="0000FF"/>
                    </w:rPr>
                  </w:pPr>
                  <w:r w:rsidRPr="00EB59EE">
                    <w:rPr>
                      <w:b/>
                      <w:color w:val="0000FF"/>
                    </w:rPr>
                    <w:t>Calculation formula:</w:t>
                  </w:r>
                </w:p>
                <w:p w14:paraId="3EE780F4" w14:textId="77777777" w:rsidR="00127465" w:rsidRPr="00EB59EE" w:rsidRDefault="00127465" w:rsidP="00127465">
                  <w:pPr>
                    <w:pStyle w:val="Contenudetableau"/>
                    <w:numPr>
                      <w:ilvl w:val="0"/>
                      <w:numId w:val="26"/>
                    </w:numPr>
                    <w:rPr>
                      <w:color w:val="0000FF"/>
                    </w:rPr>
                  </w:pPr>
                  <w:r w:rsidRPr="00EB59EE">
                    <w:rPr>
                      <w:color w:val="0000FF"/>
                    </w:rPr>
                    <w:t xml:space="preserve">Computer equipment: </w:t>
                  </w:r>
                </w:p>
                <w:p w14:paraId="524ADA38" w14:textId="77777777" w:rsidR="00127465" w:rsidRPr="00EB59EE" w:rsidRDefault="00127465" w:rsidP="00127465">
                  <w:pPr>
                    <w:pStyle w:val="Contenudetableau"/>
                    <w:rPr>
                      <w:color w:val="0000FF"/>
                    </w:rPr>
                  </w:pPr>
                  <w:r w:rsidRPr="00EB59EE">
                    <w:rPr>
                      <w:color w:val="0000FF"/>
                    </w:rPr>
                    <w:t>(Quantity x Unit costs x Number of months of use during the project x utilization rate)/36</w:t>
                  </w:r>
                </w:p>
                <w:p w14:paraId="1CA27E6C" w14:textId="77777777" w:rsidR="00127465" w:rsidRPr="00EB59EE" w:rsidRDefault="00127465" w:rsidP="00127465">
                  <w:pPr>
                    <w:pStyle w:val="Contenudetableau"/>
                    <w:numPr>
                      <w:ilvl w:val="0"/>
                      <w:numId w:val="26"/>
                    </w:numPr>
                    <w:rPr>
                      <w:color w:val="0000FF"/>
                    </w:rPr>
                  </w:pPr>
                  <w:r w:rsidRPr="00EB59EE">
                    <w:rPr>
                      <w:color w:val="0000FF"/>
                    </w:rPr>
                    <w:t>Other equipment:</w:t>
                  </w:r>
                </w:p>
                <w:p w14:paraId="20D8B42D" w14:textId="77777777" w:rsidR="00127465" w:rsidRPr="00EB59EE" w:rsidRDefault="00127465" w:rsidP="00127465">
                  <w:pPr>
                    <w:pStyle w:val="Contenudetableau"/>
                    <w:rPr>
                      <w:color w:val="0000FF"/>
                    </w:rPr>
                  </w:pPr>
                  <w:r w:rsidRPr="00EB59EE">
                    <w:rPr>
                      <w:color w:val="0000FF"/>
                    </w:rPr>
                    <w:t>(Quantity x Unit costs x Number of months of use during the project x utilization rate)/60</w:t>
                  </w:r>
                </w:p>
                <w:p w14:paraId="3484EC01" w14:textId="77777777" w:rsidR="00127465" w:rsidRPr="00EB59EE" w:rsidRDefault="00127465" w:rsidP="00127465">
                  <w:pPr>
                    <w:pStyle w:val="Contenudetableau"/>
                    <w:rPr>
                      <w:color w:val="0000FF"/>
                    </w:rPr>
                  </w:pPr>
                </w:p>
                <w:p w14:paraId="6A5EAB0B" w14:textId="77777777" w:rsidR="00127465" w:rsidRPr="00EB59EE" w:rsidRDefault="00127465" w:rsidP="00127465">
                  <w:pPr>
                    <w:pStyle w:val="Contenudetableau"/>
                    <w:rPr>
                      <w:color w:val="0000FF"/>
                    </w:rPr>
                  </w:pPr>
                  <w:r w:rsidRPr="00EB59EE">
                    <w:rPr>
                      <w:b/>
                      <w:color w:val="0000FF"/>
                    </w:rPr>
                    <w:t>General costs:</w:t>
                  </w:r>
                </w:p>
                <w:p w14:paraId="4CD4A62D" w14:textId="77777777" w:rsidR="00127465" w:rsidRPr="00EB59EE" w:rsidRDefault="00127465" w:rsidP="00127465">
                  <w:pPr>
                    <w:pStyle w:val="Contenudetableau"/>
                    <w:rPr>
                      <w:color w:val="0000FF"/>
                    </w:rPr>
                  </w:pPr>
                  <w:r w:rsidRPr="00EB59EE">
                    <w:rPr>
                      <w:color w:val="0000FF"/>
                    </w:rPr>
                    <w:t>This is a fixed amount to cover additional costs incurred while carrying out the R&amp;D project (secretariat, bookkeeping, telecommunications, inspections, travel in Belgium, etc.). The fixed amount is set at 10% of the amount of the</w:t>
                  </w:r>
                  <w:r>
                    <w:rPr>
                      <w:color w:val="0000FF"/>
                    </w:rPr>
                    <w:t xml:space="preserve"> other</w:t>
                  </w:r>
                  <w:r w:rsidRPr="00EB59EE">
                    <w:rPr>
                      <w:color w:val="0000FF"/>
                    </w:rPr>
                    <w:t xml:space="preserve"> operating costs (2</w:t>
                  </w:r>
                  <w:r>
                    <w:rPr>
                      <w:color w:val="0000FF"/>
                    </w:rPr>
                    <w:t>.1</w:t>
                  </w:r>
                  <w:r w:rsidRPr="00EB59EE">
                    <w:rPr>
                      <w:color w:val="0000FF"/>
                    </w:rPr>
                    <w:t>) and salaried staff costs (1.1).</w:t>
                  </w:r>
                </w:p>
                <w:p w14:paraId="14F7FCBE" w14:textId="77777777" w:rsidR="00127465" w:rsidRPr="00EB59EE" w:rsidRDefault="00127465" w:rsidP="00127465">
                  <w:pPr>
                    <w:pStyle w:val="Contenudetableau"/>
                    <w:rPr>
                      <w:color w:val="0000FF"/>
                    </w:rPr>
                  </w:pPr>
                </w:p>
                <w:p w14:paraId="08A7CA30" w14:textId="77777777" w:rsidR="00127465" w:rsidRPr="00EB59EE" w:rsidRDefault="00127465" w:rsidP="00127465">
                  <w:pPr>
                    <w:pStyle w:val="Contenudetableau"/>
                    <w:rPr>
                      <w:color w:val="0000FF"/>
                    </w:rPr>
                  </w:pPr>
                  <w:r w:rsidRPr="00EB59EE">
                    <w:rPr>
                      <w:b/>
                      <w:color w:val="0000FF"/>
                    </w:rPr>
                    <w:t>Costs of contract research, knowledge, and patents:</w:t>
                  </w:r>
                </w:p>
                <w:p w14:paraId="280439A7" w14:textId="77777777" w:rsidR="00127465" w:rsidRPr="00EB59EE" w:rsidRDefault="00127465" w:rsidP="00127465">
                  <w:pPr>
                    <w:pStyle w:val="Contenudetableau"/>
                    <w:rPr>
                      <w:color w:val="0000FF"/>
                    </w:rPr>
                  </w:pPr>
                  <w:r w:rsidRPr="00EB59EE">
                    <w:rPr>
                      <w:color w:val="0000FF"/>
                    </w:rPr>
                    <w:t>These costs cover the following expenses:</w:t>
                  </w:r>
                </w:p>
                <w:p w14:paraId="45248792" w14:textId="77777777" w:rsidR="00127465" w:rsidRPr="00EB59EE" w:rsidRDefault="00127465" w:rsidP="00127465">
                  <w:pPr>
                    <w:pStyle w:val="Contenudetableau"/>
                    <w:numPr>
                      <w:ilvl w:val="0"/>
                      <w:numId w:val="26"/>
                    </w:numPr>
                    <w:rPr>
                      <w:color w:val="0000FF"/>
                    </w:rPr>
                  </w:pPr>
                  <w:r w:rsidRPr="00EB59EE">
                    <w:rPr>
                      <w:color w:val="0000FF"/>
                    </w:rPr>
                    <w:t>the cost of consulting services or equivalent, used exclusively for the project</w:t>
                  </w:r>
                </w:p>
                <w:p w14:paraId="2571C5F4" w14:textId="77777777" w:rsidR="00127465" w:rsidRPr="00EB59EE" w:rsidRDefault="00127465" w:rsidP="00127465">
                  <w:pPr>
                    <w:pStyle w:val="Contenudetableau"/>
                    <w:numPr>
                      <w:ilvl w:val="0"/>
                      <w:numId w:val="26"/>
                    </w:numPr>
                    <w:rPr>
                      <w:color w:val="0000FF"/>
                    </w:rPr>
                  </w:pPr>
                  <w:r w:rsidRPr="00EB59EE">
                    <w:rPr>
                      <w:color w:val="0000FF"/>
                    </w:rPr>
                    <w:t>third party services (outsourced work)</w:t>
                  </w:r>
                </w:p>
                <w:p w14:paraId="18C3FA49" w14:textId="77777777" w:rsidR="00127465" w:rsidRPr="00EB59EE" w:rsidRDefault="00127465" w:rsidP="00127465">
                  <w:pPr>
                    <w:pStyle w:val="Contenudetableau"/>
                    <w:numPr>
                      <w:ilvl w:val="0"/>
                      <w:numId w:val="26"/>
                    </w:numPr>
                    <w:rPr>
                      <w:color w:val="0000FF"/>
                    </w:rPr>
                  </w:pPr>
                  <w:r w:rsidRPr="00EB59EE">
                    <w:rPr>
                      <w:color w:val="0000FF"/>
                    </w:rPr>
                    <w:t>knowledge and patents purchased or licensed</w:t>
                  </w:r>
                </w:p>
                <w:p w14:paraId="3165716D" w14:textId="77777777" w:rsidR="00127465" w:rsidRPr="00EB59EE" w:rsidRDefault="00127465" w:rsidP="00127465">
                  <w:pPr>
                    <w:pStyle w:val="Contenudetableau"/>
                    <w:rPr>
                      <w:color w:val="0000FF"/>
                    </w:rPr>
                  </w:pPr>
                </w:p>
                <w:p w14:paraId="1BBD3133" w14:textId="77777777" w:rsidR="00127465" w:rsidRPr="00EB59EE" w:rsidRDefault="00127465" w:rsidP="00127465">
                  <w:pPr>
                    <w:rPr>
                      <w:color w:val="0000FF"/>
                      <w:lang w:val="en-US"/>
                    </w:rPr>
                  </w:pPr>
                  <w:r w:rsidRPr="00EB59EE">
                    <w:rPr>
                      <w:b/>
                      <w:color w:val="0000FF"/>
                      <w:lang w:val="en-US"/>
                    </w:rPr>
                    <w:t>Attach in annex:</w:t>
                  </w:r>
                </w:p>
                <w:p w14:paraId="441539C2" w14:textId="77777777" w:rsidR="00127465" w:rsidRPr="00EB59EE" w:rsidRDefault="00127465" w:rsidP="00127465">
                  <w:pPr>
                    <w:pStyle w:val="Paragraphedeliste"/>
                    <w:numPr>
                      <w:ilvl w:val="0"/>
                      <w:numId w:val="25"/>
                    </w:numPr>
                    <w:rPr>
                      <w:color w:val="0000FF"/>
                      <w:lang w:val="en-US"/>
                    </w:rPr>
                  </w:pPr>
                  <w:r w:rsidRPr="00EB59EE">
                    <w:rPr>
                      <w:color w:val="0000FF"/>
                      <w:lang w:val="en-US"/>
                    </w:rPr>
                    <w:t>the specifications and the tenders submitted by subcontractors.</w:t>
                  </w:r>
                </w:p>
              </w:tc>
            </w:tr>
          </w:tbl>
          <w:p w14:paraId="034CFD2C" w14:textId="62882D32" w:rsidR="000F025C" w:rsidRPr="0099098A" w:rsidRDefault="000F025C" w:rsidP="00127465">
            <w:pPr>
              <w:pStyle w:val="Paragraphedeliste"/>
              <w:rPr>
                <w:color w:val="0000FF"/>
                <w:lang w:val="en-US"/>
              </w:rPr>
            </w:pPr>
          </w:p>
        </w:tc>
      </w:tr>
      <w:tr w:rsidR="000F025C" w:rsidRPr="001139DF" w14:paraId="48967036" w14:textId="77777777" w:rsidTr="00C321E6">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Pr="0099098A" w:rsidRDefault="000F025C" w:rsidP="00887EBC">
            <w:pPr>
              <w:pStyle w:val="Contenudetableau"/>
              <w:snapToGrid w:val="0"/>
              <w:rPr>
                <w:color w:val="0000FF"/>
              </w:rPr>
            </w:pPr>
          </w:p>
        </w:tc>
      </w:tr>
    </w:tbl>
    <w:p w14:paraId="23B8258E" w14:textId="77777777" w:rsidR="00195561" w:rsidRPr="0099098A" w:rsidRDefault="00195561" w:rsidP="00BB3320">
      <w:pPr>
        <w:pStyle w:val="Corpsdetexte"/>
        <w:spacing w:after="0" w:line="288" w:lineRule="auto"/>
        <w:rPr>
          <w:lang w:val="en-US"/>
        </w:rPr>
      </w:pPr>
    </w:p>
    <w:p w14:paraId="10E57779" w14:textId="77777777" w:rsidR="000F025C" w:rsidRPr="0099098A" w:rsidRDefault="000F025C" w:rsidP="00E1436C">
      <w:pPr>
        <w:pStyle w:val="Corpsdetexte"/>
        <w:spacing w:after="0" w:line="288" w:lineRule="auto"/>
        <w:ind w:left="360"/>
        <w:rPr>
          <w:lang w:val="en-US"/>
        </w:rPr>
      </w:pPr>
    </w:p>
    <w:p w14:paraId="06788931" w14:textId="77777777" w:rsidR="002A0936" w:rsidRPr="0099098A" w:rsidRDefault="002A0936" w:rsidP="00E1436C">
      <w:pPr>
        <w:pStyle w:val="Corpsdetexte"/>
        <w:spacing w:after="0" w:line="288" w:lineRule="auto"/>
        <w:ind w:left="360"/>
        <w:rPr>
          <w:lang w:val="en-US"/>
        </w:rPr>
      </w:pPr>
    </w:p>
    <w:p w14:paraId="364DE87F" w14:textId="77777777" w:rsidR="002A0936" w:rsidRPr="0099098A" w:rsidRDefault="002A0936" w:rsidP="00E1436C">
      <w:pPr>
        <w:pStyle w:val="Corpsdetexte"/>
        <w:spacing w:after="0" w:line="288" w:lineRule="auto"/>
        <w:ind w:left="360"/>
        <w:rPr>
          <w:lang w:val="en-US"/>
        </w:rPr>
      </w:pPr>
    </w:p>
    <w:p w14:paraId="44032896" w14:textId="365612DC" w:rsidR="00235A95" w:rsidRPr="0049779D" w:rsidRDefault="00235A95" w:rsidP="00235A95">
      <w:pPr>
        <w:spacing w:after="55"/>
        <w:rPr>
          <w:b/>
          <w:bCs/>
          <w:lang w:val="en-US"/>
        </w:rPr>
      </w:pPr>
      <w:r>
        <w:rPr>
          <w:b/>
          <w:bCs/>
          <w:lang w:val="en-US"/>
        </w:rPr>
        <w:t xml:space="preserve">! </w:t>
      </w:r>
      <w:r w:rsidRPr="0049779D">
        <w:rPr>
          <w:b/>
          <w:bCs/>
          <w:lang w:val="en-US"/>
        </w:rPr>
        <w:t xml:space="preserve">The maximum </w:t>
      </w:r>
      <w:r w:rsidRPr="00F8170D">
        <w:rPr>
          <w:b/>
          <w:bCs/>
          <w:u w:val="single"/>
          <w:lang w:val="en-US"/>
        </w:rPr>
        <w:t>budget</w:t>
      </w:r>
      <w:r w:rsidRPr="0049779D">
        <w:rPr>
          <w:b/>
          <w:bCs/>
          <w:lang w:val="en-US"/>
        </w:rPr>
        <w:t xml:space="preserve"> of the project may not exceed 80</w:t>
      </w:r>
      <w:r>
        <w:rPr>
          <w:b/>
          <w:bCs/>
          <w:lang w:val="en-US"/>
        </w:rPr>
        <w:t>.</w:t>
      </w:r>
      <w:r w:rsidRPr="0049779D">
        <w:rPr>
          <w:b/>
          <w:bCs/>
          <w:lang w:val="en-US"/>
        </w:rPr>
        <w:t>000 euros (excluding VAT).</w:t>
      </w:r>
    </w:p>
    <w:p w14:paraId="7032F267" w14:textId="77777777" w:rsidR="002A0936" w:rsidRPr="0099098A" w:rsidRDefault="002A0936" w:rsidP="00E1436C">
      <w:pPr>
        <w:pStyle w:val="Corpsdetexte"/>
        <w:spacing w:after="0" w:line="288" w:lineRule="auto"/>
        <w:ind w:left="360"/>
        <w:rPr>
          <w:lang w:val="en-US"/>
        </w:rPr>
      </w:pPr>
    </w:p>
    <w:bookmarkStart w:id="26" w:name="_Hlk159232925"/>
    <w:bookmarkStart w:id="27" w:name="_MON_1490688028"/>
    <w:bookmarkEnd w:id="27"/>
    <w:p w14:paraId="4E251A8C" w14:textId="4AEC974B" w:rsidR="000F025C" w:rsidRDefault="00F21C78" w:rsidP="00E1436C">
      <w:pPr>
        <w:pStyle w:val="Corpsdetexte"/>
        <w:spacing w:after="0" w:line="288" w:lineRule="auto"/>
        <w:ind w:left="360"/>
        <w:jc w:val="center"/>
      </w:pPr>
      <w:r w:rsidRPr="00EB59EE">
        <w:rPr>
          <w:rFonts w:asciiTheme="minorHAnsi" w:hAnsiTheme="minorHAnsi"/>
          <w:sz w:val="22"/>
          <w:lang w:val="en-US"/>
        </w:rPr>
        <w:object w:dxaOrig="10405" w:dyaOrig="9602" w14:anchorId="48E31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5pt;height:371.55pt" o:ole="">
            <v:imagedata r:id="rId12" o:title=""/>
          </v:shape>
          <o:OLEObject Type="Embed" ProgID="Excel.Sheet.12" ShapeID="_x0000_i1025" DrawAspect="Content" ObjectID="_1803977981" r:id="rId13"/>
        </w:object>
      </w:r>
      <w:bookmarkEnd w:id="26"/>
    </w:p>
    <w:p w14:paraId="0078528B" w14:textId="77777777" w:rsidR="000F025C" w:rsidRDefault="000F025C" w:rsidP="00E1436C">
      <w:pPr>
        <w:pStyle w:val="Corpsdetexte"/>
        <w:spacing w:after="0" w:line="288" w:lineRule="auto"/>
        <w:ind w:left="360"/>
      </w:pPr>
    </w:p>
    <w:p w14:paraId="700475DA" w14:textId="77777777" w:rsidR="002A0936" w:rsidRDefault="002A0936" w:rsidP="00C321E6">
      <w:pPr>
        <w:ind w:left="708"/>
        <w:rPr>
          <w:lang w:val="fr-FR"/>
        </w:rPr>
      </w:pPr>
    </w:p>
    <w:p w14:paraId="77D6343E" w14:textId="7802D4B3" w:rsidR="000F025C" w:rsidRPr="0099098A" w:rsidRDefault="000F025C" w:rsidP="00C321E6">
      <w:pPr>
        <w:ind w:left="708"/>
        <w:rPr>
          <w:lang w:val="en-US"/>
        </w:rPr>
      </w:pPr>
      <w:r w:rsidRPr="0099098A">
        <w:rPr>
          <w:lang w:val="en-US"/>
        </w:rPr>
        <w:t>Justify the costs announced in section 2; 3 and 5 of the budget</w:t>
      </w:r>
      <w:r w:rsidR="00F21C78">
        <w:rPr>
          <w:lang w:val="en-US"/>
        </w:rPr>
        <w:t xml:space="preserve"> </w:t>
      </w:r>
      <w:proofErr w:type="gramStart"/>
      <w:r w:rsidR="00F21C78">
        <w:rPr>
          <w:lang w:val="en-US"/>
        </w:rPr>
        <w:t>sheet</w:t>
      </w:r>
      <w:proofErr w:type="gramEnd"/>
      <w:r w:rsidRPr="0099098A">
        <w:rPr>
          <w:lang w:val="en-US"/>
        </w:rPr>
        <w:t>.</w:t>
      </w:r>
    </w:p>
    <w:p w14:paraId="190B2359" w14:textId="3B9D1C2D" w:rsidR="0054585A" w:rsidRPr="00767032" w:rsidRDefault="000F025C" w:rsidP="00B4226D">
      <w:pPr>
        <w:pStyle w:val="Answers"/>
        <w:ind w:left="708"/>
        <w:rPr>
          <w:rFonts w:eastAsia="Arial"/>
          <w:i/>
          <w:iCs/>
        </w:rPr>
      </w:pPr>
      <w:r>
        <w:t>..........................</w:t>
      </w:r>
      <w:r w:rsidR="00EA1B6B">
        <w:rPr>
          <w:rFonts w:eastAsia="Arial"/>
          <w:i/>
          <w:iCs/>
        </w:rPr>
        <w:t>..................................................................................................................................................................................................................................................................................</w:t>
      </w:r>
      <w:bookmarkStart w:id="28" w:name="__RefHeading__5161_1165138607"/>
      <w:bookmarkStart w:id="29" w:name="__RefHeading__7590_829952307"/>
      <w:bookmarkStart w:id="30" w:name="__RefHeading__119_1940543056"/>
      <w:bookmarkEnd w:id="28"/>
      <w:bookmarkEnd w:id="29"/>
      <w:bookmarkEnd w:id="30"/>
    </w:p>
    <w:p w14:paraId="4FEB8B2B" w14:textId="77777777" w:rsidR="002A0936" w:rsidRPr="00767032" w:rsidRDefault="002A0936" w:rsidP="002A0936">
      <w:pPr>
        <w:pStyle w:val="Answers"/>
        <w:ind w:left="708"/>
        <w:rPr>
          <w:i/>
          <w:iCs/>
        </w:rPr>
      </w:pPr>
      <w:r>
        <w:t>..........................</w:t>
      </w:r>
      <w:r>
        <w:rPr>
          <w:rFonts w:eastAsia="Arial"/>
          <w:i/>
          <w:iCs/>
        </w:rPr>
        <w:t>..................................................................................................................................................................................................................................................................................</w:t>
      </w:r>
    </w:p>
    <w:p w14:paraId="79C7D635" w14:textId="77777777" w:rsidR="002A0936" w:rsidRPr="00767032" w:rsidRDefault="002A0936" w:rsidP="002A0936">
      <w:pPr>
        <w:pStyle w:val="Answers"/>
        <w:ind w:left="708"/>
        <w:rPr>
          <w:i/>
          <w:iCs/>
        </w:rPr>
      </w:pPr>
      <w:r>
        <w:t>..........................</w:t>
      </w:r>
      <w:r>
        <w:rPr>
          <w:rFonts w:eastAsia="Arial"/>
          <w:i/>
          <w:iCs/>
        </w:rPr>
        <w:t>..................................................................................................................................................................................................................................................................................</w:t>
      </w:r>
    </w:p>
    <w:p w14:paraId="30D4A1ED" w14:textId="77777777" w:rsidR="002A0936" w:rsidRPr="00767032" w:rsidRDefault="002A0936" w:rsidP="002A0936">
      <w:pPr>
        <w:pStyle w:val="Answers"/>
        <w:ind w:left="708"/>
        <w:rPr>
          <w:i/>
          <w:iCs/>
        </w:rPr>
      </w:pPr>
      <w:r>
        <w:t>..........................</w:t>
      </w:r>
      <w:r>
        <w:rPr>
          <w:rFonts w:eastAsia="Arial"/>
          <w:i/>
          <w:iCs/>
        </w:rPr>
        <w:t>..................................................................................................................................................................................................................................................................................</w:t>
      </w:r>
    </w:p>
    <w:p w14:paraId="556C4996" w14:textId="77777777" w:rsidR="002A0936" w:rsidRPr="00767032" w:rsidRDefault="002A0936" w:rsidP="002A0936">
      <w:pPr>
        <w:pStyle w:val="Answers"/>
        <w:ind w:left="708"/>
        <w:rPr>
          <w:i/>
          <w:iCs/>
        </w:rPr>
      </w:pPr>
      <w:r>
        <w:t>..........................</w:t>
      </w:r>
      <w:r>
        <w:rPr>
          <w:rFonts w:eastAsia="Arial"/>
          <w:i/>
          <w:iCs/>
        </w:rPr>
        <w:t>..................................................................................................................................................................................................................................................................................</w:t>
      </w:r>
    </w:p>
    <w:p w14:paraId="03EA55D5" w14:textId="77777777" w:rsidR="002A0936" w:rsidRPr="00767032" w:rsidRDefault="002A0936" w:rsidP="00B4226D">
      <w:pPr>
        <w:pStyle w:val="Answers"/>
        <w:ind w:left="708"/>
        <w:rPr>
          <w:i/>
          <w:iCs/>
        </w:rPr>
      </w:pPr>
    </w:p>
    <w:p w14:paraId="3E97FBAC" w14:textId="6C2FE67F" w:rsidR="00214D89" w:rsidRPr="00767032" w:rsidRDefault="00214D89" w:rsidP="00C133E4">
      <w:pPr>
        <w:ind w:left="360"/>
        <w:rPr>
          <w:lang w:val="en-US"/>
        </w:rPr>
      </w:pPr>
      <w:r w:rsidRPr="00767032">
        <w:rPr>
          <w:lang w:val="en-US"/>
        </w:rPr>
        <w:br w:type="page"/>
      </w:r>
    </w:p>
    <w:p w14:paraId="51901FD1" w14:textId="21217356" w:rsidR="00214D89" w:rsidRPr="00767032" w:rsidRDefault="00214D89" w:rsidP="00E1436C">
      <w:pPr>
        <w:ind w:left="360"/>
        <w:rPr>
          <w:lang w:val="en-US"/>
        </w:rPr>
      </w:pPr>
    </w:p>
    <w:p w14:paraId="1B527EFD" w14:textId="46DE7418" w:rsidR="00214D89" w:rsidRPr="00767032" w:rsidRDefault="00214D89" w:rsidP="00E1436C">
      <w:pPr>
        <w:ind w:left="360"/>
        <w:rPr>
          <w:lang w:val="en-US"/>
        </w:rPr>
      </w:pPr>
    </w:p>
    <w:p w14:paraId="5F18A1CC" w14:textId="4F03EA39" w:rsidR="00214D89" w:rsidRPr="00767032" w:rsidRDefault="00214D89" w:rsidP="00E1436C">
      <w:pPr>
        <w:ind w:left="360"/>
        <w:rPr>
          <w:lang w:val="en-US"/>
        </w:rPr>
      </w:pPr>
    </w:p>
    <w:p w14:paraId="643D61C0" w14:textId="21DBE2CF" w:rsidR="00214D89" w:rsidRPr="00767032" w:rsidRDefault="00214D89" w:rsidP="00E1436C">
      <w:pPr>
        <w:ind w:left="360"/>
        <w:rPr>
          <w:lang w:val="en-US"/>
        </w:rPr>
      </w:pPr>
    </w:p>
    <w:p w14:paraId="0B98F3CC" w14:textId="05CD8F5D" w:rsidR="00214D89" w:rsidRPr="00767032" w:rsidRDefault="00214D89" w:rsidP="00E1436C">
      <w:pPr>
        <w:ind w:left="360"/>
        <w:rPr>
          <w:lang w:val="en-US"/>
        </w:rPr>
      </w:pPr>
    </w:p>
    <w:p w14:paraId="3A018361" w14:textId="6719FA9A" w:rsidR="00214D89" w:rsidRPr="00767032" w:rsidRDefault="00214D89" w:rsidP="00E1436C">
      <w:pPr>
        <w:ind w:left="360"/>
        <w:rPr>
          <w:lang w:val="en-US"/>
        </w:rPr>
      </w:pPr>
    </w:p>
    <w:p w14:paraId="6AAFC208" w14:textId="73B38FCF" w:rsidR="00214D89" w:rsidRPr="00767032" w:rsidRDefault="00214D89" w:rsidP="00E1436C">
      <w:pPr>
        <w:ind w:left="360"/>
        <w:rPr>
          <w:lang w:val="en-US"/>
        </w:rPr>
      </w:pPr>
    </w:p>
    <w:p w14:paraId="4AA0EF69" w14:textId="1B0D68B0" w:rsidR="00214D89" w:rsidRPr="00767032" w:rsidRDefault="00214D89" w:rsidP="00E1436C">
      <w:pPr>
        <w:ind w:left="360"/>
        <w:rPr>
          <w:lang w:val="en-US"/>
        </w:rPr>
      </w:pPr>
    </w:p>
    <w:p w14:paraId="6C75DDBC" w14:textId="00C85F2D" w:rsidR="00214D89" w:rsidRPr="00767032" w:rsidRDefault="00214D89" w:rsidP="00E1436C">
      <w:pPr>
        <w:ind w:left="360"/>
        <w:rPr>
          <w:lang w:val="en-US"/>
        </w:rPr>
      </w:pPr>
    </w:p>
    <w:p w14:paraId="21F7E7CA" w14:textId="3E83EAD4" w:rsidR="00214D89" w:rsidRPr="00767032" w:rsidRDefault="00214D89" w:rsidP="00E1436C">
      <w:pPr>
        <w:ind w:left="360"/>
        <w:rPr>
          <w:lang w:val="en-US"/>
        </w:rPr>
      </w:pPr>
    </w:p>
    <w:p w14:paraId="65D4A011" w14:textId="54913D84" w:rsidR="00214D89" w:rsidRPr="00567200" w:rsidRDefault="00567200" w:rsidP="00567200">
      <w:pPr>
        <w:pStyle w:val="Titre1"/>
        <w:numPr>
          <w:ilvl w:val="0"/>
          <w:numId w:val="0"/>
        </w:numPr>
        <w:ind w:left="284"/>
        <w:rPr>
          <w:lang w:val="en-US"/>
        </w:rPr>
      </w:pPr>
      <w:r w:rsidRPr="00567200">
        <w:rPr>
          <w:lang w:val="en-US"/>
        </w:rPr>
        <w:t>P</w:t>
      </w:r>
      <w:r>
        <w:rPr>
          <w:lang w:val="en-US"/>
        </w:rPr>
        <w:t>art D</w:t>
      </w:r>
      <w:r w:rsidR="00214D89" w:rsidRPr="00567200">
        <w:rPr>
          <w:lang w:val="en-US"/>
        </w:rPr>
        <w:br/>
      </w:r>
      <w:bookmarkStart w:id="31" w:name="_Toc185349943"/>
      <w:r w:rsidR="00214D89" w:rsidRPr="00567200">
        <w:rPr>
          <w:lang w:val="en-US"/>
        </w:rPr>
        <w:t>Val</w:t>
      </w:r>
      <w:r w:rsidR="00BB199A" w:rsidRPr="00567200">
        <w:rPr>
          <w:lang w:val="en-US"/>
        </w:rPr>
        <w:t>orization</w:t>
      </w:r>
      <w:r w:rsidR="00214D89" w:rsidRPr="00567200">
        <w:rPr>
          <w:lang w:val="en-US"/>
        </w:rPr>
        <w:t xml:space="preserve"> of the project</w:t>
      </w:r>
      <w:bookmarkEnd w:id="31"/>
    </w:p>
    <w:p w14:paraId="60399243" w14:textId="075F35EB" w:rsidR="00936B5A" w:rsidRPr="00567200" w:rsidRDefault="00214D89" w:rsidP="002A274E">
      <w:pPr>
        <w:ind w:left="360"/>
        <w:rPr>
          <w:lang w:val="en-US"/>
        </w:rPr>
      </w:pPr>
      <w:r w:rsidRPr="00567200">
        <w:rPr>
          <w:lang w:val="en-US"/>
        </w:rPr>
        <w:br w:type="page"/>
      </w:r>
    </w:p>
    <w:p w14:paraId="58213907" w14:textId="423ABDAE" w:rsidR="001B5BFA" w:rsidRDefault="001619FC" w:rsidP="001619FC">
      <w:pPr>
        <w:pStyle w:val="Titre2"/>
      </w:pPr>
      <w:bookmarkStart w:id="32" w:name="_Toc185349944"/>
      <w:proofErr w:type="spellStart"/>
      <w:r>
        <w:lastRenderedPageBreak/>
        <w:t>Economic</w:t>
      </w:r>
      <w:proofErr w:type="spellEnd"/>
      <w:r>
        <w:t xml:space="preserve"> value</w:t>
      </w:r>
      <w:bookmarkEnd w:id="3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rsidRPr="001139DF" w14:paraId="2C2691CF"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Default="00C24DF3" w:rsidP="00887EBC">
            <w:pPr>
              <w:pStyle w:val="Contenudetableau"/>
              <w:snapToGrid w:val="0"/>
            </w:pPr>
            <w:r>
              <w:rPr>
                <w:b/>
                <w:bCs/>
                <w:color w:val="0000FF"/>
              </w:rPr>
              <w:t>Explanatory note to be deleted</w:t>
            </w:r>
          </w:p>
        </w:tc>
      </w:tr>
      <w:tr w:rsidR="00C24DF3" w:rsidRPr="001139DF" w14:paraId="3E2F7A02" w14:textId="77777777" w:rsidTr="00C321E6">
        <w:tc>
          <w:tcPr>
            <w:tcW w:w="9498" w:type="dxa"/>
            <w:tcBorders>
              <w:left w:val="single" w:sz="1" w:space="0" w:color="000000"/>
              <w:bottom w:val="single" w:sz="1" w:space="0" w:color="000000"/>
              <w:right w:val="single" w:sz="1" w:space="0" w:color="000000"/>
            </w:tcBorders>
            <w:shd w:val="clear" w:color="auto" w:fill="auto"/>
          </w:tcPr>
          <w:p w14:paraId="4F16F12F" w14:textId="6E819B72" w:rsidR="00291AB1" w:rsidRPr="0099098A" w:rsidRDefault="00291AB1" w:rsidP="00DE0703">
            <w:pPr>
              <w:pStyle w:val="Contenudetableau"/>
              <w:snapToGrid w:val="0"/>
            </w:pPr>
            <w:r>
              <w:rPr>
                <w:color w:val="0000FF"/>
              </w:rPr>
              <w:t>Present here an initial analysis of the return on investment of the solution envisaged and justifying the present project.</w:t>
            </w:r>
          </w:p>
        </w:tc>
      </w:tr>
    </w:tbl>
    <w:p w14:paraId="63DCABD6" w14:textId="3F902016" w:rsidR="00C24DF3" w:rsidRPr="0099098A" w:rsidRDefault="00C24DF3" w:rsidP="00E1436C">
      <w:pPr>
        <w:ind w:left="927"/>
        <w:rPr>
          <w:rFonts w:cs="Arial"/>
          <w:b/>
          <w:lang w:val="en-US"/>
        </w:rPr>
      </w:pPr>
    </w:p>
    <w:p w14:paraId="6ED5DF39" w14:textId="22960B7B" w:rsidR="000960BF" w:rsidRDefault="005828CE" w:rsidP="000960BF">
      <w:r>
        <w:t>.................................................................................................................................................................................................................................................................................................................................................................................................................................................................................................................................................................................................................................................................................................................................................................................................................................................................................................................................................................................................................................................................................................................................................................................................................................................................................................................................................................. 3</w:t>
      </w:r>
      <w:r w:rsidR="000960BF" w:rsidRPr="00136FB3">
        <w:rPr>
          <w:i/>
          <w:iCs/>
        </w:rPr>
        <w:t xml:space="preserve"> pages maximum</w:t>
      </w:r>
      <w:r w:rsidR="000960BF">
        <w:t>...........</w:t>
      </w:r>
    </w:p>
    <w:p w14:paraId="4A3A2646" w14:textId="77777777" w:rsidR="00F17EC3" w:rsidRPr="00BE3986" w:rsidRDefault="00F17EC3" w:rsidP="00BF3B30">
      <w:pPr>
        <w:rPr>
          <w:lang w:val="fr-FR"/>
        </w:rPr>
      </w:pPr>
    </w:p>
    <w:p w14:paraId="04C36E93" w14:textId="294E98BE" w:rsidR="00BE3986" w:rsidRPr="0099098A" w:rsidRDefault="00294CC6" w:rsidP="00922EC9">
      <w:pPr>
        <w:pStyle w:val="Titre2"/>
        <w:rPr>
          <w:lang w:val="en-US"/>
        </w:rPr>
      </w:pPr>
      <w:bookmarkStart w:id="33" w:name="_Toc185349945"/>
      <w:r w:rsidRPr="0099098A">
        <w:rPr>
          <w:lang w:val="en-US"/>
        </w:rPr>
        <w:t>Social, environmental and ecosystem enhancement of the project in the BCR</w:t>
      </w:r>
      <w:bookmarkEnd w:id="33"/>
      <w:r w:rsidR="00D82A7F" w:rsidRPr="0099098A">
        <w:rPr>
          <w:lang w:val="en-US"/>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rsidRPr="001139DF" w14:paraId="32A67E8D" w14:textId="77777777" w:rsidTr="00BF3B30">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rPr>
              <w:t>Explanatory note to be deleted</w:t>
            </w:r>
          </w:p>
        </w:tc>
      </w:tr>
      <w:tr w:rsidR="00BE3986" w:rsidRPr="001139DF" w14:paraId="3225F7CA" w14:textId="77777777" w:rsidTr="00BF3B30">
        <w:tc>
          <w:tcPr>
            <w:tcW w:w="9498" w:type="dxa"/>
            <w:tcBorders>
              <w:left w:val="single" w:sz="1" w:space="0" w:color="000000"/>
              <w:bottom w:val="single" w:sz="1" w:space="0" w:color="000000"/>
              <w:right w:val="single" w:sz="1" w:space="0" w:color="000000"/>
            </w:tcBorders>
            <w:shd w:val="clear" w:color="auto" w:fill="auto"/>
          </w:tcPr>
          <w:p w14:paraId="1A55C585" w14:textId="77777777" w:rsidR="00B411E9" w:rsidRPr="0099098A" w:rsidRDefault="00B411E9" w:rsidP="00B411E9">
            <w:pPr>
              <w:pStyle w:val="Contenudetableau"/>
              <w:snapToGrid w:val="0"/>
              <w:rPr>
                <w:color w:val="0000FF"/>
              </w:rPr>
            </w:pPr>
            <w:r>
              <w:rPr>
                <w:color w:val="0000FF"/>
              </w:rPr>
              <w:t>Describe here the positive and negative impacts of the product/service/process at the heart of the project from the point of view of:</w:t>
            </w:r>
          </w:p>
          <w:p w14:paraId="67872F0B" w14:textId="77777777" w:rsidR="00B411E9" w:rsidRPr="0099098A" w:rsidRDefault="00B411E9" w:rsidP="00B411E9">
            <w:pPr>
              <w:pStyle w:val="Contenudetableau"/>
              <w:snapToGrid w:val="0"/>
              <w:rPr>
                <w:color w:val="0000FF"/>
              </w:rPr>
            </w:pPr>
          </w:p>
          <w:p w14:paraId="4824ADE2" w14:textId="77777777" w:rsidR="00B411E9" w:rsidRPr="0099098A" w:rsidRDefault="00B411E9" w:rsidP="0099668D">
            <w:pPr>
              <w:pStyle w:val="Contenudetableau"/>
              <w:numPr>
                <w:ilvl w:val="0"/>
                <w:numId w:val="9"/>
              </w:numPr>
              <w:snapToGrid w:val="0"/>
              <w:rPr>
                <w:color w:val="0000FF"/>
              </w:rPr>
            </w:pPr>
            <w:r>
              <w:rPr>
                <w:b/>
                <w:bCs/>
                <w:color w:val="0000FF"/>
              </w:rPr>
              <w:t>Social</w:t>
            </w:r>
            <w:r>
              <w:rPr>
                <w:color w:val="0000FF"/>
              </w:rPr>
              <w:t xml:space="preserve"> (impact on inequalities, on working conditions, on jobs rooted in the territory, impact on the well-being of individuals and their health, etc.)</w:t>
            </w:r>
          </w:p>
          <w:p w14:paraId="422F9EBA" w14:textId="77777777" w:rsidR="00B411E9" w:rsidRPr="0099098A" w:rsidRDefault="00B411E9" w:rsidP="00B411E9">
            <w:pPr>
              <w:pStyle w:val="Contenudetableau"/>
              <w:snapToGrid w:val="0"/>
              <w:ind w:left="720"/>
              <w:rPr>
                <w:color w:val="0000FF"/>
              </w:rPr>
            </w:pPr>
          </w:p>
          <w:p w14:paraId="37E9276D" w14:textId="55140D08" w:rsidR="00B411E9" w:rsidRPr="0099098A" w:rsidRDefault="00B411E9" w:rsidP="0099668D">
            <w:pPr>
              <w:pStyle w:val="Contenudetableau"/>
              <w:numPr>
                <w:ilvl w:val="0"/>
                <w:numId w:val="9"/>
              </w:numPr>
              <w:snapToGrid w:val="0"/>
              <w:rPr>
                <w:color w:val="0000FF"/>
              </w:rPr>
            </w:pPr>
            <w:r>
              <w:rPr>
                <w:b/>
                <w:bCs/>
                <w:color w:val="0000FF"/>
              </w:rPr>
              <w:t>Environmental</w:t>
            </w:r>
            <w:r>
              <w:rPr>
                <w:color w:val="0000FF"/>
              </w:rPr>
              <w:t>: (impact on energy and resource consumption, development or use of renewable energy, impact on ecosystems, on climate change, impact on the production, reuse or recycling of waste, etc.)</w:t>
            </w:r>
          </w:p>
          <w:p w14:paraId="069A62FB" w14:textId="77777777" w:rsidR="00B411E9" w:rsidRPr="0099098A" w:rsidRDefault="00B411E9" w:rsidP="00B411E9">
            <w:pPr>
              <w:pStyle w:val="Contenudetableau"/>
              <w:snapToGrid w:val="0"/>
              <w:ind w:left="720"/>
              <w:rPr>
                <w:color w:val="0000FF"/>
              </w:rPr>
            </w:pPr>
          </w:p>
          <w:p w14:paraId="15D75DBF" w14:textId="77777777" w:rsidR="000510C9" w:rsidRPr="0099098A" w:rsidRDefault="00B411E9" w:rsidP="0099668D">
            <w:pPr>
              <w:pStyle w:val="Paragraphedeliste"/>
              <w:widowControl w:val="0"/>
              <w:numPr>
                <w:ilvl w:val="0"/>
                <w:numId w:val="9"/>
              </w:numPr>
              <w:suppressAutoHyphens/>
              <w:spacing w:after="0" w:line="240" w:lineRule="auto"/>
              <w:jc w:val="both"/>
              <w:rPr>
                <w:color w:val="0000FF"/>
                <w:lang w:val="en-US"/>
              </w:rPr>
            </w:pPr>
            <w:r w:rsidRPr="0099098A">
              <w:rPr>
                <w:b/>
                <w:bCs/>
                <w:color w:val="0000FF"/>
                <w:lang w:val="en-US"/>
              </w:rPr>
              <w:t>Regional ecosystem</w:t>
            </w:r>
            <w:r w:rsidRPr="0099098A">
              <w:rPr>
                <w:color w:val="0000FF"/>
                <w:lang w:val="en-US"/>
              </w:rPr>
              <w:t xml:space="preserve"> (collaboration with Brussels partners and the local ecosystem, creation and promotion of Brussels expertise/specificities, creation of local user communities, development of a new sector with a positive impact, etc.)</w:t>
            </w:r>
          </w:p>
          <w:p w14:paraId="5D0F61C0" w14:textId="1AFA77EC" w:rsidR="00825A42" w:rsidRPr="0099098A" w:rsidRDefault="00825A42" w:rsidP="00825A42">
            <w:pPr>
              <w:widowControl w:val="0"/>
              <w:suppressAutoHyphens/>
              <w:spacing w:after="0" w:line="240" w:lineRule="auto"/>
              <w:jc w:val="both"/>
              <w:rPr>
                <w:color w:val="0000FF"/>
                <w:lang w:val="en-US"/>
              </w:rPr>
            </w:pPr>
          </w:p>
        </w:tc>
      </w:tr>
    </w:tbl>
    <w:p w14:paraId="7D8FA9F7" w14:textId="77777777" w:rsidR="002C569B" w:rsidRPr="0099098A" w:rsidRDefault="002C569B" w:rsidP="00E1436C">
      <w:pPr>
        <w:ind w:left="927"/>
        <w:rPr>
          <w:rFonts w:cs="Arial"/>
          <w:lang w:val="en-US"/>
        </w:rPr>
      </w:pPr>
    </w:p>
    <w:p w14:paraId="68A3DEFD" w14:textId="77777777" w:rsidR="00223A41" w:rsidRPr="00567200" w:rsidRDefault="00223A41" w:rsidP="00223A41">
      <w:pPr>
        <w:rPr>
          <w:lang w:val="en-US"/>
        </w:rPr>
      </w:pPr>
      <w:r w:rsidRPr="00567200">
        <w:rPr>
          <w:lang w:val="en-US"/>
        </w:rPr>
        <w:t>..................................................................................................................................................................................................................................................................................................................................................................................................................................................................................................................................................................................................................................................................................................................................................................................................................................................................................................................................................................................................................................................................................................................................................................................................................................................................................................................................................................</w:t>
      </w:r>
      <w:r w:rsidRPr="00567200">
        <w:rPr>
          <w:i/>
          <w:iCs/>
          <w:lang w:val="en-US"/>
        </w:rPr>
        <w:t xml:space="preserve"> 3 pages maximum</w:t>
      </w:r>
      <w:r w:rsidRPr="00567200">
        <w:rPr>
          <w:lang w:val="en-US"/>
        </w:rPr>
        <w:t>...........</w:t>
      </w:r>
    </w:p>
    <w:p w14:paraId="70A83C3C" w14:textId="73503F93" w:rsidR="00214D89" w:rsidRPr="00567200" w:rsidRDefault="00214D89" w:rsidP="00BF3B30">
      <w:pPr>
        <w:rPr>
          <w:lang w:val="en-US"/>
        </w:rPr>
      </w:pPr>
    </w:p>
    <w:p w14:paraId="213B3E18" w14:textId="78C9EF7D" w:rsidR="00214D89" w:rsidRPr="00567200" w:rsidRDefault="00214D89" w:rsidP="00E1436C">
      <w:pPr>
        <w:ind w:left="360"/>
        <w:rPr>
          <w:lang w:val="en-US"/>
        </w:rPr>
      </w:pPr>
    </w:p>
    <w:p w14:paraId="75F592C5" w14:textId="690C77A4" w:rsidR="00214D89" w:rsidRPr="00567200" w:rsidRDefault="00214D89" w:rsidP="00E1436C">
      <w:pPr>
        <w:ind w:left="360"/>
        <w:rPr>
          <w:lang w:val="en-US"/>
        </w:rPr>
      </w:pPr>
    </w:p>
    <w:p w14:paraId="1E56B3F5" w14:textId="7F428EA0" w:rsidR="00214D89" w:rsidRPr="00567200" w:rsidRDefault="00214D89" w:rsidP="00E1436C">
      <w:pPr>
        <w:ind w:left="360"/>
        <w:rPr>
          <w:lang w:val="en-US"/>
        </w:rPr>
      </w:pPr>
    </w:p>
    <w:p w14:paraId="37667B0C" w14:textId="718B5CFD" w:rsidR="00214D89" w:rsidRPr="00567200" w:rsidRDefault="00214D89" w:rsidP="00E1436C">
      <w:pPr>
        <w:ind w:left="360"/>
        <w:rPr>
          <w:lang w:val="en-US"/>
        </w:rPr>
      </w:pPr>
    </w:p>
    <w:p w14:paraId="0A7B49C1" w14:textId="36C91DB2" w:rsidR="00214D89" w:rsidRPr="00567200" w:rsidRDefault="00214D89" w:rsidP="00E1436C">
      <w:pPr>
        <w:ind w:left="360"/>
        <w:rPr>
          <w:lang w:val="en-US"/>
        </w:rPr>
      </w:pPr>
    </w:p>
    <w:p w14:paraId="5C85126D" w14:textId="7820B47D" w:rsidR="00214D89" w:rsidRPr="00567200" w:rsidRDefault="00214D89" w:rsidP="00E1436C">
      <w:pPr>
        <w:ind w:left="360"/>
        <w:rPr>
          <w:lang w:val="en-US"/>
        </w:rPr>
      </w:pPr>
    </w:p>
    <w:p w14:paraId="19B917E6" w14:textId="6CD68906" w:rsidR="00214D89" w:rsidRPr="00567200" w:rsidRDefault="00214D89" w:rsidP="00E1436C">
      <w:pPr>
        <w:ind w:left="360"/>
        <w:rPr>
          <w:lang w:val="en-US"/>
        </w:rPr>
      </w:pPr>
    </w:p>
    <w:p w14:paraId="7D53AD67" w14:textId="0E303CEF" w:rsidR="00214D89" w:rsidRPr="00567200" w:rsidRDefault="00214D89" w:rsidP="00E1436C">
      <w:pPr>
        <w:ind w:left="360"/>
        <w:rPr>
          <w:lang w:val="en-US"/>
        </w:rPr>
      </w:pPr>
    </w:p>
    <w:p w14:paraId="6B9E61AE" w14:textId="36164DA4" w:rsidR="00214D89" w:rsidRPr="00567200" w:rsidRDefault="00214D89" w:rsidP="00E1436C">
      <w:pPr>
        <w:ind w:left="360"/>
        <w:rPr>
          <w:lang w:val="en-US"/>
        </w:rPr>
      </w:pPr>
    </w:p>
    <w:p w14:paraId="10AD691E" w14:textId="67A663E3" w:rsidR="00214D89" w:rsidRPr="00567200" w:rsidRDefault="00214D89" w:rsidP="00E1436C">
      <w:pPr>
        <w:ind w:left="360"/>
        <w:rPr>
          <w:lang w:val="en-US"/>
        </w:rPr>
      </w:pPr>
    </w:p>
    <w:p w14:paraId="7552D9F2" w14:textId="2D61EDAB" w:rsidR="00214D89" w:rsidRPr="00567200" w:rsidRDefault="00567200" w:rsidP="00567200">
      <w:pPr>
        <w:pStyle w:val="Titre1"/>
        <w:numPr>
          <w:ilvl w:val="0"/>
          <w:numId w:val="0"/>
        </w:numPr>
        <w:ind w:left="284"/>
        <w:rPr>
          <w:lang w:val="en-US"/>
        </w:rPr>
      </w:pPr>
      <w:r w:rsidRPr="00567200">
        <w:rPr>
          <w:lang w:val="en-US"/>
        </w:rPr>
        <w:t>P</w:t>
      </w:r>
      <w:r>
        <w:rPr>
          <w:lang w:val="en-US"/>
        </w:rPr>
        <w:t>art E</w:t>
      </w:r>
      <w:r w:rsidR="00214D89" w:rsidRPr="00567200">
        <w:rPr>
          <w:lang w:val="en-US"/>
        </w:rPr>
        <w:br/>
      </w:r>
      <w:bookmarkStart w:id="34" w:name="_Toc185349946"/>
      <w:r w:rsidR="00667362" w:rsidRPr="00567200">
        <w:rPr>
          <w:lang w:val="en-US"/>
        </w:rPr>
        <w:t>Equal opportunities and legal framework</w:t>
      </w:r>
      <w:bookmarkEnd w:id="34"/>
    </w:p>
    <w:p w14:paraId="217EAA29" w14:textId="13529A60" w:rsidR="00214D89" w:rsidRPr="00567200" w:rsidRDefault="00214D89" w:rsidP="00E1436C">
      <w:pPr>
        <w:ind w:left="360"/>
        <w:rPr>
          <w:lang w:val="en-US"/>
        </w:rPr>
      </w:pPr>
      <w:r w:rsidRPr="00567200">
        <w:rPr>
          <w:lang w:val="en-US"/>
        </w:rPr>
        <w:br w:type="page"/>
      </w:r>
    </w:p>
    <w:p w14:paraId="116F3A6E" w14:textId="711D3D18" w:rsidR="00F927B1" w:rsidRPr="0099098A" w:rsidRDefault="00214D89" w:rsidP="00922EC9">
      <w:pPr>
        <w:pStyle w:val="Titre2"/>
        <w:rPr>
          <w:lang w:val="en-US"/>
        </w:rPr>
      </w:pPr>
      <w:bookmarkStart w:id="35" w:name="_Toc185349947"/>
      <w:r w:rsidRPr="0099098A">
        <w:rPr>
          <w:lang w:val="en-US"/>
        </w:rPr>
        <w:lastRenderedPageBreak/>
        <w:t>Equal opportunities: impact of the project</w:t>
      </w:r>
      <w:bookmarkEnd w:id="35"/>
      <w:r w:rsidR="00531580" w:rsidRPr="0099098A">
        <w:rPr>
          <w:lang w:val="en-US"/>
        </w:rPr>
        <w:br/>
      </w:r>
    </w:p>
    <w:tbl>
      <w:tblPr>
        <w:tblW w:w="8931"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931"/>
      </w:tblGrid>
      <w:tr w:rsidR="00F927B1" w:rsidRPr="001139DF" w14:paraId="5A4F0DE8" w14:textId="77777777" w:rsidTr="001C26EE">
        <w:tc>
          <w:tcPr>
            <w:tcW w:w="8931" w:type="dxa"/>
            <w:shd w:val="clear" w:color="auto" w:fill="auto"/>
          </w:tcPr>
          <w:p w14:paraId="14A00791" w14:textId="77777777" w:rsidR="00F927B1" w:rsidRPr="0099098A" w:rsidRDefault="00F927B1" w:rsidP="00887EBC">
            <w:pPr>
              <w:pStyle w:val="Contenudetableau"/>
            </w:pPr>
            <w:r>
              <w:rPr>
                <w:b/>
                <w:bCs/>
                <w:color w:val="0000FF"/>
              </w:rPr>
              <w:t>Explanatory note to be deleted</w:t>
            </w:r>
          </w:p>
        </w:tc>
      </w:tr>
      <w:tr w:rsidR="00F927B1" w:rsidRPr="001139DF" w14:paraId="0D99A733" w14:textId="77777777" w:rsidTr="001C26EE">
        <w:tc>
          <w:tcPr>
            <w:tcW w:w="8931" w:type="dxa"/>
            <w:shd w:val="clear" w:color="auto" w:fill="auto"/>
          </w:tcPr>
          <w:p w14:paraId="61DB2300" w14:textId="77777777" w:rsidR="00091E7B" w:rsidRPr="0099098A" w:rsidRDefault="00F927B1" w:rsidP="00CA31D1">
            <w:pPr>
              <w:pStyle w:val="Contenudetableau"/>
            </w:pPr>
            <w:r>
              <w:rPr>
                <w:color w:val="0000FF"/>
              </w:rPr>
              <w:t>List the specificities and/or problems identified for each criterion checked.</w:t>
            </w:r>
          </w:p>
          <w:p w14:paraId="2D7571C0" w14:textId="33AF2996" w:rsidR="00F927B1" w:rsidRPr="0099098A" w:rsidRDefault="00F927B1" w:rsidP="00CA31D1">
            <w:pPr>
              <w:pStyle w:val="Contenudetableau"/>
            </w:pPr>
            <w:r>
              <w:rPr>
                <w:color w:val="0000FF"/>
              </w:rPr>
              <w:t xml:space="preserve">Explain how you took this into account, or mention the phases (preparation, implementation, evaluation) of your project that </w:t>
            </w:r>
            <w:proofErr w:type="gramStart"/>
            <w:r>
              <w:rPr>
                <w:color w:val="0000FF"/>
              </w:rPr>
              <w:t>take into account</w:t>
            </w:r>
            <w:proofErr w:type="gramEnd"/>
            <w:r>
              <w:rPr>
                <w:color w:val="0000FF"/>
              </w:rPr>
              <w:t xml:space="preserve"> the issues and specificities related to each criterion ticked.</w:t>
            </w:r>
          </w:p>
        </w:tc>
      </w:tr>
    </w:tbl>
    <w:p w14:paraId="7139E7F6" w14:textId="04CF1489" w:rsidR="00836FAA" w:rsidRPr="0099098A" w:rsidRDefault="00836FAA" w:rsidP="00E1436C">
      <w:pPr>
        <w:ind w:left="360"/>
        <w:rPr>
          <w:lang w:val="en-US"/>
        </w:rPr>
      </w:pPr>
    </w:p>
    <w:p w14:paraId="07456511" w14:textId="77777777" w:rsidR="00E43C57" w:rsidRPr="00EB59EE" w:rsidRDefault="00E43C57" w:rsidP="00E43C57">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Gender</w:t>
      </w:r>
    </w:p>
    <w:p w14:paraId="0C42FEAB" w14:textId="77777777" w:rsidR="00E43C57" w:rsidRPr="00EB59EE" w:rsidRDefault="00E43C57" w:rsidP="00E43C57">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Disability</w:t>
      </w:r>
    </w:p>
    <w:p w14:paraId="01309029" w14:textId="77777777" w:rsidR="00E43C57" w:rsidRPr="00EB59EE" w:rsidRDefault="00E43C57" w:rsidP="00E43C57">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 xml:space="preserve">Ethnic and cultural origin </w:t>
      </w:r>
    </w:p>
    <w:p w14:paraId="3F17248D" w14:textId="77777777" w:rsidR="00E43C57" w:rsidRPr="00EB59EE" w:rsidRDefault="00E43C57" w:rsidP="00E43C57">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Sexual orientation, gender identity and expression</w:t>
      </w:r>
    </w:p>
    <w:p w14:paraId="75E1FCC7" w14:textId="77777777" w:rsidR="00E43C57" w:rsidRPr="00EB59EE" w:rsidRDefault="00E43C57" w:rsidP="00E43C57">
      <w:pPr>
        <w:pStyle w:val="Corpsdetexte"/>
        <w:ind w:left="708"/>
        <w:rPr>
          <w:rFonts w:eastAsia="Webdings" w:cs="Arial"/>
          <w:lang w:val="en-US"/>
        </w:rPr>
      </w:pPr>
      <w:r w:rsidRPr="00EB59EE">
        <w:rPr>
          <w:rFonts w:ascii="Webdings" w:hAnsi="Webdings"/>
          <w:lang w:val="en-US"/>
        </w:rPr>
        <w:t></w:t>
      </w:r>
      <w:r w:rsidRPr="00EB59EE">
        <w:rPr>
          <w:rFonts w:ascii="Webdings" w:hAnsi="Webdings"/>
          <w:lang w:val="en-US"/>
        </w:rPr>
        <w:t></w:t>
      </w:r>
      <w:r w:rsidRPr="00EB59EE">
        <w:rPr>
          <w:lang w:val="en-US"/>
        </w:rPr>
        <w:t>Origin and social situation</w:t>
      </w:r>
    </w:p>
    <w:p w14:paraId="17536C5E" w14:textId="77777777" w:rsidR="00F62ABC" w:rsidRDefault="00F62ABC" w:rsidP="00E1436C">
      <w:pPr>
        <w:ind w:left="360"/>
      </w:pPr>
    </w:p>
    <w:p w14:paraId="030DBE46" w14:textId="2E6154B6" w:rsidR="00421B9A" w:rsidRDefault="001C26EE" w:rsidP="00E1436C">
      <w:pPr>
        <w:ind w:left="360"/>
      </w:pPr>
      <w:r>
        <w:t>………………………………………………………………………………………………………………………………………………………………………………………………………………………………………………………………………………………………………………………………………………………………………………………………………………………………………………………………………………………………………………………………………………………………………………………………………………………………………………………………………………………………………………………………………………………………………………………………………………………………………………………………………………………………………………………………………………………………………………………………</w:t>
      </w:r>
    </w:p>
    <w:p w14:paraId="01B508E5" w14:textId="1922DCEF" w:rsidR="002405EA" w:rsidRDefault="002405EA" w:rsidP="00E1436C">
      <w:pPr>
        <w:ind w:left="360"/>
      </w:pPr>
    </w:p>
    <w:p w14:paraId="624E80EE" w14:textId="77777777" w:rsidR="00CB1071" w:rsidRPr="0099098A" w:rsidRDefault="00CB1071" w:rsidP="00CB1071">
      <w:pPr>
        <w:pStyle w:val="Titre2"/>
        <w:rPr>
          <w:lang w:val="en-US"/>
        </w:rPr>
      </w:pPr>
      <w:bookmarkStart w:id="36" w:name="_Toc185349948"/>
      <w:r w:rsidRPr="0099098A">
        <w:rPr>
          <w:lang w:val="en-US"/>
        </w:rPr>
        <w:t>Compliance with the legal framework covering research and development projects</w:t>
      </w:r>
      <w:bookmarkEnd w:id="36"/>
      <w:r w:rsidRPr="0099098A">
        <w:rPr>
          <w:lang w:val="en-US"/>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B1071" w:rsidRPr="001139DF" w14:paraId="5441C655"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8B509B1" w14:textId="77777777" w:rsidR="00CB1071" w:rsidRPr="0099098A" w:rsidRDefault="00CB1071" w:rsidP="000A70BB">
            <w:pPr>
              <w:pStyle w:val="Contenudetableau"/>
              <w:snapToGrid w:val="0"/>
            </w:pPr>
            <w:r>
              <w:rPr>
                <w:b/>
                <w:bCs/>
                <w:color w:val="0000FF"/>
              </w:rPr>
              <w:t>Explanatory note to be deleted</w:t>
            </w:r>
          </w:p>
        </w:tc>
      </w:tr>
      <w:tr w:rsidR="00CB1071" w:rsidRPr="001139DF" w14:paraId="38632B1F"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D57246C" w14:textId="77777777" w:rsidR="001E2C88" w:rsidRPr="00EB59EE" w:rsidRDefault="001E2C88" w:rsidP="001E2C88">
            <w:pPr>
              <w:pStyle w:val="Contenudetableau"/>
              <w:snapToGrid w:val="0"/>
              <w:rPr>
                <w:color w:val="0000FF"/>
              </w:rPr>
            </w:pPr>
            <w:r w:rsidRPr="00EB59EE">
              <w:rPr>
                <w:color w:val="0000FF"/>
              </w:rPr>
              <w:t xml:space="preserve">The methodologies and applications of research and innovation projects are subject </w:t>
            </w:r>
            <w:bookmarkStart w:id="37" w:name="_Hlk49947964"/>
            <w:r w:rsidRPr="00EB59EE">
              <w:rPr>
                <w:color w:val="0000FF"/>
              </w:rPr>
              <w:t>to national community and international legislation.</w:t>
            </w:r>
            <w:bookmarkEnd w:id="37"/>
            <w:r w:rsidRPr="00EB59EE">
              <w:rPr>
                <w:color w:val="0000FF"/>
              </w:rPr>
              <w:t xml:space="preserve"> The projects supported by Innoviris must comply with these legal provisions.</w:t>
            </w:r>
          </w:p>
          <w:p w14:paraId="331D0399" w14:textId="77777777" w:rsidR="001E2C88" w:rsidRPr="00EB59EE" w:rsidRDefault="001E2C88" w:rsidP="001E2C88">
            <w:pPr>
              <w:pStyle w:val="Contenudetableau"/>
              <w:snapToGrid w:val="0"/>
              <w:rPr>
                <w:color w:val="0000FF"/>
              </w:rPr>
            </w:pPr>
            <w:r w:rsidRPr="00EB59EE">
              <w:rPr>
                <w:color w:val="0000FF"/>
              </w:rPr>
              <w:t xml:space="preserve">  </w:t>
            </w:r>
          </w:p>
          <w:p w14:paraId="7B1FDF8B" w14:textId="77777777" w:rsidR="001E2C88" w:rsidRPr="00EB59EE" w:rsidRDefault="001E2C88" w:rsidP="001E2C88">
            <w:pPr>
              <w:pStyle w:val="Contenudetableau"/>
              <w:snapToGrid w:val="0"/>
              <w:rPr>
                <w:color w:val="0000FF"/>
              </w:rPr>
            </w:pPr>
            <w:r w:rsidRPr="00EB59EE">
              <w:rPr>
                <w:color w:val="0000FF"/>
              </w:rPr>
              <w:t xml:space="preserve">If your project is concerned with one or more of the fields listed in the table below, you must check that it complies with the legal texts.  </w:t>
            </w:r>
            <w:proofErr w:type="gramStart"/>
            <w:r w:rsidRPr="00EB59EE">
              <w:rPr>
                <w:color w:val="0000FF"/>
              </w:rPr>
              <w:t>In order to</w:t>
            </w:r>
            <w:proofErr w:type="gramEnd"/>
            <w:r w:rsidRPr="00EB59EE">
              <w:rPr>
                <w:color w:val="0000FF"/>
              </w:rPr>
              <w:t xml:space="preserve"> support you with this self-assessment, we recommend that you refer to the ethical self-assessment questionnaire for the European Union's framework program for research and innovation</w:t>
            </w:r>
            <w:r w:rsidRPr="00EB59EE">
              <w:rPr>
                <w:color w:val="0000FF"/>
                <w:vertAlign w:val="superscript"/>
              </w:rPr>
              <w:footnoteReference w:id="2"/>
            </w:r>
            <w:r w:rsidRPr="00EB59EE">
              <w:rPr>
                <w:color w:val="0000FF"/>
              </w:rPr>
              <w:t xml:space="preserve">. </w:t>
            </w:r>
          </w:p>
          <w:p w14:paraId="10CFC4F8" w14:textId="77777777" w:rsidR="001E2C88" w:rsidRPr="00EB59EE" w:rsidRDefault="001E2C88" w:rsidP="001E2C88">
            <w:pPr>
              <w:pStyle w:val="Contenudetableau"/>
              <w:snapToGrid w:val="0"/>
              <w:rPr>
                <w:color w:val="0000FF"/>
              </w:rPr>
            </w:pPr>
            <w:r w:rsidRPr="00EB59EE">
              <w:rPr>
                <w:color w:val="0000FF"/>
              </w:rPr>
              <w:t>In addition, for the relevant fields, please indicate how and/or why you comply with the legislation.</w:t>
            </w:r>
          </w:p>
          <w:p w14:paraId="0DC4201C" w14:textId="77777777" w:rsidR="001E2C88" w:rsidRPr="00EB59EE" w:rsidRDefault="001E2C88" w:rsidP="001E2C88">
            <w:pPr>
              <w:pStyle w:val="Contenudetableau"/>
              <w:snapToGrid w:val="0"/>
              <w:rPr>
                <w:color w:val="0000FF"/>
              </w:rPr>
            </w:pPr>
            <w:proofErr w:type="gramStart"/>
            <w:r w:rsidRPr="00EB59EE">
              <w:rPr>
                <w:color w:val="0000FF"/>
              </w:rPr>
              <w:t>In the event that</w:t>
            </w:r>
            <w:proofErr w:type="gramEnd"/>
            <w:r w:rsidRPr="00EB59EE">
              <w:rPr>
                <w:color w:val="0000FF"/>
              </w:rPr>
              <w:t xml:space="preserve"> you do not comply with the legal provisions, your project cannot be supported by Innoviris.</w:t>
            </w:r>
          </w:p>
          <w:p w14:paraId="3810869F" w14:textId="77777777" w:rsidR="001E2C88" w:rsidRPr="00EB59EE" w:rsidRDefault="001E2C88" w:rsidP="001E2C88">
            <w:pPr>
              <w:pStyle w:val="Contenudetableau"/>
              <w:snapToGrid w:val="0"/>
              <w:rPr>
                <w:color w:val="0000FF"/>
              </w:rPr>
            </w:pPr>
          </w:p>
          <w:p w14:paraId="6D09614B" w14:textId="77777777" w:rsidR="001E2C88" w:rsidRPr="00EB59EE" w:rsidRDefault="001E2C88" w:rsidP="001E2C88">
            <w:pPr>
              <w:pStyle w:val="Contenudetableau"/>
              <w:snapToGrid w:val="0"/>
              <w:rPr>
                <w:color w:val="0000FF"/>
              </w:rPr>
            </w:pPr>
            <w:r w:rsidRPr="00EB59EE">
              <w:rPr>
                <w:color w:val="0000FF"/>
              </w:rPr>
              <w:t xml:space="preserve">We would also remind you that certain experiments involving human embryos, fetuses, embryonic stem cells or non-human primates and even clinical trials trigger the legal obligation to obtain ethical approval from the appropriate ethics committee before beginning any related research activity. Please be aware that the ethics authorization procedure may take some </w:t>
            </w:r>
            <w:proofErr w:type="gramStart"/>
            <w:r w:rsidRPr="00EB59EE">
              <w:rPr>
                <w:color w:val="0000FF"/>
              </w:rPr>
              <w:t>time</w:t>
            </w:r>
            <w:proofErr w:type="gramEnd"/>
            <w:r w:rsidRPr="00EB59EE">
              <w:rPr>
                <w:color w:val="0000FF"/>
              </w:rPr>
              <w:t xml:space="preserve"> and you should therefore submit your ethics authorization application to the local ethics committee in good time.</w:t>
            </w:r>
          </w:p>
          <w:p w14:paraId="1BE66ACA" w14:textId="77777777" w:rsidR="001E2C88" w:rsidRPr="00EB59EE" w:rsidRDefault="001E2C88" w:rsidP="001E2C88">
            <w:pPr>
              <w:pStyle w:val="Contenudetableau"/>
              <w:snapToGrid w:val="0"/>
              <w:rPr>
                <w:color w:val="0000FF"/>
              </w:rPr>
            </w:pPr>
          </w:p>
          <w:p w14:paraId="780379C3" w14:textId="6C5FF733" w:rsidR="00CB1071" w:rsidRPr="0099098A" w:rsidRDefault="001E2C88" w:rsidP="001E2C88">
            <w:pPr>
              <w:pStyle w:val="Contenudetableau"/>
              <w:snapToGrid w:val="0"/>
              <w:rPr>
                <w:color w:val="0000FF"/>
              </w:rPr>
            </w:pPr>
            <w:r w:rsidRPr="00EB59EE">
              <w:rPr>
                <w:color w:val="0000FF"/>
              </w:rPr>
              <w:t>[1] Available here: https://eur-lex.europa.eu/legal-content/</w:t>
            </w:r>
            <w:r w:rsidR="00D370EF">
              <w:rPr>
                <w:color w:val="0000FF"/>
              </w:rPr>
              <w:t>EN</w:t>
            </w:r>
            <w:r w:rsidRPr="00EB59EE">
              <w:rPr>
                <w:color w:val="0000FF"/>
              </w:rPr>
              <w:t>/TXT/?uri=CELEX:52020XG0313(07) (or any amended version published in the Official Journal of the European Union.)</w:t>
            </w:r>
          </w:p>
        </w:tc>
      </w:tr>
    </w:tbl>
    <w:p w14:paraId="79392848" w14:textId="77777777" w:rsidR="00FC1D0C" w:rsidRPr="00EB59EE" w:rsidRDefault="00FC1D0C" w:rsidP="00FC1D0C">
      <w:pPr>
        <w:ind w:left="360"/>
        <w:rPr>
          <w:lang w:val="en-US"/>
        </w:rPr>
      </w:pPr>
    </w:p>
    <w:p w14:paraId="20CB538F" w14:textId="77777777" w:rsidR="00FC1D0C" w:rsidRPr="00EB59EE" w:rsidRDefault="00FC1D0C" w:rsidP="00FC1D0C">
      <w:pPr>
        <w:pStyle w:val="Corpsdetexte"/>
        <w:ind w:left="708"/>
        <w:jc w:val="both"/>
        <w:rPr>
          <w:rFonts w:cs="Arial"/>
          <w:szCs w:val="20"/>
          <w:lang w:val="en-US"/>
        </w:rPr>
      </w:pPr>
      <w:r w:rsidRPr="00EB59EE">
        <w:rPr>
          <w:rFonts w:eastAsia="Webdings" w:cs="Arial"/>
          <w:lang w:val="en-US"/>
        </w:rPr>
        <w:t xml:space="preserve"> </w:t>
      </w:r>
      <w:r w:rsidRPr="00EB59EE">
        <w:rPr>
          <w:rFonts w:cs="Arial"/>
          <w:szCs w:val="20"/>
          <w:lang w:val="en-US"/>
        </w:rPr>
        <w:t>I hereby certify that I comply with the national, community and international legislation covering the methodologies and applications of research and development projects, and specifically</w:t>
      </w:r>
    </w:p>
    <w:p w14:paraId="3351631A" w14:textId="77777777" w:rsidR="00FC1D0C" w:rsidRPr="00EB59EE" w:rsidRDefault="00FC1D0C" w:rsidP="00FC1D0C">
      <w:pPr>
        <w:pStyle w:val="Corpsdetexte"/>
        <w:jc w:val="both"/>
        <w:rPr>
          <w:szCs w:val="20"/>
          <w:lang w:val="en-US"/>
        </w:rPr>
      </w:pPr>
    </w:p>
    <w:tbl>
      <w:tblPr>
        <w:tblStyle w:val="Grilledutableau"/>
        <w:tblW w:w="9634" w:type="dxa"/>
        <w:tblLayout w:type="fixed"/>
        <w:tblLook w:val="04A0" w:firstRow="1" w:lastRow="0" w:firstColumn="1" w:lastColumn="0" w:noHBand="0" w:noVBand="1"/>
      </w:tblPr>
      <w:tblGrid>
        <w:gridCol w:w="7083"/>
        <w:gridCol w:w="1276"/>
        <w:gridCol w:w="1275"/>
      </w:tblGrid>
      <w:tr w:rsidR="00FC1D0C" w:rsidRPr="001139DF" w14:paraId="5F17E206" w14:textId="77777777" w:rsidTr="000A3163">
        <w:tc>
          <w:tcPr>
            <w:tcW w:w="7083" w:type="dxa"/>
          </w:tcPr>
          <w:p w14:paraId="5453A13B" w14:textId="77777777" w:rsidR="00FC1D0C" w:rsidRPr="00EB59EE" w:rsidRDefault="00FC1D0C" w:rsidP="000A3163">
            <w:pPr>
              <w:rPr>
                <w:b/>
                <w:bCs/>
                <w:szCs w:val="20"/>
                <w:lang w:val="en-US"/>
              </w:rPr>
            </w:pPr>
            <w:r w:rsidRPr="00EB59EE">
              <w:rPr>
                <w:szCs w:val="20"/>
                <w:lang w:val="en-US"/>
              </w:rPr>
              <w:br w:type="page"/>
            </w:r>
            <w:r w:rsidRPr="00EB59EE">
              <w:rPr>
                <w:b/>
                <w:lang w:val="en-US"/>
              </w:rPr>
              <w:t xml:space="preserve"> </w:t>
            </w:r>
          </w:p>
          <w:p w14:paraId="275D2489" w14:textId="77777777" w:rsidR="00FC1D0C" w:rsidRPr="00EB59EE" w:rsidRDefault="00FC1D0C" w:rsidP="000A3163">
            <w:pPr>
              <w:rPr>
                <w:rFonts w:cs="Arial"/>
                <w:b/>
                <w:bCs/>
                <w:szCs w:val="20"/>
                <w:lang w:val="en-US"/>
              </w:rPr>
            </w:pPr>
          </w:p>
        </w:tc>
        <w:tc>
          <w:tcPr>
            <w:tcW w:w="1276" w:type="dxa"/>
          </w:tcPr>
          <w:p w14:paraId="3B4F55EA" w14:textId="77777777" w:rsidR="00FC1D0C" w:rsidRPr="00EB59EE" w:rsidRDefault="00FC1D0C" w:rsidP="000A3163">
            <w:pPr>
              <w:rPr>
                <w:rFonts w:cs="Arial"/>
                <w:b/>
                <w:bCs/>
                <w:szCs w:val="20"/>
                <w:lang w:val="en-US"/>
              </w:rPr>
            </w:pPr>
            <w:r w:rsidRPr="00EB59EE">
              <w:rPr>
                <w:b/>
                <w:lang w:val="en-US"/>
              </w:rPr>
              <w:t xml:space="preserve">Concerned </w:t>
            </w:r>
          </w:p>
          <w:p w14:paraId="6D9FCA0C" w14:textId="77777777" w:rsidR="00FC1D0C" w:rsidRPr="00EB59EE" w:rsidRDefault="00FC1D0C" w:rsidP="000A3163">
            <w:pPr>
              <w:rPr>
                <w:rFonts w:cs="Arial"/>
                <w:b/>
                <w:bCs/>
                <w:szCs w:val="20"/>
                <w:lang w:val="en-US"/>
              </w:rPr>
            </w:pPr>
            <w:r w:rsidRPr="00EB59EE">
              <w:rPr>
                <w:b/>
                <w:lang w:val="en-US"/>
              </w:rPr>
              <w:t>(Yes/No)</w:t>
            </w:r>
          </w:p>
        </w:tc>
        <w:tc>
          <w:tcPr>
            <w:tcW w:w="1275" w:type="dxa"/>
          </w:tcPr>
          <w:p w14:paraId="2617189C" w14:textId="77777777" w:rsidR="00FC1D0C" w:rsidRPr="00EB59EE" w:rsidRDefault="00FC1D0C" w:rsidP="000A3163">
            <w:pPr>
              <w:rPr>
                <w:rFonts w:cs="Arial"/>
                <w:b/>
                <w:bCs/>
                <w:szCs w:val="20"/>
                <w:lang w:val="en-US"/>
              </w:rPr>
            </w:pPr>
            <w:r w:rsidRPr="00EB59EE">
              <w:rPr>
                <w:b/>
                <w:lang w:val="en-US"/>
              </w:rPr>
              <w:t>If yes, compliant with the legislation (Yes/No/In progress)</w:t>
            </w:r>
          </w:p>
        </w:tc>
      </w:tr>
      <w:tr w:rsidR="00FC1D0C" w:rsidRPr="001139DF" w14:paraId="0D1AEB79" w14:textId="77777777" w:rsidTr="000A3163">
        <w:tc>
          <w:tcPr>
            <w:tcW w:w="7083" w:type="dxa"/>
            <w:shd w:val="clear" w:color="auto" w:fill="E7E6E6" w:themeFill="background2"/>
          </w:tcPr>
          <w:p w14:paraId="3246F9B7" w14:textId="77777777" w:rsidR="00FC1D0C" w:rsidRPr="00EB59EE" w:rsidRDefault="00FC1D0C" w:rsidP="000A3163">
            <w:pPr>
              <w:rPr>
                <w:rFonts w:cs="Arial"/>
                <w:b/>
                <w:bCs/>
                <w:szCs w:val="20"/>
                <w:lang w:val="en-US"/>
              </w:rPr>
            </w:pPr>
            <w:r w:rsidRPr="00EB59EE">
              <w:rPr>
                <w:b/>
                <w:lang w:val="en-US"/>
              </w:rPr>
              <w:t>Section 1: Embryos and human fetuses</w:t>
            </w:r>
          </w:p>
        </w:tc>
        <w:tc>
          <w:tcPr>
            <w:tcW w:w="1276" w:type="dxa"/>
            <w:shd w:val="clear" w:color="auto" w:fill="E7E6E6" w:themeFill="background2"/>
          </w:tcPr>
          <w:p w14:paraId="67E6ACC8" w14:textId="77777777" w:rsidR="00FC1D0C" w:rsidRPr="00EB59EE" w:rsidRDefault="00FC1D0C" w:rsidP="000A3163">
            <w:pPr>
              <w:rPr>
                <w:rFonts w:cs="Arial"/>
                <w:b/>
                <w:bCs/>
                <w:szCs w:val="20"/>
                <w:lang w:val="en-US"/>
              </w:rPr>
            </w:pPr>
          </w:p>
        </w:tc>
        <w:tc>
          <w:tcPr>
            <w:tcW w:w="1275" w:type="dxa"/>
            <w:shd w:val="clear" w:color="auto" w:fill="E7E6E6" w:themeFill="background2"/>
          </w:tcPr>
          <w:p w14:paraId="177F638E" w14:textId="77777777" w:rsidR="00FC1D0C" w:rsidRPr="00EB59EE" w:rsidRDefault="00FC1D0C" w:rsidP="000A3163">
            <w:pPr>
              <w:rPr>
                <w:rFonts w:cs="Arial"/>
                <w:b/>
                <w:bCs/>
                <w:szCs w:val="20"/>
                <w:lang w:val="en-US"/>
              </w:rPr>
            </w:pPr>
          </w:p>
        </w:tc>
      </w:tr>
      <w:tr w:rsidR="00FC1D0C" w:rsidRPr="001139DF" w14:paraId="2D6E554A" w14:textId="77777777" w:rsidTr="000A3163">
        <w:tc>
          <w:tcPr>
            <w:tcW w:w="7083" w:type="dxa"/>
          </w:tcPr>
          <w:p w14:paraId="5CC82CDD" w14:textId="77777777" w:rsidR="00FC1D0C" w:rsidRPr="00EB59EE" w:rsidRDefault="00FC1D0C" w:rsidP="000A3163">
            <w:pPr>
              <w:rPr>
                <w:rFonts w:cs="Arial"/>
                <w:szCs w:val="20"/>
                <w:lang w:val="en-US"/>
              </w:rPr>
            </w:pPr>
            <w:r w:rsidRPr="00EB59EE">
              <w:rPr>
                <w:lang w:val="en-US"/>
              </w:rPr>
              <w:t>Your project involves human embryo stem cells; human embryos; tissue or cells from human fetuses</w:t>
            </w:r>
          </w:p>
        </w:tc>
        <w:tc>
          <w:tcPr>
            <w:tcW w:w="1276" w:type="dxa"/>
          </w:tcPr>
          <w:p w14:paraId="066E0510" w14:textId="77777777" w:rsidR="00FC1D0C" w:rsidRPr="00EB59EE" w:rsidRDefault="00FC1D0C" w:rsidP="000A3163">
            <w:pPr>
              <w:rPr>
                <w:rFonts w:cs="Arial"/>
                <w:szCs w:val="20"/>
                <w:lang w:val="en-US"/>
              </w:rPr>
            </w:pPr>
          </w:p>
        </w:tc>
        <w:tc>
          <w:tcPr>
            <w:tcW w:w="1275" w:type="dxa"/>
          </w:tcPr>
          <w:p w14:paraId="45C4E412" w14:textId="77777777" w:rsidR="00FC1D0C" w:rsidRPr="00EB59EE" w:rsidRDefault="00FC1D0C" w:rsidP="000A3163">
            <w:pPr>
              <w:rPr>
                <w:rFonts w:cs="Arial"/>
                <w:szCs w:val="20"/>
                <w:lang w:val="en-US"/>
              </w:rPr>
            </w:pPr>
          </w:p>
        </w:tc>
      </w:tr>
      <w:tr w:rsidR="00FC1D0C" w:rsidRPr="00EB59EE" w14:paraId="1FDE6227" w14:textId="77777777" w:rsidTr="000A3163">
        <w:tc>
          <w:tcPr>
            <w:tcW w:w="7083" w:type="dxa"/>
            <w:shd w:val="clear" w:color="auto" w:fill="E7E6E6" w:themeFill="background2"/>
          </w:tcPr>
          <w:p w14:paraId="7CCACE0C" w14:textId="77777777" w:rsidR="00FC1D0C" w:rsidRPr="00EB59EE" w:rsidRDefault="00FC1D0C" w:rsidP="000A3163">
            <w:pPr>
              <w:rPr>
                <w:rFonts w:cs="Arial"/>
                <w:b/>
                <w:bCs/>
                <w:szCs w:val="20"/>
                <w:lang w:val="en-US"/>
              </w:rPr>
            </w:pPr>
            <w:r w:rsidRPr="00EB59EE">
              <w:rPr>
                <w:b/>
                <w:lang w:val="en-US"/>
              </w:rPr>
              <w:t xml:space="preserve">Section 2: Human beings   </w:t>
            </w:r>
          </w:p>
        </w:tc>
        <w:tc>
          <w:tcPr>
            <w:tcW w:w="1276" w:type="dxa"/>
            <w:shd w:val="clear" w:color="auto" w:fill="E7E6E6" w:themeFill="background2"/>
          </w:tcPr>
          <w:p w14:paraId="0B4F9E38" w14:textId="77777777" w:rsidR="00FC1D0C" w:rsidRPr="00EB59EE" w:rsidRDefault="00FC1D0C" w:rsidP="000A3163">
            <w:pPr>
              <w:rPr>
                <w:rFonts w:cs="Arial"/>
                <w:b/>
                <w:bCs/>
                <w:szCs w:val="20"/>
                <w:lang w:val="en-US"/>
              </w:rPr>
            </w:pPr>
          </w:p>
        </w:tc>
        <w:tc>
          <w:tcPr>
            <w:tcW w:w="1275" w:type="dxa"/>
            <w:shd w:val="clear" w:color="auto" w:fill="E7E6E6" w:themeFill="background2"/>
          </w:tcPr>
          <w:p w14:paraId="08758790" w14:textId="77777777" w:rsidR="00FC1D0C" w:rsidRPr="00EB59EE" w:rsidRDefault="00FC1D0C" w:rsidP="000A3163">
            <w:pPr>
              <w:rPr>
                <w:rFonts w:cs="Arial"/>
                <w:b/>
                <w:bCs/>
                <w:szCs w:val="20"/>
                <w:lang w:val="en-US"/>
              </w:rPr>
            </w:pPr>
          </w:p>
        </w:tc>
      </w:tr>
      <w:tr w:rsidR="00FC1D0C" w:rsidRPr="001139DF" w14:paraId="1531A242" w14:textId="77777777" w:rsidTr="000A3163">
        <w:tc>
          <w:tcPr>
            <w:tcW w:w="7083" w:type="dxa"/>
          </w:tcPr>
          <w:p w14:paraId="3168268B" w14:textId="77777777" w:rsidR="00FC1D0C" w:rsidRPr="00EB59EE" w:rsidRDefault="00FC1D0C" w:rsidP="000A3163">
            <w:pPr>
              <w:rPr>
                <w:rFonts w:cs="Arial"/>
                <w:szCs w:val="20"/>
                <w:lang w:val="en-US"/>
              </w:rPr>
            </w:pPr>
            <w:r w:rsidRPr="00EB59EE">
              <w:rPr>
                <w:lang w:val="en-US"/>
              </w:rPr>
              <w:t>Your project involves human participants; physical interventions on the participants in the study</w:t>
            </w:r>
          </w:p>
        </w:tc>
        <w:tc>
          <w:tcPr>
            <w:tcW w:w="1276" w:type="dxa"/>
          </w:tcPr>
          <w:p w14:paraId="039B7B11" w14:textId="77777777" w:rsidR="00FC1D0C" w:rsidRPr="00EB59EE" w:rsidRDefault="00FC1D0C" w:rsidP="000A3163">
            <w:pPr>
              <w:rPr>
                <w:rFonts w:cs="Arial"/>
                <w:szCs w:val="20"/>
                <w:lang w:val="en-US"/>
              </w:rPr>
            </w:pPr>
          </w:p>
        </w:tc>
        <w:tc>
          <w:tcPr>
            <w:tcW w:w="1275" w:type="dxa"/>
          </w:tcPr>
          <w:p w14:paraId="7ECCE31C" w14:textId="77777777" w:rsidR="00FC1D0C" w:rsidRPr="00EB59EE" w:rsidRDefault="00FC1D0C" w:rsidP="000A3163">
            <w:pPr>
              <w:rPr>
                <w:rFonts w:cs="Arial"/>
                <w:szCs w:val="20"/>
                <w:lang w:val="en-US"/>
              </w:rPr>
            </w:pPr>
          </w:p>
        </w:tc>
      </w:tr>
      <w:tr w:rsidR="00FC1D0C" w:rsidRPr="00EB59EE" w14:paraId="4F554A18" w14:textId="77777777" w:rsidTr="000A3163">
        <w:tc>
          <w:tcPr>
            <w:tcW w:w="7083" w:type="dxa"/>
            <w:shd w:val="clear" w:color="auto" w:fill="E7E6E6" w:themeFill="background2"/>
          </w:tcPr>
          <w:p w14:paraId="2C2A85D6" w14:textId="77777777" w:rsidR="00FC1D0C" w:rsidRPr="00EB59EE" w:rsidRDefault="00FC1D0C" w:rsidP="000A3163">
            <w:pPr>
              <w:rPr>
                <w:rFonts w:cs="Arial"/>
                <w:b/>
                <w:bCs/>
                <w:szCs w:val="20"/>
                <w:lang w:val="en-US"/>
              </w:rPr>
            </w:pPr>
            <w:r w:rsidRPr="00EB59EE">
              <w:rPr>
                <w:b/>
                <w:lang w:val="en-US"/>
              </w:rPr>
              <w:t xml:space="preserve">Section 3: Human cells/tissue  </w:t>
            </w:r>
          </w:p>
        </w:tc>
        <w:tc>
          <w:tcPr>
            <w:tcW w:w="1276" w:type="dxa"/>
            <w:shd w:val="clear" w:color="auto" w:fill="E7E6E6" w:themeFill="background2"/>
          </w:tcPr>
          <w:p w14:paraId="765D1DA2" w14:textId="77777777" w:rsidR="00FC1D0C" w:rsidRPr="00EB59EE" w:rsidRDefault="00FC1D0C" w:rsidP="000A3163">
            <w:pPr>
              <w:rPr>
                <w:rFonts w:cs="Arial"/>
                <w:b/>
                <w:bCs/>
                <w:szCs w:val="20"/>
                <w:lang w:val="en-US"/>
              </w:rPr>
            </w:pPr>
          </w:p>
        </w:tc>
        <w:tc>
          <w:tcPr>
            <w:tcW w:w="1275" w:type="dxa"/>
            <w:shd w:val="clear" w:color="auto" w:fill="E7E6E6" w:themeFill="background2"/>
          </w:tcPr>
          <w:p w14:paraId="6D46C736" w14:textId="77777777" w:rsidR="00FC1D0C" w:rsidRPr="00EB59EE" w:rsidRDefault="00FC1D0C" w:rsidP="000A3163">
            <w:pPr>
              <w:rPr>
                <w:rFonts w:cs="Arial"/>
                <w:b/>
                <w:bCs/>
                <w:szCs w:val="20"/>
                <w:lang w:val="en-US"/>
              </w:rPr>
            </w:pPr>
          </w:p>
        </w:tc>
      </w:tr>
      <w:tr w:rsidR="00FC1D0C" w:rsidRPr="001139DF" w14:paraId="2B032A94" w14:textId="77777777" w:rsidTr="000A3163">
        <w:tc>
          <w:tcPr>
            <w:tcW w:w="7083" w:type="dxa"/>
          </w:tcPr>
          <w:p w14:paraId="16084EB7" w14:textId="77777777" w:rsidR="00FC1D0C" w:rsidRPr="00EB59EE" w:rsidRDefault="00FC1D0C" w:rsidP="000A3163">
            <w:pPr>
              <w:rPr>
                <w:rFonts w:cs="Arial"/>
                <w:szCs w:val="20"/>
                <w:lang w:val="en-US"/>
              </w:rPr>
            </w:pPr>
            <w:r w:rsidRPr="00EB59EE">
              <w:rPr>
                <w:lang w:val="en-US"/>
              </w:rPr>
              <w:t>Your project involves human cells or human tissue</w:t>
            </w:r>
          </w:p>
        </w:tc>
        <w:tc>
          <w:tcPr>
            <w:tcW w:w="1276" w:type="dxa"/>
          </w:tcPr>
          <w:p w14:paraId="57C08DB5" w14:textId="77777777" w:rsidR="00FC1D0C" w:rsidRPr="00EB59EE" w:rsidRDefault="00FC1D0C" w:rsidP="000A3163">
            <w:pPr>
              <w:rPr>
                <w:rFonts w:cs="Arial"/>
                <w:szCs w:val="20"/>
                <w:lang w:val="en-US"/>
              </w:rPr>
            </w:pPr>
          </w:p>
        </w:tc>
        <w:tc>
          <w:tcPr>
            <w:tcW w:w="1275" w:type="dxa"/>
          </w:tcPr>
          <w:p w14:paraId="110940AF" w14:textId="77777777" w:rsidR="00FC1D0C" w:rsidRPr="00EB59EE" w:rsidRDefault="00FC1D0C" w:rsidP="000A3163">
            <w:pPr>
              <w:rPr>
                <w:rFonts w:cs="Arial"/>
                <w:szCs w:val="20"/>
                <w:lang w:val="en-US"/>
              </w:rPr>
            </w:pPr>
          </w:p>
        </w:tc>
      </w:tr>
      <w:tr w:rsidR="00FC1D0C" w:rsidRPr="00EB59EE" w14:paraId="0A708E23" w14:textId="77777777" w:rsidTr="000A3163">
        <w:tc>
          <w:tcPr>
            <w:tcW w:w="7083" w:type="dxa"/>
            <w:shd w:val="clear" w:color="auto" w:fill="E7E6E6" w:themeFill="background2"/>
          </w:tcPr>
          <w:p w14:paraId="338541AA" w14:textId="77777777" w:rsidR="00FC1D0C" w:rsidRPr="00EB59EE" w:rsidRDefault="00FC1D0C" w:rsidP="000A3163">
            <w:pPr>
              <w:rPr>
                <w:rFonts w:cs="Arial"/>
                <w:b/>
                <w:bCs/>
                <w:szCs w:val="20"/>
                <w:lang w:val="en-US"/>
              </w:rPr>
            </w:pPr>
            <w:r w:rsidRPr="00EB59EE">
              <w:rPr>
                <w:b/>
                <w:lang w:val="en-US"/>
              </w:rPr>
              <w:t>Section 4: Personal data</w:t>
            </w:r>
          </w:p>
        </w:tc>
        <w:tc>
          <w:tcPr>
            <w:tcW w:w="1276" w:type="dxa"/>
            <w:shd w:val="clear" w:color="auto" w:fill="E7E6E6" w:themeFill="background2"/>
          </w:tcPr>
          <w:p w14:paraId="1A34DEB1" w14:textId="77777777" w:rsidR="00FC1D0C" w:rsidRPr="00EB59EE" w:rsidRDefault="00FC1D0C" w:rsidP="000A3163">
            <w:pPr>
              <w:rPr>
                <w:rFonts w:cs="Arial"/>
                <w:b/>
                <w:bCs/>
                <w:szCs w:val="20"/>
                <w:lang w:val="en-US"/>
              </w:rPr>
            </w:pPr>
          </w:p>
        </w:tc>
        <w:tc>
          <w:tcPr>
            <w:tcW w:w="1275" w:type="dxa"/>
            <w:shd w:val="clear" w:color="auto" w:fill="E7E6E6" w:themeFill="background2"/>
          </w:tcPr>
          <w:p w14:paraId="794FEE29" w14:textId="77777777" w:rsidR="00FC1D0C" w:rsidRPr="00EB59EE" w:rsidRDefault="00FC1D0C" w:rsidP="000A3163">
            <w:pPr>
              <w:rPr>
                <w:rFonts w:cs="Arial"/>
                <w:b/>
                <w:bCs/>
                <w:szCs w:val="20"/>
                <w:lang w:val="en-US"/>
              </w:rPr>
            </w:pPr>
          </w:p>
        </w:tc>
      </w:tr>
      <w:tr w:rsidR="00FC1D0C" w:rsidRPr="001139DF" w14:paraId="483112AD" w14:textId="77777777" w:rsidTr="000A3163">
        <w:tc>
          <w:tcPr>
            <w:tcW w:w="7083" w:type="dxa"/>
          </w:tcPr>
          <w:p w14:paraId="1B099648" w14:textId="77777777" w:rsidR="00FC1D0C" w:rsidRPr="00EB59EE" w:rsidRDefault="00FC1D0C" w:rsidP="000A3163">
            <w:pPr>
              <w:rPr>
                <w:rFonts w:cs="Arial"/>
                <w:szCs w:val="20"/>
                <w:lang w:val="en-US"/>
              </w:rPr>
            </w:pPr>
            <w:r w:rsidRPr="00EB59EE">
              <w:rPr>
                <w:lang w:val="en-US"/>
              </w:rPr>
              <w:t xml:space="preserve">Your project involves processing personal data </w:t>
            </w:r>
            <w:proofErr w:type="gramStart"/>
            <w:r w:rsidRPr="00EB59EE">
              <w:rPr>
                <w:lang w:val="en-US"/>
              </w:rPr>
              <w:t>whether or not</w:t>
            </w:r>
            <w:proofErr w:type="gramEnd"/>
            <w:r w:rsidRPr="00EB59EE">
              <w:rPr>
                <w:lang w:val="en-US"/>
              </w:rPr>
              <w:t xml:space="preserve"> these have been previously collected; the use of publicly available data</w:t>
            </w:r>
          </w:p>
        </w:tc>
        <w:tc>
          <w:tcPr>
            <w:tcW w:w="1276" w:type="dxa"/>
          </w:tcPr>
          <w:p w14:paraId="59D6F928" w14:textId="77777777" w:rsidR="00FC1D0C" w:rsidRPr="00EB59EE" w:rsidRDefault="00FC1D0C" w:rsidP="000A3163">
            <w:pPr>
              <w:rPr>
                <w:rFonts w:cs="Arial"/>
                <w:szCs w:val="20"/>
                <w:lang w:val="en-US"/>
              </w:rPr>
            </w:pPr>
          </w:p>
        </w:tc>
        <w:tc>
          <w:tcPr>
            <w:tcW w:w="1275" w:type="dxa"/>
          </w:tcPr>
          <w:p w14:paraId="27216BCB" w14:textId="77777777" w:rsidR="00FC1D0C" w:rsidRPr="00EB59EE" w:rsidRDefault="00FC1D0C" w:rsidP="000A3163">
            <w:pPr>
              <w:rPr>
                <w:rFonts w:cs="Arial"/>
                <w:szCs w:val="20"/>
                <w:lang w:val="en-US"/>
              </w:rPr>
            </w:pPr>
          </w:p>
        </w:tc>
      </w:tr>
      <w:tr w:rsidR="00FC1D0C" w:rsidRPr="001139DF" w14:paraId="13C275F9" w14:textId="77777777" w:rsidTr="000A3163">
        <w:tc>
          <w:tcPr>
            <w:tcW w:w="7083" w:type="dxa"/>
          </w:tcPr>
          <w:p w14:paraId="1DA65F13" w14:textId="77777777" w:rsidR="00FC1D0C" w:rsidRPr="00EB59EE" w:rsidRDefault="00FC1D0C" w:rsidP="000A3163">
            <w:pPr>
              <w:rPr>
                <w:rFonts w:cs="Arial"/>
                <w:szCs w:val="20"/>
                <w:lang w:val="en-US"/>
              </w:rPr>
            </w:pPr>
            <w:r w:rsidRPr="00EB59EE">
              <w:rPr>
                <w:lang w:val="en-US"/>
              </w:rPr>
              <w:t>Your project involves the export or import of personal data from the EU to non-EU countries</w:t>
            </w:r>
          </w:p>
        </w:tc>
        <w:tc>
          <w:tcPr>
            <w:tcW w:w="1276" w:type="dxa"/>
          </w:tcPr>
          <w:p w14:paraId="129A28C8" w14:textId="77777777" w:rsidR="00FC1D0C" w:rsidRPr="00EB59EE" w:rsidRDefault="00FC1D0C" w:rsidP="000A3163">
            <w:pPr>
              <w:rPr>
                <w:rFonts w:cs="Arial"/>
                <w:szCs w:val="20"/>
                <w:lang w:val="en-US"/>
              </w:rPr>
            </w:pPr>
          </w:p>
        </w:tc>
        <w:tc>
          <w:tcPr>
            <w:tcW w:w="1275" w:type="dxa"/>
          </w:tcPr>
          <w:p w14:paraId="3F1B4212" w14:textId="77777777" w:rsidR="00FC1D0C" w:rsidRPr="00EB59EE" w:rsidRDefault="00FC1D0C" w:rsidP="000A3163">
            <w:pPr>
              <w:rPr>
                <w:rFonts w:cs="Arial"/>
                <w:szCs w:val="20"/>
                <w:lang w:val="en-US"/>
              </w:rPr>
            </w:pPr>
          </w:p>
        </w:tc>
      </w:tr>
      <w:tr w:rsidR="00FC1D0C" w:rsidRPr="00EB59EE" w14:paraId="6F3CCD14" w14:textId="77777777" w:rsidTr="000A3163">
        <w:tc>
          <w:tcPr>
            <w:tcW w:w="7083" w:type="dxa"/>
            <w:shd w:val="clear" w:color="auto" w:fill="E7E6E6" w:themeFill="background2"/>
          </w:tcPr>
          <w:p w14:paraId="2634853C" w14:textId="77777777" w:rsidR="00FC1D0C" w:rsidRPr="00EB59EE" w:rsidRDefault="00FC1D0C" w:rsidP="000A3163">
            <w:pPr>
              <w:rPr>
                <w:rFonts w:cs="Arial"/>
                <w:b/>
                <w:bCs/>
                <w:szCs w:val="20"/>
                <w:lang w:val="en-US"/>
              </w:rPr>
            </w:pPr>
            <w:r w:rsidRPr="00EB59EE">
              <w:rPr>
                <w:b/>
                <w:lang w:val="en-US"/>
              </w:rPr>
              <w:t>Section 5: Animals</w:t>
            </w:r>
          </w:p>
        </w:tc>
        <w:tc>
          <w:tcPr>
            <w:tcW w:w="1276" w:type="dxa"/>
            <w:shd w:val="clear" w:color="auto" w:fill="E7E6E6" w:themeFill="background2"/>
          </w:tcPr>
          <w:p w14:paraId="47E815FB" w14:textId="77777777" w:rsidR="00FC1D0C" w:rsidRPr="00EB59EE" w:rsidRDefault="00FC1D0C" w:rsidP="000A3163">
            <w:pPr>
              <w:rPr>
                <w:rFonts w:cs="Arial"/>
                <w:b/>
                <w:bCs/>
                <w:szCs w:val="20"/>
                <w:lang w:val="en-US"/>
              </w:rPr>
            </w:pPr>
          </w:p>
        </w:tc>
        <w:tc>
          <w:tcPr>
            <w:tcW w:w="1275" w:type="dxa"/>
            <w:shd w:val="clear" w:color="auto" w:fill="E7E6E6" w:themeFill="background2"/>
          </w:tcPr>
          <w:p w14:paraId="2DA00717" w14:textId="77777777" w:rsidR="00FC1D0C" w:rsidRPr="00EB59EE" w:rsidRDefault="00FC1D0C" w:rsidP="000A3163">
            <w:pPr>
              <w:rPr>
                <w:rFonts w:cs="Arial"/>
                <w:b/>
                <w:bCs/>
                <w:szCs w:val="20"/>
                <w:lang w:val="en-US"/>
              </w:rPr>
            </w:pPr>
          </w:p>
        </w:tc>
      </w:tr>
      <w:tr w:rsidR="00FC1D0C" w:rsidRPr="00EB59EE" w14:paraId="0A49F3BF" w14:textId="77777777" w:rsidTr="000A3163">
        <w:tc>
          <w:tcPr>
            <w:tcW w:w="7083" w:type="dxa"/>
          </w:tcPr>
          <w:p w14:paraId="0A945C4C" w14:textId="77777777" w:rsidR="00FC1D0C" w:rsidRPr="00EB59EE" w:rsidRDefault="00FC1D0C" w:rsidP="000A3163">
            <w:pPr>
              <w:rPr>
                <w:rFonts w:cs="Arial"/>
                <w:szCs w:val="20"/>
                <w:lang w:val="en-US"/>
              </w:rPr>
            </w:pPr>
            <w:r w:rsidRPr="00EB59EE">
              <w:rPr>
                <w:lang w:val="en-US"/>
              </w:rPr>
              <w:t>Your project involves animals</w:t>
            </w:r>
          </w:p>
        </w:tc>
        <w:tc>
          <w:tcPr>
            <w:tcW w:w="1276" w:type="dxa"/>
          </w:tcPr>
          <w:p w14:paraId="78A595F7" w14:textId="77777777" w:rsidR="00FC1D0C" w:rsidRPr="00EB59EE" w:rsidRDefault="00FC1D0C" w:rsidP="000A3163">
            <w:pPr>
              <w:rPr>
                <w:rFonts w:cs="Arial"/>
                <w:szCs w:val="20"/>
                <w:lang w:val="en-US"/>
              </w:rPr>
            </w:pPr>
          </w:p>
        </w:tc>
        <w:tc>
          <w:tcPr>
            <w:tcW w:w="1275" w:type="dxa"/>
          </w:tcPr>
          <w:p w14:paraId="03771414" w14:textId="77777777" w:rsidR="00FC1D0C" w:rsidRPr="00EB59EE" w:rsidRDefault="00FC1D0C" w:rsidP="000A3163">
            <w:pPr>
              <w:rPr>
                <w:rFonts w:cs="Arial"/>
                <w:szCs w:val="20"/>
                <w:lang w:val="en-US"/>
              </w:rPr>
            </w:pPr>
          </w:p>
        </w:tc>
      </w:tr>
      <w:tr w:rsidR="00FC1D0C" w:rsidRPr="00EB59EE" w14:paraId="469B8B0E" w14:textId="77777777" w:rsidTr="000A3163">
        <w:tc>
          <w:tcPr>
            <w:tcW w:w="7083" w:type="dxa"/>
            <w:shd w:val="clear" w:color="auto" w:fill="E7E6E6" w:themeFill="background2"/>
          </w:tcPr>
          <w:p w14:paraId="5218ADDE" w14:textId="77777777" w:rsidR="00FC1D0C" w:rsidRPr="00EB59EE" w:rsidRDefault="00FC1D0C" w:rsidP="000A3163">
            <w:pPr>
              <w:rPr>
                <w:rFonts w:cs="Arial"/>
                <w:b/>
                <w:bCs/>
                <w:szCs w:val="20"/>
                <w:lang w:val="en-US"/>
              </w:rPr>
            </w:pPr>
            <w:r w:rsidRPr="00EB59EE">
              <w:rPr>
                <w:b/>
                <w:lang w:val="en-US"/>
              </w:rPr>
              <w:t xml:space="preserve">Section 6: Third party countries </w:t>
            </w:r>
          </w:p>
        </w:tc>
        <w:tc>
          <w:tcPr>
            <w:tcW w:w="1276" w:type="dxa"/>
            <w:shd w:val="clear" w:color="auto" w:fill="E7E6E6" w:themeFill="background2"/>
          </w:tcPr>
          <w:p w14:paraId="17D3026E" w14:textId="77777777" w:rsidR="00FC1D0C" w:rsidRPr="00EB59EE" w:rsidRDefault="00FC1D0C" w:rsidP="000A3163">
            <w:pPr>
              <w:rPr>
                <w:rFonts w:cs="Arial"/>
                <w:b/>
                <w:bCs/>
                <w:szCs w:val="20"/>
                <w:lang w:val="en-US"/>
              </w:rPr>
            </w:pPr>
          </w:p>
        </w:tc>
        <w:tc>
          <w:tcPr>
            <w:tcW w:w="1275" w:type="dxa"/>
            <w:shd w:val="clear" w:color="auto" w:fill="E7E6E6" w:themeFill="background2"/>
          </w:tcPr>
          <w:p w14:paraId="1510F534" w14:textId="77777777" w:rsidR="00FC1D0C" w:rsidRPr="00EB59EE" w:rsidRDefault="00FC1D0C" w:rsidP="000A3163">
            <w:pPr>
              <w:rPr>
                <w:rFonts w:cs="Arial"/>
                <w:b/>
                <w:bCs/>
                <w:szCs w:val="20"/>
                <w:lang w:val="en-US"/>
              </w:rPr>
            </w:pPr>
          </w:p>
        </w:tc>
      </w:tr>
      <w:tr w:rsidR="00FC1D0C" w:rsidRPr="001139DF" w14:paraId="4A495A01" w14:textId="77777777" w:rsidTr="000A3163">
        <w:tc>
          <w:tcPr>
            <w:tcW w:w="7083" w:type="dxa"/>
          </w:tcPr>
          <w:p w14:paraId="583276A5" w14:textId="77777777" w:rsidR="00FC1D0C" w:rsidRPr="00EB59EE" w:rsidRDefault="00FC1D0C" w:rsidP="000A3163">
            <w:pPr>
              <w:rPr>
                <w:rFonts w:cs="Arial"/>
                <w:szCs w:val="20"/>
                <w:lang w:val="en-US"/>
              </w:rPr>
            </w:pPr>
            <w:r w:rsidRPr="00EB59EE">
              <w:rPr>
                <w:lang w:val="en-US"/>
              </w:rPr>
              <w:t>If third party countries are involved, do the activities related to the research in these countries give rise to any ethical issues?</w:t>
            </w:r>
          </w:p>
        </w:tc>
        <w:tc>
          <w:tcPr>
            <w:tcW w:w="1276" w:type="dxa"/>
          </w:tcPr>
          <w:p w14:paraId="22FE7AA0" w14:textId="77777777" w:rsidR="00FC1D0C" w:rsidRPr="00EB59EE" w:rsidRDefault="00FC1D0C" w:rsidP="000A3163">
            <w:pPr>
              <w:rPr>
                <w:rFonts w:cs="Arial"/>
                <w:szCs w:val="20"/>
                <w:lang w:val="en-US"/>
              </w:rPr>
            </w:pPr>
          </w:p>
        </w:tc>
        <w:tc>
          <w:tcPr>
            <w:tcW w:w="1275" w:type="dxa"/>
          </w:tcPr>
          <w:p w14:paraId="17B30812" w14:textId="77777777" w:rsidR="00FC1D0C" w:rsidRPr="00EB59EE" w:rsidRDefault="00FC1D0C" w:rsidP="000A3163">
            <w:pPr>
              <w:rPr>
                <w:rFonts w:cs="Arial"/>
                <w:szCs w:val="20"/>
                <w:lang w:val="en-US"/>
              </w:rPr>
            </w:pPr>
          </w:p>
        </w:tc>
      </w:tr>
      <w:tr w:rsidR="00FC1D0C" w:rsidRPr="001139DF" w14:paraId="0B9A16F4" w14:textId="77777777" w:rsidTr="000A3163">
        <w:tc>
          <w:tcPr>
            <w:tcW w:w="7083" w:type="dxa"/>
          </w:tcPr>
          <w:p w14:paraId="7B0EAC6E" w14:textId="77777777" w:rsidR="00FC1D0C" w:rsidRPr="00EB59EE" w:rsidRDefault="00FC1D0C" w:rsidP="000A3163">
            <w:pPr>
              <w:rPr>
                <w:rFonts w:cs="Arial"/>
                <w:szCs w:val="20"/>
                <w:lang w:val="en-US"/>
              </w:rPr>
            </w:pPr>
            <w:r w:rsidRPr="00EB59EE">
              <w:rPr>
                <w:lang w:val="en-US"/>
              </w:rPr>
              <w:t xml:space="preserve">The plan is to </w:t>
            </w:r>
            <w:proofErr w:type="gramStart"/>
            <w:r w:rsidRPr="00EB59EE">
              <w:rPr>
                <w:lang w:val="en-US"/>
              </w:rPr>
              <w:t>use;</w:t>
            </w:r>
            <w:proofErr w:type="gramEnd"/>
            <w:r w:rsidRPr="00EB59EE">
              <w:rPr>
                <w:lang w:val="en-US"/>
              </w:rPr>
              <w:t xml:space="preserve"> import; export local resources (e.g. animals, human tissue, etc.)</w:t>
            </w:r>
          </w:p>
        </w:tc>
        <w:tc>
          <w:tcPr>
            <w:tcW w:w="1276" w:type="dxa"/>
          </w:tcPr>
          <w:p w14:paraId="7CF9F084" w14:textId="77777777" w:rsidR="00FC1D0C" w:rsidRPr="00EB59EE" w:rsidRDefault="00FC1D0C" w:rsidP="000A3163">
            <w:pPr>
              <w:rPr>
                <w:rFonts w:cs="Arial"/>
                <w:szCs w:val="20"/>
                <w:lang w:val="en-US"/>
              </w:rPr>
            </w:pPr>
          </w:p>
        </w:tc>
        <w:tc>
          <w:tcPr>
            <w:tcW w:w="1275" w:type="dxa"/>
          </w:tcPr>
          <w:p w14:paraId="1B8D0233" w14:textId="77777777" w:rsidR="00FC1D0C" w:rsidRPr="00EB59EE" w:rsidRDefault="00FC1D0C" w:rsidP="000A3163">
            <w:pPr>
              <w:rPr>
                <w:rFonts w:cs="Arial"/>
                <w:szCs w:val="20"/>
                <w:lang w:val="en-US"/>
              </w:rPr>
            </w:pPr>
          </w:p>
        </w:tc>
      </w:tr>
      <w:tr w:rsidR="00FC1D0C" w:rsidRPr="001139DF" w14:paraId="2472EEDF" w14:textId="77777777" w:rsidTr="000A3163">
        <w:tc>
          <w:tcPr>
            <w:tcW w:w="7083" w:type="dxa"/>
          </w:tcPr>
          <w:p w14:paraId="316F3980" w14:textId="77777777" w:rsidR="00FC1D0C" w:rsidRPr="00EB59EE" w:rsidRDefault="00FC1D0C" w:rsidP="000A3163">
            <w:pPr>
              <w:rPr>
                <w:rFonts w:cs="Arial"/>
                <w:szCs w:val="20"/>
                <w:lang w:val="en-US"/>
              </w:rPr>
            </w:pPr>
            <w:proofErr w:type="gramStart"/>
            <w:r w:rsidRPr="00EB59EE">
              <w:rPr>
                <w:lang w:val="en-US"/>
              </w:rPr>
              <w:t>In the event that</w:t>
            </w:r>
            <w:proofErr w:type="gramEnd"/>
            <w:r w:rsidRPr="00EB59EE">
              <w:rPr>
                <w:lang w:val="en-US"/>
              </w:rPr>
              <w:t xml:space="preserve"> the research involves low-income and/or lower middle-income countries, benefit sharing is planned</w:t>
            </w:r>
          </w:p>
        </w:tc>
        <w:tc>
          <w:tcPr>
            <w:tcW w:w="1276" w:type="dxa"/>
          </w:tcPr>
          <w:p w14:paraId="12FDB972" w14:textId="77777777" w:rsidR="00FC1D0C" w:rsidRPr="00EB59EE" w:rsidRDefault="00FC1D0C" w:rsidP="000A3163">
            <w:pPr>
              <w:rPr>
                <w:rFonts w:cs="Arial"/>
                <w:szCs w:val="20"/>
                <w:lang w:val="en-US"/>
              </w:rPr>
            </w:pPr>
          </w:p>
        </w:tc>
        <w:tc>
          <w:tcPr>
            <w:tcW w:w="1275" w:type="dxa"/>
          </w:tcPr>
          <w:p w14:paraId="2AC00B01" w14:textId="77777777" w:rsidR="00FC1D0C" w:rsidRPr="00EB59EE" w:rsidRDefault="00FC1D0C" w:rsidP="000A3163">
            <w:pPr>
              <w:rPr>
                <w:rFonts w:cs="Arial"/>
                <w:szCs w:val="20"/>
                <w:lang w:val="en-US"/>
              </w:rPr>
            </w:pPr>
          </w:p>
        </w:tc>
      </w:tr>
      <w:tr w:rsidR="00FC1D0C" w:rsidRPr="001139DF" w14:paraId="626D2DB5" w14:textId="77777777" w:rsidTr="000A3163">
        <w:tc>
          <w:tcPr>
            <w:tcW w:w="7083" w:type="dxa"/>
          </w:tcPr>
          <w:p w14:paraId="68429BC1" w14:textId="77777777" w:rsidR="00FC1D0C" w:rsidRPr="00EB59EE" w:rsidRDefault="00FC1D0C" w:rsidP="000A3163">
            <w:pPr>
              <w:rPr>
                <w:rFonts w:cs="Arial"/>
                <w:szCs w:val="20"/>
                <w:lang w:val="en-US"/>
              </w:rPr>
            </w:pPr>
            <w:r w:rsidRPr="00EB59EE">
              <w:rPr>
                <w:lang w:val="en-US"/>
              </w:rPr>
              <w:t>The situation in the country could endanger people taking part in the research</w:t>
            </w:r>
          </w:p>
        </w:tc>
        <w:tc>
          <w:tcPr>
            <w:tcW w:w="1276" w:type="dxa"/>
          </w:tcPr>
          <w:p w14:paraId="5E5E2489" w14:textId="77777777" w:rsidR="00FC1D0C" w:rsidRPr="00EB59EE" w:rsidRDefault="00FC1D0C" w:rsidP="000A3163">
            <w:pPr>
              <w:rPr>
                <w:rFonts w:cs="Arial"/>
                <w:szCs w:val="20"/>
                <w:lang w:val="en-US"/>
              </w:rPr>
            </w:pPr>
          </w:p>
        </w:tc>
        <w:tc>
          <w:tcPr>
            <w:tcW w:w="1275" w:type="dxa"/>
          </w:tcPr>
          <w:p w14:paraId="5CAC8B69" w14:textId="77777777" w:rsidR="00FC1D0C" w:rsidRPr="00EB59EE" w:rsidRDefault="00FC1D0C" w:rsidP="000A3163">
            <w:pPr>
              <w:rPr>
                <w:rFonts w:cs="Arial"/>
                <w:szCs w:val="20"/>
                <w:lang w:val="en-US"/>
              </w:rPr>
            </w:pPr>
          </w:p>
        </w:tc>
      </w:tr>
      <w:tr w:rsidR="00FC1D0C" w:rsidRPr="001139DF" w14:paraId="27A97434" w14:textId="77777777" w:rsidTr="000A3163">
        <w:tc>
          <w:tcPr>
            <w:tcW w:w="7083" w:type="dxa"/>
            <w:shd w:val="clear" w:color="auto" w:fill="E7E6E6" w:themeFill="background2"/>
          </w:tcPr>
          <w:p w14:paraId="117F6E8B" w14:textId="77777777" w:rsidR="00FC1D0C" w:rsidRPr="00EB59EE" w:rsidRDefault="00FC1D0C" w:rsidP="000A3163">
            <w:pPr>
              <w:rPr>
                <w:rFonts w:cs="Arial"/>
                <w:b/>
                <w:bCs/>
                <w:szCs w:val="20"/>
                <w:lang w:val="en-US"/>
              </w:rPr>
            </w:pPr>
            <w:r w:rsidRPr="00EB59EE">
              <w:rPr>
                <w:b/>
                <w:lang w:val="en-US"/>
              </w:rPr>
              <w:t>Section 7: Environment, Health and Safety</w:t>
            </w:r>
          </w:p>
        </w:tc>
        <w:tc>
          <w:tcPr>
            <w:tcW w:w="1276" w:type="dxa"/>
            <w:shd w:val="clear" w:color="auto" w:fill="E7E6E6" w:themeFill="background2"/>
          </w:tcPr>
          <w:p w14:paraId="60C092A6" w14:textId="77777777" w:rsidR="00FC1D0C" w:rsidRPr="00EB59EE" w:rsidRDefault="00FC1D0C" w:rsidP="000A3163">
            <w:pPr>
              <w:rPr>
                <w:rFonts w:cs="Arial"/>
                <w:b/>
                <w:bCs/>
                <w:szCs w:val="20"/>
                <w:lang w:val="en-US"/>
              </w:rPr>
            </w:pPr>
          </w:p>
        </w:tc>
        <w:tc>
          <w:tcPr>
            <w:tcW w:w="1275" w:type="dxa"/>
            <w:shd w:val="clear" w:color="auto" w:fill="E7E6E6" w:themeFill="background2"/>
          </w:tcPr>
          <w:p w14:paraId="56C6E76F" w14:textId="77777777" w:rsidR="00FC1D0C" w:rsidRPr="00EB59EE" w:rsidRDefault="00FC1D0C" w:rsidP="000A3163">
            <w:pPr>
              <w:rPr>
                <w:rFonts w:cs="Arial"/>
                <w:b/>
                <w:bCs/>
                <w:szCs w:val="20"/>
                <w:lang w:val="en-US"/>
              </w:rPr>
            </w:pPr>
          </w:p>
        </w:tc>
      </w:tr>
      <w:tr w:rsidR="00FC1D0C" w:rsidRPr="001139DF" w14:paraId="15B5D032" w14:textId="77777777" w:rsidTr="000A3163">
        <w:tc>
          <w:tcPr>
            <w:tcW w:w="7083" w:type="dxa"/>
          </w:tcPr>
          <w:p w14:paraId="2ADBB16E" w14:textId="77777777" w:rsidR="00FC1D0C" w:rsidRPr="00EB59EE" w:rsidRDefault="00FC1D0C" w:rsidP="000A3163">
            <w:pPr>
              <w:rPr>
                <w:rFonts w:cs="Arial"/>
                <w:szCs w:val="20"/>
                <w:lang w:val="en-US"/>
              </w:rPr>
            </w:pPr>
            <w:r w:rsidRPr="00EB59EE">
              <w:rPr>
                <w:lang w:val="en-US"/>
              </w:rPr>
              <w:t xml:space="preserve">Your project involves the use of elements likely to harm the environment, animals or plants </w:t>
            </w:r>
          </w:p>
        </w:tc>
        <w:tc>
          <w:tcPr>
            <w:tcW w:w="1276" w:type="dxa"/>
          </w:tcPr>
          <w:p w14:paraId="493287D3" w14:textId="77777777" w:rsidR="00FC1D0C" w:rsidRPr="00EB59EE" w:rsidRDefault="00FC1D0C" w:rsidP="000A3163">
            <w:pPr>
              <w:rPr>
                <w:rFonts w:cs="Arial"/>
                <w:szCs w:val="20"/>
                <w:lang w:val="en-US"/>
              </w:rPr>
            </w:pPr>
          </w:p>
        </w:tc>
        <w:tc>
          <w:tcPr>
            <w:tcW w:w="1275" w:type="dxa"/>
          </w:tcPr>
          <w:p w14:paraId="329192B4" w14:textId="77777777" w:rsidR="00FC1D0C" w:rsidRPr="00EB59EE" w:rsidRDefault="00FC1D0C" w:rsidP="000A3163">
            <w:pPr>
              <w:rPr>
                <w:rFonts w:cs="Arial"/>
                <w:szCs w:val="20"/>
                <w:lang w:val="en-US"/>
              </w:rPr>
            </w:pPr>
          </w:p>
        </w:tc>
      </w:tr>
      <w:tr w:rsidR="00FC1D0C" w:rsidRPr="001139DF" w14:paraId="51612688" w14:textId="77777777" w:rsidTr="000A3163">
        <w:tc>
          <w:tcPr>
            <w:tcW w:w="7083" w:type="dxa"/>
          </w:tcPr>
          <w:p w14:paraId="7B00C89B" w14:textId="77777777" w:rsidR="00FC1D0C" w:rsidRPr="00EB59EE" w:rsidRDefault="00FC1D0C" w:rsidP="000A3163">
            <w:pPr>
              <w:rPr>
                <w:rFonts w:cs="Arial"/>
                <w:szCs w:val="20"/>
                <w:lang w:val="en-US"/>
              </w:rPr>
            </w:pPr>
            <w:r w:rsidRPr="00EB59EE">
              <w:rPr>
                <w:lang w:val="en-US"/>
              </w:rPr>
              <w:t>Your project focuses on endangered fauna and/or flora/protected areas</w:t>
            </w:r>
          </w:p>
        </w:tc>
        <w:tc>
          <w:tcPr>
            <w:tcW w:w="1276" w:type="dxa"/>
          </w:tcPr>
          <w:p w14:paraId="681CD638" w14:textId="77777777" w:rsidR="00FC1D0C" w:rsidRPr="00EB59EE" w:rsidRDefault="00FC1D0C" w:rsidP="000A3163">
            <w:pPr>
              <w:rPr>
                <w:rFonts w:cs="Arial"/>
                <w:szCs w:val="20"/>
                <w:lang w:val="en-US"/>
              </w:rPr>
            </w:pPr>
          </w:p>
        </w:tc>
        <w:tc>
          <w:tcPr>
            <w:tcW w:w="1275" w:type="dxa"/>
          </w:tcPr>
          <w:p w14:paraId="3553228C" w14:textId="77777777" w:rsidR="00FC1D0C" w:rsidRPr="00EB59EE" w:rsidRDefault="00FC1D0C" w:rsidP="000A3163">
            <w:pPr>
              <w:rPr>
                <w:rFonts w:cs="Arial"/>
                <w:szCs w:val="20"/>
                <w:lang w:val="en-US"/>
              </w:rPr>
            </w:pPr>
          </w:p>
        </w:tc>
      </w:tr>
      <w:tr w:rsidR="00FC1D0C" w:rsidRPr="001139DF" w14:paraId="4FD9C09D" w14:textId="77777777" w:rsidTr="000A3163">
        <w:tc>
          <w:tcPr>
            <w:tcW w:w="7083" w:type="dxa"/>
          </w:tcPr>
          <w:p w14:paraId="171008CC" w14:textId="77777777" w:rsidR="00FC1D0C" w:rsidRPr="00EB59EE" w:rsidRDefault="00FC1D0C" w:rsidP="000A3163">
            <w:pPr>
              <w:rPr>
                <w:rFonts w:cs="Arial"/>
                <w:szCs w:val="20"/>
                <w:lang w:val="en-US"/>
              </w:rPr>
            </w:pPr>
            <w:r w:rsidRPr="00EB59EE">
              <w:rPr>
                <w:lang w:val="en-US"/>
              </w:rPr>
              <w:t>Your project involves the use of elements likely to cause harm to humans, including the personnel involved in the project</w:t>
            </w:r>
          </w:p>
        </w:tc>
        <w:tc>
          <w:tcPr>
            <w:tcW w:w="1276" w:type="dxa"/>
          </w:tcPr>
          <w:p w14:paraId="5D2E4855" w14:textId="77777777" w:rsidR="00FC1D0C" w:rsidRPr="00EB59EE" w:rsidRDefault="00FC1D0C" w:rsidP="000A3163">
            <w:pPr>
              <w:rPr>
                <w:rFonts w:cs="Arial"/>
                <w:szCs w:val="20"/>
                <w:lang w:val="en-US"/>
              </w:rPr>
            </w:pPr>
          </w:p>
        </w:tc>
        <w:tc>
          <w:tcPr>
            <w:tcW w:w="1275" w:type="dxa"/>
          </w:tcPr>
          <w:p w14:paraId="5399D6FE" w14:textId="77777777" w:rsidR="00FC1D0C" w:rsidRPr="00EB59EE" w:rsidRDefault="00FC1D0C" w:rsidP="000A3163">
            <w:pPr>
              <w:rPr>
                <w:rFonts w:cs="Arial"/>
                <w:szCs w:val="20"/>
                <w:lang w:val="en-US"/>
              </w:rPr>
            </w:pPr>
          </w:p>
        </w:tc>
      </w:tr>
      <w:tr w:rsidR="00FC1D0C" w:rsidRPr="00EB59EE" w14:paraId="253D530A" w14:textId="77777777" w:rsidTr="000A3163">
        <w:tc>
          <w:tcPr>
            <w:tcW w:w="7083" w:type="dxa"/>
            <w:shd w:val="clear" w:color="auto" w:fill="E7E6E6" w:themeFill="background2"/>
          </w:tcPr>
          <w:p w14:paraId="6FBF27EA" w14:textId="77777777" w:rsidR="00FC1D0C" w:rsidRPr="00EB59EE" w:rsidRDefault="00FC1D0C" w:rsidP="000A3163">
            <w:pPr>
              <w:rPr>
                <w:rFonts w:cs="Arial"/>
                <w:b/>
                <w:bCs/>
                <w:szCs w:val="20"/>
                <w:lang w:val="en-US"/>
              </w:rPr>
            </w:pPr>
            <w:r w:rsidRPr="00EB59EE">
              <w:rPr>
                <w:b/>
                <w:lang w:val="en-US"/>
              </w:rPr>
              <w:t>Section 8: Dual use</w:t>
            </w:r>
          </w:p>
        </w:tc>
        <w:tc>
          <w:tcPr>
            <w:tcW w:w="1276" w:type="dxa"/>
            <w:shd w:val="clear" w:color="auto" w:fill="E7E6E6" w:themeFill="background2"/>
          </w:tcPr>
          <w:p w14:paraId="136B36E5" w14:textId="77777777" w:rsidR="00FC1D0C" w:rsidRPr="00EB59EE" w:rsidRDefault="00FC1D0C" w:rsidP="000A3163">
            <w:pPr>
              <w:rPr>
                <w:rFonts w:cs="Arial"/>
                <w:b/>
                <w:bCs/>
                <w:szCs w:val="20"/>
                <w:lang w:val="en-US"/>
              </w:rPr>
            </w:pPr>
          </w:p>
        </w:tc>
        <w:tc>
          <w:tcPr>
            <w:tcW w:w="1275" w:type="dxa"/>
            <w:shd w:val="clear" w:color="auto" w:fill="E7E6E6" w:themeFill="background2"/>
          </w:tcPr>
          <w:p w14:paraId="13259E79" w14:textId="77777777" w:rsidR="00FC1D0C" w:rsidRPr="00EB59EE" w:rsidRDefault="00FC1D0C" w:rsidP="000A3163">
            <w:pPr>
              <w:rPr>
                <w:rFonts w:cs="Arial"/>
                <w:b/>
                <w:bCs/>
                <w:szCs w:val="20"/>
                <w:lang w:val="en-US"/>
              </w:rPr>
            </w:pPr>
          </w:p>
        </w:tc>
      </w:tr>
      <w:tr w:rsidR="00FC1D0C" w:rsidRPr="001139DF" w14:paraId="5F847EA0" w14:textId="77777777" w:rsidTr="000A3163">
        <w:tc>
          <w:tcPr>
            <w:tcW w:w="7083" w:type="dxa"/>
          </w:tcPr>
          <w:p w14:paraId="3CA75A42" w14:textId="77777777" w:rsidR="00FC1D0C" w:rsidRPr="00EB59EE" w:rsidRDefault="00FC1D0C" w:rsidP="000A3163">
            <w:pPr>
              <w:rPr>
                <w:rFonts w:cs="Arial"/>
                <w:szCs w:val="20"/>
                <w:lang w:val="en-US"/>
              </w:rPr>
            </w:pPr>
            <w:r w:rsidRPr="00EB59EE">
              <w:rPr>
                <w:lang w:val="en-US"/>
              </w:rPr>
              <w:t xml:space="preserve">The project involves dual-use goods in the sense of regulation 428/2009, or other goods for which an </w:t>
            </w:r>
            <w:proofErr w:type="spellStart"/>
            <w:r w:rsidRPr="00EB59EE">
              <w:rPr>
                <w:lang w:val="en-US"/>
              </w:rPr>
              <w:t>authorisation</w:t>
            </w:r>
            <w:proofErr w:type="spellEnd"/>
            <w:r w:rsidRPr="00EB59EE">
              <w:rPr>
                <w:lang w:val="en-US"/>
              </w:rPr>
              <w:t xml:space="preserve"> is required</w:t>
            </w:r>
          </w:p>
        </w:tc>
        <w:tc>
          <w:tcPr>
            <w:tcW w:w="1276" w:type="dxa"/>
          </w:tcPr>
          <w:p w14:paraId="7B3E7595" w14:textId="77777777" w:rsidR="00FC1D0C" w:rsidRPr="00EB59EE" w:rsidRDefault="00FC1D0C" w:rsidP="000A3163">
            <w:pPr>
              <w:rPr>
                <w:rFonts w:cs="Arial"/>
                <w:szCs w:val="20"/>
                <w:lang w:val="en-US"/>
              </w:rPr>
            </w:pPr>
          </w:p>
        </w:tc>
        <w:tc>
          <w:tcPr>
            <w:tcW w:w="1275" w:type="dxa"/>
          </w:tcPr>
          <w:p w14:paraId="2631CCA4" w14:textId="77777777" w:rsidR="00FC1D0C" w:rsidRPr="00EB59EE" w:rsidRDefault="00FC1D0C" w:rsidP="000A3163">
            <w:pPr>
              <w:rPr>
                <w:rFonts w:cs="Arial"/>
                <w:szCs w:val="20"/>
                <w:lang w:val="en-US"/>
              </w:rPr>
            </w:pPr>
          </w:p>
        </w:tc>
      </w:tr>
      <w:tr w:rsidR="00FC1D0C" w:rsidRPr="00EB59EE" w14:paraId="1F3C46CA" w14:textId="77777777" w:rsidTr="000A3163">
        <w:tc>
          <w:tcPr>
            <w:tcW w:w="7083" w:type="dxa"/>
            <w:shd w:val="clear" w:color="auto" w:fill="E7E6E6" w:themeFill="background2"/>
          </w:tcPr>
          <w:p w14:paraId="78FAB22A" w14:textId="77777777" w:rsidR="00FC1D0C" w:rsidRPr="00EB59EE" w:rsidRDefault="00FC1D0C" w:rsidP="000A3163">
            <w:pPr>
              <w:rPr>
                <w:rFonts w:cs="Arial"/>
                <w:b/>
                <w:bCs/>
                <w:szCs w:val="20"/>
                <w:lang w:val="en-US"/>
              </w:rPr>
            </w:pPr>
            <w:r w:rsidRPr="00EB59EE">
              <w:rPr>
                <w:b/>
                <w:lang w:val="en-US"/>
              </w:rPr>
              <w:t>Section 9: Exclusive focus on civil applications</w:t>
            </w:r>
          </w:p>
        </w:tc>
        <w:tc>
          <w:tcPr>
            <w:tcW w:w="1276" w:type="dxa"/>
            <w:shd w:val="clear" w:color="auto" w:fill="E7E6E6" w:themeFill="background2"/>
          </w:tcPr>
          <w:p w14:paraId="4491E0A1" w14:textId="77777777" w:rsidR="00FC1D0C" w:rsidRPr="00EB59EE" w:rsidRDefault="00FC1D0C" w:rsidP="000A3163">
            <w:pPr>
              <w:rPr>
                <w:rFonts w:cs="Arial"/>
                <w:b/>
                <w:bCs/>
                <w:szCs w:val="20"/>
                <w:lang w:val="en-US"/>
              </w:rPr>
            </w:pPr>
          </w:p>
        </w:tc>
        <w:tc>
          <w:tcPr>
            <w:tcW w:w="1275" w:type="dxa"/>
            <w:shd w:val="clear" w:color="auto" w:fill="E7E6E6" w:themeFill="background2"/>
          </w:tcPr>
          <w:p w14:paraId="2B636591" w14:textId="77777777" w:rsidR="00FC1D0C" w:rsidRPr="00EB59EE" w:rsidRDefault="00FC1D0C" w:rsidP="000A3163">
            <w:pPr>
              <w:rPr>
                <w:rFonts w:cs="Arial"/>
                <w:b/>
                <w:bCs/>
                <w:szCs w:val="20"/>
                <w:lang w:val="en-US"/>
              </w:rPr>
            </w:pPr>
          </w:p>
        </w:tc>
      </w:tr>
      <w:tr w:rsidR="00FC1D0C" w:rsidRPr="001139DF" w14:paraId="23AF78BD" w14:textId="77777777" w:rsidTr="000A3163">
        <w:tc>
          <w:tcPr>
            <w:tcW w:w="7083" w:type="dxa"/>
          </w:tcPr>
          <w:p w14:paraId="6674886D" w14:textId="77777777" w:rsidR="00FC1D0C" w:rsidRPr="00EB59EE" w:rsidRDefault="00FC1D0C" w:rsidP="000A3163">
            <w:pPr>
              <w:rPr>
                <w:rFonts w:cs="Arial"/>
                <w:szCs w:val="20"/>
                <w:lang w:val="en-US"/>
              </w:rPr>
            </w:pPr>
            <w:r w:rsidRPr="00EB59EE">
              <w:rPr>
                <w:lang w:val="en-US"/>
              </w:rPr>
              <w:t>Your project may raise concerns regarding its exclusive focus on civil applications</w:t>
            </w:r>
          </w:p>
        </w:tc>
        <w:tc>
          <w:tcPr>
            <w:tcW w:w="1276" w:type="dxa"/>
          </w:tcPr>
          <w:p w14:paraId="1FA29DA8" w14:textId="77777777" w:rsidR="00FC1D0C" w:rsidRPr="00EB59EE" w:rsidRDefault="00FC1D0C" w:rsidP="000A3163">
            <w:pPr>
              <w:rPr>
                <w:rFonts w:cs="Arial"/>
                <w:szCs w:val="20"/>
                <w:lang w:val="en-US"/>
              </w:rPr>
            </w:pPr>
          </w:p>
        </w:tc>
        <w:tc>
          <w:tcPr>
            <w:tcW w:w="1275" w:type="dxa"/>
          </w:tcPr>
          <w:p w14:paraId="3C870AA0" w14:textId="77777777" w:rsidR="00FC1D0C" w:rsidRPr="00EB59EE" w:rsidRDefault="00FC1D0C" w:rsidP="000A3163">
            <w:pPr>
              <w:rPr>
                <w:rFonts w:cs="Arial"/>
                <w:szCs w:val="20"/>
                <w:lang w:val="en-US"/>
              </w:rPr>
            </w:pPr>
          </w:p>
        </w:tc>
      </w:tr>
      <w:tr w:rsidR="00FC1D0C" w:rsidRPr="001139DF" w14:paraId="32A91F01" w14:textId="77777777" w:rsidTr="000A3163">
        <w:tc>
          <w:tcPr>
            <w:tcW w:w="7083" w:type="dxa"/>
            <w:shd w:val="clear" w:color="auto" w:fill="E7E6E6" w:themeFill="background2"/>
          </w:tcPr>
          <w:p w14:paraId="1DB7B19F" w14:textId="77777777" w:rsidR="00FC1D0C" w:rsidRPr="00EB59EE" w:rsidRDefault="00FC1D0C" w:rsidP="000A3163">
            <w:pPr>
              <w:rPr>
                <w:rFonts w:cs="Arial"/>
                <w:b/>
                <w:bCs/>
                <w:szCs w:val="20"/>
                <w:lang w:val="en-US"/>
              </w:rPr>
            </w:pPr>
            <w:r w:rsidRPr="00EB59EE">
              <w:rPr>
                <w:b/>
                <w:lang w:val="en-US"/>
              </w:rPr>
              <w:t xml:space="preserve">Section 10: Possible misuse of research results  </w:t>
            </w:r>
          </w:p>
        </w:tc>
        <w:tc>
          <w:tcPr>
            <w:tcW w:w="1276" w:type="dxa"/>
            <w:shd w:val="clear" w:color="auto" w:fill="E7E6E6" w:themeFill="background2"/>
          </w:tcPr>
          <w:p w14:paraId="2B25D4C3" w14:textId="77777777" w:rsidR="00FC1D0C" w:rsidRPr="00EB59EE" w:rsidRDefault="00FC1D0C" w:rsidP="000A3163">
            <w:pPr>
              <w:rPr>
                <w:rFonts w:cs="Arial"/>
                <w:b/>
                <w:bCs/>
                <w:szCs w:val="20"/>
                <w:lang w:val="en-US"/>
              </w:rPr>
            </w:pPr>
          </w:p>
        </w:tc>
        <w:tc>
          <w:tcPr>
            <w:tcW w:w="1275" w:type="dxa"/>
            <w:shd w:val="clear" w:color="auto" w:fill="E7E6E6" w:themeFill="background2"/>
          </w:tcPr>
          <w:p w14:paraId="656018ED" w14:textId="77777777" w:rsidR="00FC1D0C" w:rsidRPr="00EB59EE" w:rsidRDefault="00FC1D0C" w:rsidP="000A3163">
            <w:pPr>
              <w:rPr>
                <w:rFonts w:cs="Arial"/>
                <w:b/>
                <w:bCs/>
                <w:szCs w:val="20"/>
                <w:lang w:val="en-US"/>
              </w:rPr>
            </w:pPr>
          </w:p>
        </w:tc>
      </w:tr>
      <w:tr w:rsidR="00FC1D0C" w:rsidRPr="001139DF" w14:paraId="5C389348" w14:textId="77777777" w:rsidTr="000A3163">
        <w:tc>
          <w:tcPr>
            <w:tcW w:w="7083" w:type="dxa"/>
          </w:tcPr>
          <w:p w14:paraId="1D173A37" w14:textId="77777777" w:rsidR="00FC1D0C" w:rsidRPr="00EB59EE" w:rsidRDefault="00FC1D0C" w:rsidP="000A3163">
            <w:pPr>
              <w:rPr>
                <w:rFonts w:cs="Arial"/>
                <w:szCs w:val="20"/>
                <w:lang w:val="en-US"/>
              </w:rPr>
            </w:pPr>
            <w:r w:rsidRPr="00EB59EE">
              <w:rPr>
                <w:lang w:val="en-US"/>
              </w:rPr>
              <w:t xml:space="preserve">There is a risk that the results of your project may be misused  </w:t>
            </w:r>
          </w:p>
        </w:tc>
        <w:tc>
          <w:tcPr>
            <w:tcW w:w="1276" w:type="dxa"/>
          </w:tcPr>
          <w:p w14:paraId="1F210315" w14:textId="77777777" w:rsidR="00FC1D0C" w:rsidRPr="00EB59EE" w:rsidRDefault="00FC1D0C" w:rsidP="000A3163">
            <w:pPr>
              <w:rPr>
                <w:rFonts w:cs="Arial"/>
                <w:szCs w:val="20"/>
                <w:lang w:val="en-US"/>
              </w:rPr>
            </w:pPr>
          </w:p>
        </w:tc>
        <w:tc>
          <w:tcPr>
            <w:tcW w:w="1275" w:type="dxa"/>
          </w:tcPr>
          <w:p w14:paraId="508011D2" w14:textId="77777777" w:rsidR="00FC1D0C" w:rsidRPr="00EB59EE" w:rsidRDefault="00FC1D0C" w:rsidP="000A3163">
            <w:pPr>
              <w:rPr>
                <w:rFonts w:cs="Arial"/>
                <w:szCs w:val="20"/>
                <w:lang w:val="en-US"/>
              </w:rPr>
            </w:pPr>
          </w:p>
        </w:tc>
      </w:tr>
    </w:tbl>
    <w:p w14:paraId="017723E0" w14:textId="77777777" w:rsidR="00FC1D0C" w:rsidRPr="00EB59EE" w:rsidRDefault="00FC1D0C" w:rsidP="00FC1D0C">
      <w:pPr>
        <w:pStyle w:val="Corpsdetexte"/>
        <w:ind w:left="360"/>
        <w:rPr>
          <w:rFonts w:cs="Arial"/>
          <w:szCs w:val="20"/>
          <w:lang w:val="en-US"/>
        </w:rPr>
      </w:pPr>
    </w:p>
    <w:p w14:paraId="52A7FF5F" w14:textId="77777777" w:rsidR="00FC1D0C" w:rsidRPr="00EB59EE" w:rsidRDefault="00FC1D0C" w:rsidP="00FC1D0C">
      <w:pPr>
        <w:ind w:left="605"/>
        <w:rPr>
          <w:b/>
          <w:bCs/>
          <w:szCs w:val="20"/>
          <w:lang w:val="en-US"/>
        </w:rPr>
      </w:pPr>
      <w:r w:rsidRPr="00EB59EE">
        <w:rPr>
          <w:b/>
          <w:lang w:val="en-US"/>
        </w:rPr>
        <w:t>If your project concerns the fields listed in the previous table, explain how you comply with the applicable legal frameworks.</w:t>
      </w:r>
    </w:p>
    <w:p w14:paraId="11FCC5CB" w14:textId="77777777" w:rsidR="00FC1D0C" w:rsidRPr="00EB59EE" w:rsidRDefault="00FC1D0C" w:rsidP="00FC1D0C">
      <w:pPr>
        <w:pStyle w:val="Answers"/>
        <w:rPr>
          <w:rFonts w:eastAsia="Arial"/>
        </w:rPr>
      </w:pPr>
      <w:r w:rsidRPr="00EB59EE">
        <w:t>………………………………………………………………………………………………………………………………………………………………………………………………………………………………</w:t>
      </w:r>
    </w:p>
    <w:p w14:paraId="293CB95D" w14:textId="77777777" w:rsidR="00FC1D0C" w:rsidRPr="00EB59EE" w:rsidRDefault="00FC1D0C" w:rsidP="00FC1D0C">
      <w:pPr>
        <w:pStyle w:val="Corpsdetexte"/>
        <w:spacing w:after="0"/>
        <w:rPr>
          <w:b/>
          <w:bCs/>
          <w:szCs w:val="20"/>
          <w:lang w:val="en-US"/>
        </w:rPr>
      </w:pPr>
    </w:p>
    <w:p w14:paraId="199FFC9B" w14:textId="77777777" w:rsidR="00FC1D0C" w:rsidRPr="00EB59EE" w:rsidRDefault="00FC1D0C" w:rsidP="00FC1D0C">
      <w:pPr>
        <w:pStyle w:val="Corpsdetexte"/>
        <w:spacing w:after="0"/>
        <w:ind w:left="607"/>
        <w:rPr>
          <w:b/>
          <w:bCs/>
          <w:szCs w:val="20"/>
          <w:lang w:val="en-US"/>
        </w:rPr>
      </w:pPr>
      <w:r w:rsidRPr="00EB59EE">
        <w:rPr>
          <w:b/>
          <w:lang w:val="en-US"/>
        </w:rPr>
        <w:t>In your opinion, are there any other ethical issues not included in the framework above that could apply to your project? If yes, which ones?</w:t>
      </w:r>
    </w:p>
    <w:p w14:paraId="341063C4" w14:textId="29AA754A" w:rsidR="00CB1071" w:rsidRDefault="00FC1D0C" w:rsidP="00FC1D0C">
      <w:pPr>
        <w:pStyle w:val="Answers"/>
        <w:ind w:left="283"/>
        <w:rPr>
          <w:rFonts w:eastAsia="Arial"/>
        </w:rPr>
      </w:pPr>
      <w:r w:rsidRPr="00EB59EE">
        <w:t>………………………………………………………………………………………………………………………………………………………………………………………………………………………………</w:t>
      </w:r>
    </w:p>
    <w:p w14:paraId="698288F4" w14:textId="2755E0F5" w:rsidR="009C7F94" w:rsidRDefault="009C7F94">
      <w:r>
        <w:br w:type="page"/>
      </w:r>
    </w:p>
    <w:p w14:paraId="24A3D6D8" w14:textId="77777777"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41A12E33" w14:textId="77777777" w:rsidR="00516F09" w:rsidRDefault="00516F09" w:rsidP="00E1436C">
      <w:pPr>
        <w:ind w:left="360"/>
      </w:pPr>
    </w:p>
    <w:p w14:paraId="531A5EF6" w14:textId="77777777" w:rsidR="00516F09" w:rsidRDefault="00516F09" w:rsidP="00E1436C">
      <w:pPr>
        <w:ind w:left="360"/>
      </w:pPr>
    </w:p>
    <w:p w14:paraId="35C1536D" w14:textId="77777777" w:rsidR="00516F09" w:rsidRDefault="00516F09"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4C7C2DB6" w:rsidR="002405EA" w:rsidRDefault="00567200" w:rsidP="00567200">
      <w:pPr>
        <w:pStyle w:val="Titre1"/>
        <w:numPr>
          <w:ilvl w:val="0"/>
          <w:numId w:val="0"/>
        </w:numPr>
        <w:ind w:left="284"/>
      </w:pPr>
      <w:r>
        <w:t>Part F</w:t>
      </w:r>
      <w:r w:rsidR="002405EA">
        <w:br/>
      </w:r>
      <w:bookmarkStart w:id="38" w:name="_Toc185349949"/>
      <w:r w:rsidR="002405EA" w:rsidRPr="002405EA">
        <w:t>Appendices and signatures</w:t>
      </w:r>
      <w:bookmarkEnd w:id="38"/>
    </w:p>
    <w:p w14:paraId="6295F134" w14:textId="2D533F25" w:rsidR="002405EA" w:rsidRDefault="002405EA" w:rsidP="00E1436C">
      <w:pPr>
        <w:ind w:left="360"/>
      </w:pPr>
      <w:r>
        <w:br w:type="page"/>
      </w:r>
    </w:p>
    <w:p w14:paraId="057AAA57" w14:textId="7682EEBB" w:rsidR="00DA6005" w:rsidRDefault="00DA6005" w:rsidP="00E1436C">
      <w:pPr>
        <w:ind w:left="360"/>
      </w:pPr>
    </w:p>
    <w:p w14:paraId="2450C401" w14:textId="615B2C37" w:rsidR="0065417F" w:rsidRPr="0099098A" w:rsidRDefault="002405EA" w:rsidP="00922EC9">
      <w:pPr>
        <w:pStyle w:val="Titre2"/>
        <w:rPr>
          <w:lang w:val="en-US"/>
        </w:rPr>
      </w:pPr>
      <w:bookmarkStart w:id="39" w:name="_Toc185349950"/>
      <w:r w:rsidRPr="0099098A">
        <w:rPr>
          <w:lang w:val="en-US"/>
        </w:rPr>
        <w:t>Summary of the annexes to be provided</w:t>
      </w:r>
      <w:bookmarkEnd w:id="39"/>
      <w:r w:rsidR="007A1455" w:rsidRPr="0099098A">
        <w:rPr>
          <w:lang w:val="en-US"/>
        </w:rPr>
        <w:br/>
      </w:r>
    </w:p>
    <w:p w14:paraId="75DCD97C" w14:textId="5F969EC9" w:rsidR="002405EA" w:rsidRPr="0099098A" w:rsidRDefault="002405EA" w:rsidP="0099668D">
      <w:pPr>
        <w:pStyle w:val="Paragraphedeliste"/>
        <w:numPr>
          <w:ilvl w:val="0"/>
          <w:numId w:val="10"/>
        </w:numPr>
        <w:ind w:left="643"/>
        <w:rPr>
          <w:lang w:val="en-US"/>
        </w:rPr>
      </w:pPr>
      <w:r w:rsidRPr="0099098A">
        <w:rPr>
          <w:lang w:val="en-US"/>
        </w:rPr>
        <w:t>A bank account statement (= official document from the bank, not an e-banking screenshot)</w:t>
      </w:r>
    </w:p>
    <w:p w14:paraId="47D88E4D" w14:textId="72C8F13C" w:rsidR="002405EA" w:rsidRDefault="002405EA" w:rsidP="0099668D">
      <w:pPr>
        <w:pStyle w:val="Paragraphedeliste"/>
        <w:numPr>
          <w:ilvl w:val="0"/>
          <w:numId w:val="10"/>
        </w:numPr>
        <w:ind w:left="643"/>
      </w:pPr>
      <w:proofErr w:type="spellStart"/>
      <w:r w:rsidRPr="000A3595">
        <w:t>Resumes</w:t>
      </w:r>
      <w:proofErr w:type="spellEnd"/>
      <w:r w:rsidRPr="000A3595">
        <w:t xml:space="preserve"> of key people</w:t>
      </w:r>
    </w:p>
    <w:p w14:paraId="56A3C78B" w14:textId="1B19C620" w:rsidR="005D19FA" w:rsidRPr="0099098A" w:rsidRDefault="005D19FA" w:rsidP="005D19FA">
      <w:pPr>
        <w:pStyle w:val="Paragraphedeliste"/>
        <w:numPr>
          <w:ilvl w:val="0"/>
          <w:numId w:val="10"/>
        </w:numPr>
        <w:ind w:left="643"/>
        <w:rPr>
          <w:lang w:val="en-US"/>
        </w:rPr>
      </w:pPr>
      <w:r w:rsidRPr="0099098A">
        <w:rPr>
          <w:lang w:val="en-US"/>
        </w:rPr>
        <w:t>Gantt Chart illustrating the temporal articulation of work packages</w:t>
      </w:r>
    </w:p>
    <w:p w14:paraId="61FCFA41" w14:textId="594A8B35" w:rsidR="002405EA" w:rsidRPr="0099098A" w:rsidRDefault="002405EA" w:rsidP="0099668D">
      <w:pPr>
        <w:pStyle w:val="Paragraphedeliste"/>
        <w:numPr>
          <w:ilvl w:val="0"/>
          <w:numId w:val="10"/>
        </w:numPr>
        <w:ind w:left="643"/>
        <w:rPr>
          <w:lang w:val="en-US"/>
        </w:rPr>
      </w:pPr>
      <w:r w:rsidRPr="0099098A">
        <w:rPr>
          <w:lang w:val="en-US"/>
        </w:rPr>
        <w:t>Specifications and bids from potential subcontractors</w:t>
      </w:r>
    </w:p>
    <w:p w14:paraId="03D90CF9" w14:textId="77777777" w:rsidR="002405EA" w:rsidRPr="0099098A" w:rsidRDefault="002405EA" w:rsidP="0099668D">
      <w:pPr>
        <w:pStyle w:val="Paragraphedeliste"/>
        <w:numPr>
          <w:ilvl w:val="0"/>
          <w:numId w:val="10"/>
        </w:numPr>
        <w:ind w:left="643"/>
        <w:rPr>
          <w:lang w:val="en-US"/>
        </w:rPr>
      </w:pPr>
      <w:r w:rsidRPr="0099098A">
        <w:rPr>
          <w:lang w:val="en-US"/>
        </w:rPr>
        <w:t>Any other documents to support the application for assistance</w:t>
      </w:r>
    </w:p>
    <w:p w14:paraId="2153B876" w14:textId="77777777" w:rsidR="00DA6005" w:rsidRPr="0099098A" w:rsidRDefault="00DA6005" w:rsidP="00DA6005">
      <w:pPr>
        <w:rPr>
          <w:lang w:val="en-US"/>
        </w:rPr>
      </w:pPr>
    </w:p>
    <w:p w14:paraId="2392BD21" w14:textId="4B5A91B7" w:rsidR="00457860" w:rsidRDefault="004135F3" w:rsidP="00922EC9">
      <w:pPr>
        <w:pStyle w:val="Titre2"/>
      </w:pPr>
      <w:bookmarkStart w:id="40" w:name="_Toc185349951"/>
      <w:r>
        <w:t xml:space="preserve">Data protection </w:t>
      </w:r>
      <w:proofErr w:type="spellStart"/>
      <w:r>
        <w:t>policy</w:t>
      </w:r>
      <w:bookmarkEnd w:id="40"/>
      <w:proofErr w:type="spellEnd"/>
      <w:r>
        <w:br/>
      </w:r>
    </w:p>
    <w:p w14:paraId="565DB56E" w14:textId="77777777" w:rsidR="00E61DA3" w:rsidRPr="00EB59EE" w:rsidRDefault="00E61DA3" w:rsidP="00E61DA3">
      <w:pPr>
        <w:jc w:val="both"/>
        <w:rPr>
          <w:lang w:val="en-US"/>
        </w:rPr>
      </w:pPr>
      <w:r w:rsidRPr="00EB59EE">
        <w:rPr>
          <w:lang w:val="en-US"/>
        </w:rPr>
        <w:t xml:space="preserve">The personal data collected by Innoviris, the data controller, by means of this form are used to process your application for funding (which involves analysis and evaluation by Innoviris or external experts). Their processing is necessary to comply with a legal obligation to which the data controller is subject (i.e., the non-economic ordinance and its implementing decree) and to perform a task in the public interest or in the exercise of public authority vested in the data controller. </w:t>
      </w:r>
    </w:p>
    <w:p w14:paraId="789011B3" w14:textId="64061D64" w:rsidR="00DA6005" w:rsidRDefault="00E61DA3" w:rsidP="00E61DA3">
      <w:pPr>
        <w:jc w:val="both"/>
        <w:rPr>
          <w:lang w:val="en-US"/>
        </w:rPr>
      </w:pPr>
      <w:r w:rsidRPr="00EB59EE">
        <w:rPr>
          <w:lang w:val="en-US"/>
        </w:rPr>
        <w:t xml:space="preserve">No data is shared with third parties without the prior consent of the data subject or unless Innoviris is required to do so by law. Innoviris makes every effort to ensure the confidentiality and security of the data processed. The storage period is the necessary time to achieve the purposes of the data processing. If you have any questions or wish to exercise your rights under Articles 15 to 22 of the GDPR, please contact </w:t>
      </w:r>
      <w:proofErr w:type="spellStart"/>
      <w:r w:rsidRPr="00EB59EE">
        <w:rPr>
          <w:lang w:val="en-US"/>
        </w:rPr>
        <w:t>dpo@innoviris.brussels</w:t>
      </w:r>
      <w:proofErr w:type="spellEnd"/>
      <w:r w:rsidRPr="00EB59EE">
        <w:rPr>
          <w:lang w:val="en-US"/>
        </w:rPr>
        <w:t xml:space="preserve"> or consult our "privacy" web page</w:t>
      </w:r>
    </w:p>
    <w:p w14:paraId="05150DAB" w14:textId="77777777" w:rsidR="00E61DA3" w:rsidRPr="0099098A" w:rsidRDefault="00E61DA3" w:rsidP="00E61DA3">
      <w:pPr>
        <w:jc w:val="both"/>
        <w:rPr>
          <w:lang w:val="en-US"/>
        </w:rPr>
      </w:pPr>
    </w:p>
    <w:p w14:paraId="11D13376" w14:textId="269D8DE2" w:rsidR="001A2163" w:rsidRPr="0099098A" w:rsidRDefault="002405EA" w:rsidP="001A2163">
      <w:pPr>
        <w:pStyle w:val="Titre2"/>
        <w:rPr>
          <w:lang w:val="en-US"/>
        </w:rPr>
      </w:pPr>
      <w:bookmarkStart w:id="41" w:name="_Toc185349952"/>
      <w:r w:rsidRPr="0099098A">
        <w:rPr>
          <w:lang w:val="en-US"/>
        </w:rPr>
        <w:t xml:space="preserve">Declaration of </w:t>
      </w:r>
      <w:proofErr w:type="spellStart"/>
      <w:r w:rsidRPr="0099098A">
        <w:rPr>
          <w:lang w:val="en-US"/>
        </w:rPr>
        <w:t>honour</w:t>
      </w:r>
      <w:proofErr w:type="spellEnd"/>
      <w:r w:rsidRPr="0099098A">
        <w:rPr>
          <w:lang w:val="en-US"/>
        </w:rPr>
        <w:t xml:space="preserve"> and commitments</w:t>
      </w:r>
      <w:bookmarkEnd w:id="41"/>
      <w:r w:rsidR="001A2163" w:rsidRPr="0099098A">
        <w:rPr>
          <w:lang w:val="en-US"/>
        </w:rPr>
        <w:br/>
      </w:r>
    </w:p>
    <w:p w14:paraId="2F8A287A" w14:textId="77777777" w:rsidR="00AE61CC" w:rsidRPr="00EB59EE" w:rsidRDefault="00AE61CC" w:rsidP="00AE61CC">
      <w:pPr>
        <w:rPr>
          <w:szCs w:val="20"/>
          <w:lang w:val="en-US"/>
        </w:rPr>
      </w:pPr>
      <w:r w:rsidRPr="00EB59EE">
        <w:rPr>
          <w:lang w:val="en-US"/>
        </w:rPr>
        <w:t xml:space="preserve">I, we, the undersigned (SURNAME(S) – FIRST NAME(S)) in the capacity of…………………...………… certify that the company …………………………….………… is aware of the provisions which follow and undertakes to observe them </w:t>
      </w:r>
      <w:r w:rsidRPr="00EB59EE">
        <w:rPr>
          <w:i/>
          <w:iCs/>
          <w:szCs w:val="20"/>
          <w:lang w:val="en-US"/>
        </w:rPr>
        <w:t>(tick the relevant boxes)</w:t>
      </w:r>
      <w:r w:rsidRPr="00EB59EE">
        <w:rPr>
          <w:lang w:val="en-US"/>
        </w:rPr>
        <w:t xml:space="preserve">: </w:t>
      </w:r>
    </w:p>
    <w:p w14:paraId="623FABBB" w14:textId="77777777"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is in conformity with regards to its tax and social obligations</w:t>
      </w:r>
    </w:p>
    <w:p w14:paraId="3FAC15DA" w14:textId="632C840F"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 xml:space="preserve">The </w:t>
      </w:r>
      <w:r w:rsidR="00934DC7">
        <w:rPr>
          <w:szCs w:val="20"/>
          <w:lang w:val="en-US"/>
        </w:rPr>
        <w:t>work program</w:t>
      </w:r>
      <w:r w:rsidRPr="00EB59EE">
        <w:rPr>
          <w:szCs w:val="20"/>
          <w:lang w:val="en-US"/>
        </w:rPr>
        <w:t xml:space="preserve"> did not commence before the submission of the aid application with Innoviris</w:t>
      </w:r>
    </w:p>
    <w:p w14:paraId="47CF1BC5" w14:textId="6424ACDE"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has, or will implement before the commencement of the project, a mechanism to monitor the costs relating to the project, which will make it possible to justify the costs incurred during the project, and audit them</w:t>
      </w:r>
    </w:p>
    <w:p w14:paraId="6F692AA8" w14:textId="7E9EE178"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 xml:space="preserve">The </w:t>
      </w:r>
      <w:r w:rsidR="00AD660C">
        <w:rPr>
          <w:szCs w:val="20"/>
          <w:lang w:val="en-US"/>
        </w:rPr>
        <w:t xml:space="preserve">GENAI project </w:t>
      </w:r>
      <w:r w:rsidRPr="00EB59EE">
        <w:rPr>
          <w:szCs w:val="20"/>
          <w:lang w:val="en-US"/>
        </w:rPr>
        <w:t xml:space="preserve">is not carried out, either partially or in full, on behalf of a third party </w:t>
      </w:r>
    </w:p>
    <w:p w14:paraId="309663EC" w14:textId="4480E1F1"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will be the owner of the results of the project in the form of "know-how", or technical industrial property rights</w:t>
      </w:r>
    </w:p>
    <w:p w14:paraId="14841600" w14:textId="20497D1A"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costs incurred in the context of the project</w:t>
      </w:r>
      <w:r w:rsidR="00850A9B">
        <w:rPr>
          <w:szCs w:val="20"/>
          <w:lang w:val="en-US"/>
        </w:rPr>
        <w:t xml:space="preserve"> </w:t>
      </w:r>
      <w:r w:rsidRPr="00EB59EE">
        <w:rPr>
          <w:szCs w:val="20"/>
          <w:lang w:val="en-US"/>
        </w:rPr>
        <w:t>are not covered, either partially or in full, by any public aid measure. Likewise, the company undertakes not to make any new co-financing applications for costs incurred during the project</w:t>
      </w:r>
      <w:r w:rsidR="00850A9B">
        <w:rPr>
          <w:szCs w:val="20"/>
          <w:lang w:val="en-US"/>
        </w:rPr>
        <w:t xml:space="preserve"> </w:t>
      </w:r>
      <w:r w:rsidRPr="00EB59EE">
        <w:rPr>
          <w:szCs w:val="20"/>
          <w:lang w:val="en-US"/>
        </w:rPr>
        <w:t>to other regional, national or community authorities</w:t>
      </w:r>
    </w:p>
    <w:p w14:paraId="2A4CB97F" w14:textId="77777777"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is in good financial health and has not initiated insolvency proceedings</w:t>
      </w:r>
    </w:p>
    <w:p w14:paraId="5C74F927" w14:textId="39CA35CC"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szCs w:val="20"/>
          <w:lang w:val="en-US"/>
        </w:rPr>
      </w:pPr>
      <w:r w:rsidRPr="00EB59EE">
        <w:rPr>
          <w:szCs w:val="20"/>
          <w:lang w:val="en-US"/>
        </w:rPr>
        <w:t>The company undertakes to immediately notify Innoviris of any substantial modification which occurs in the context of the project (cessation, placing on standby, or decrease in the size of the project, etc.) Or with regards to its situation (in particular in the event of insolvency, etc.)</w:t>
      </w:r>
    </w:p>
    <w:p w14:paraId="0E8739F8" w14:textId="1E4528E5"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szCs w:val="20"/>
          <w:lang w:val="en-US"/>
        </w:rPr>
      </w:pPr>
      <w:r w:rsidRPr="00EB59EE">
        <w:rPr>
          <w:lang w:val="en-US"/>
        </w:rPr>
        <w:t>The company shall repay the paid capital grants, increased by the legally applicable interest rate, in the event of improper or non-compliant management regarding the general rules for research and development projects, or in the event of non-compliance with one or more of its commitments</w:t>
      </w:r>
    </w:p>
    <w:p w14:paraId="74C788AD" w14:textId="77777777" w:rsidR="00AE61CC" w:rsidRPr="00EB59EE" w:rsidRDefault="00AE61CC" w:rsidP="00AE61CC">
      <w:pPr>
        <w:widowControl w:val="0"/>
        <w:numPr>
          <w:ilvl w:val="0"/>
          <w:numId w:val="11"/>
        </w:numPr>
        <w:tabs>
          <w:tab w:val="clear" w:pos="785"/>
          <w:tab w:val="num" w:pos="720"/>
        </w:tabs>
        <w:suppressAutoHyphens/>
        <w:spacing w:after="0" w:line="240" w:lineRule="auto"/>
        <w:ind w:left="720"/>
        <w:jc w:val="both"/>
        <w:rPr>
          <w:szCs w:val="20"/>
          <w:lang w:val="en-US"/>
        </w:rPr>
      </w:pPr>
      <w:bookmarkStart w:id="42" w:name="_Hlk60550321"/>
      <w:r w:rsidRPr="00EB59EE">
        <w:rPr>
          <w:lang w:val="en-US"/>
        </w:rPr>
        <w:t xml:space="preserve">The project's implementation will not contravene the code of ethics for scientific research in </w:t>
      </w:r>
      <w:proofErr w:type="spellStart"/>
      <w:r w:rsidRPr="00EB59EE">
        <w:rPr>
          <w:rFonts w:eastAsia="Webdings" w:cs="Arial"/>
          <w:szCs w:val="20"/>
          <w:lang w:val="en-US"/>
        </w:rPr>
        <w:t>belgium</w:t>
      </w:r>
      <w:proofErr w:type="spellEnd"/>
      <w:r w:rsidRPr="00EB59EE">
        <w:rPr>
          <w:rStyle w:val="Appelnotedebasdep"/>
          <w:rFonts w:eastAsia="Webdings" w:cs="Arial"/>
          <w:szCs w:val="20"/>
          <w:lang w:val="en-US"/>
        </w:rPr>
        <w:footnoteReference w:id="3"/>
      </w:r>
    </w:p>
    <w:bookmarkEnd w:id="42"/>
    <w:p w14:paraId="20375465" w14:textId="77777777" w:rsidR="005B3903" w:rsidRPr="0099098A" w:rsidRDefault="005B3903" w:rsidP="005B3903">
      <w:pPr>
        <w:widowControl w:val="0"/>
        <w:suppressAutoHyphens/>
        <w:spacing w:after="0" w:line="240" w:lineRule="auto"/>
        <w:ind w:left="720"/>
        <w:jc w:val="both"/>
        <w:rPr>
          <w:rFonts w:eastAsia="SimSun" w:cs="Mangal"/>
          <w:kern w:val="1"/>
          <w:szCs w:val="20"/>
          <w:lang w:val="en-US" w:eastAsia="zh-CN" w:bidi="hi-IN"/>
        </w:rPr>
      </w:pPr>
    </w:p>
    <w:p w14:paraId="3158B49C" w14:textId="4973AE78" w:rsidR="00251AE0" w:rsidRPr="0099098A" w:rsidRDefault="00251AE0" w:rsidP="00856B37">
      <w:pPr>
        <w:pStyle w:val="Titre2"/>
        <w:numPr>
          <w:ilvl w:val="0"/>
          <w:numId w:val="0"/>
        </w:numPr>
        <w:ind w:left="578" w:hanging="578"/>
        <w:rPr>
          <w:lang w:val="en-US"/>
        </w:rPr>
      </w:pPr>
    </w:p>
    <w:p w14:paraId="62912F0C" w14:textId="77777777" w:rsidR="003027B5" w:rsidRDefault="003027B5" w:rsidP="00922EC9">
      <w:pPr>
        <w:pStyle w:val="Titre2"/>
      </w:pPr>
      <w:bookmarkStart w:id="43" w:name="_Toc185349953"/>
      <w:proofErr w:type="spellStart"/>
      <w:r>
        <w:t>Authorization</w:t>
      </w:r>
      <w:proofErr w:type="spellEnd"/>
      <w:r>
        <w:t xml:space="preserve"> and signature</w:t>
      </w:r>
      <w:bookmarkEnd w:id="43"/>
    </w:p>
    <w:p w14:paraId="76C6D18C" w14:textId="77777777" w:rsidR="003027B5" w:rsidRDefault="003027B5" w:rsidP="003027B5"/>
    <w:p w14:paraId="25EE1A15" w14:textId="77777777" w:rsidR="009331E2" w:rsidRPr="00EB59EE" w:rsidRDefault="009331E2" w:rsidP="009331E2">
      <w:pPr>
        <w:jc w:val="both"/>
        <w:rPr>
          <w:lang w:val="en-US"/>
        </w:rPr>
      </w:pPr>
      <w:r w:rsidRPr="00EB59EE">
        <w:rPr>
          <w:lang w:val="en-US"/>
        </w:rPr>
        <w:t>I authorize Innoviris to carry out the necessary enquiries for the examination of this application and declare that the information contained within this form is accurate and correct</w:t>
      </w:r>
      <w:r w:rsidRPr="00EB59EE">
        <w:rPr>
          <w:szCs w:val="20"/>
          <w:lang w:val="en-US"/>
        </w:rPr>
        <w:t>.</w:t>
      </w:r>
    </w:p>
    <w:p w14:paraId="7A080B74" w14:textId="77777777" w:rsidR="003027B5" w:rsidRPr="0099098A" w:rsidRDefault="003027B5" w:rsidP="003027B5">
      <w:pPr>
        <w:rPr>
          <w:lang w:val="en-US"/>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1B3EF3">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proofErr w:type="gramStart"/>
            <w:r>
              <w:t>Date:</w:t>
            </w:r>
            <w:proofErr w:type="gramEnd"/>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proofErr w:type="spellStart"/>
            <w:r>
              <w:t>Authorized</w:t>
            </w:r>
            <w:proofErr w:type="spellEnd"/>
            <w:r>
              <w:t xml:space="preserve"> </w:t>
            </w:r>
            <w:proofErr w:type="gramStart"/>
            <w:r>
              <w:t>signature:</w:t>
            </w:r>
            <w:proofErr w:type="gramEnd"/>
          </w:p>
        </w:tc>
      </w:tr>
      <w:tr w:rsidR="002472C1" w14:paraId="4A0D743A" w14:textId="77777777" w:rsidTr="001B3EF3">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495B92DC" w14:textId="77777777" w:rsidR="002472C1" w:rsidRDefault="002472C1" w:rsidP="002472C1">
            <w:pPr>
              <w:snapToGrid w:val="0"/>
              <w:spacing w:line="288" w:lineRule="auto"/>
              <w:rPr>
                <w:lang w:val="fr-FR"/>
              </w:rPr>
            </w:pPr>
          </w:p>
          <w:p w14:paraId="591DE2F4" w14:textId="77777777" w:rsidR="002472C1" w:rsidRDefault="002472C1" w:rsidP="002472C1">
            <w:pPr>
              <w:snapToGrid w:val="0"/>
              <w:spacing w:line="288" w:lineRule="auto"/>
              <w:rPr>
                <w:lang w:val="fr-FR"/>
              </w:rPr>
            </w:pPr>
          </w:p>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29596C55"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4CC37" w14:textId="77777777" w:rsidR="00D07303" w:rsidRDefault="00D07303" w:rsidP="00B34DDB">
      <w:pPr>
        <w:spacing w:after="0" w:line="240" w:lineRule="auto"/>
      </w:pPr>
      <w:r>
        <w:separator/>
      </w:r>
    </w:p>
  </w:endnote>
  <w:endnote w:type="continuationSeparator" w:id="0">
    <w:p w14:paraId="21DE3678" w14:textId="77777777" w:rsidR="00D07303" w:rsidRDefault="00D07303" w:rsidP="00B34DDB">
      <w:pPr>
        <w:spacing w:after="0" w:line="240" w:lineRule="auto"/>
      </w:pPr>
      <w:r>
        <w:continuationSeparator/>
      </w:r>
    </w:p>
  </w:endnote>
  <w:endnote w:type="continuationNotice" w:id="1">
    <w:p w14:paraId="735473E6" w14:textId="77777777" w:rsidR="00D07303" w:rsidRDefault="00D07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618F81FE" w14:textId="77777777" w:rsidR="00B90606" w:rsidRDefault="00B90606" w:rsidP="00B90606">
    <w:pPr>
      <w:spacing w:after="0"/>
    </w:pPr>
    <w:r>
      <w:rPr>
        <w:sz w:val="16"/>
      </w:rPr>
      <w:t xml:space="preserve">INNOVIRIS </w:t>
    </w:r>
  </w:p>
  <w:p w14:paraId="597AC83C" w14:textId="0E80593C" w:rsidR="00B90606" w:rsidRDefault="00B90606" w:rsidP="00B90606">
    <w:pPr>
      <w:tabs>
        <w:tab w:val="center" w:pos="4537"/>
        <w:tab w:val="right" w:pos="9074"/>
      </w:tabs>
      <w:spacing w:after="43"/>
      <w:ind w:right="-1"/>
    </w:pPr>
    <w:r>
      <w:rPr>
        <w:sz w:val="16"/>
      </w:rPr>
      <w:t xml:space="preserve">Chaussée de Charleroi 112, 1060 </w:t>
    </w:r>
    <w:proofErr w:type="gramStart"/>
    <w:r>
      <w:rPr>
        <w:sz w:val="16"/>
      </w:rPr>
      <w:t xml:space="preserve">Brussels  </w:t>
    </w:r>
    <w:r>
      <w:rPr>
        <w:sz w:val="16"/>
      </w:rPr>
      <w:tab/>
    </w:r>
    <w:proofErr w:type="gramEnd"/>
    <w:r>
      <w:rPr>
        <w:sz w:val="16"/>
      </w:rPr>
      <w:tab/>
      <w:t xml:space="preserve">GENAI </w:t>
    </w:r>
    <w:r w:rsidR="001139DF">
      <w:rPr>
        <w:sz w:val="16"/>
      </w:rPr>
      <w:t>Program</w:t>
    </w:r>
    <w:r>
      <w:rPr>
        <w:sz w:val="16"/>
      </w:rPr>
      <w:t xml:space="preserve"> - </w:t>
    </w:r>
    <w:proofErr w:type="spellStart"/>
    <w:r>
      <w:rPr>
        <w:sz w:val="16"/>
      </w:rPr>
      <w:t>Form</w:t>
    </w:r>
    <w:proofErr w:type="spellEnd"/>
    <w:r>
      <w:rPr>
        <w:sz w:val="16"/>
      </w:rPr>
      <w:t xml:space="preserve"> </w:t>
    </w:r>
  </w:p>
  <w:p w14:paraId="56609344" w14:textId="77777777" w:rsidR="00B90606" w:rsidRPr="000B4011" w:rsidRDefault="00B90606" w:rsidP="00B90606">
    <w:pPr>
      <w:tabs>
        <w:tab w:val="center" w:pos="4537"/>
        <w:tab w:val="right" w:pos="9074"/>
      </w:tabs>
      <w:spacing w:after="0"/>
      <w:ind w:right="-2"/>
      <w:rPr>
        <w:sz w:val="16"/>
      </w:rPr>
    </w:pPr>
    <w:proofErr w:type="gramStart"/>
    <w:r>
      <w:rPr>
        <w:sz w:val="16"/>
      </w:rPr>
      <w:t>T:</w:t>
    </w:r>
    <w:proofErr w:type="gramEnd"/>
    <w:r>
      <w:rPr>
        <w:sz w:val="16"/>
      </w:rPr>
      <w:t xml:space="preserve"> 02.600.50.34  </w:t>
    </w:r>
    <w:r>
      <w:rPr>
        <w:sz w:val="16"/>
      </w:rPr>
      <w:tab/>
    </w:r>
    <w:r>
      <w:rPr>
        <w:sz w:val="16"/>
      </w:rPr>
      <w:tab/>
      <w:t xml:space="preserve">Page </w:t>
    </w:r>
    <w:r>
      <w:rPr>
        <w:sz w:val="16"/>
      </w:rPr>
      <w:fldChar w:fldCharType="begin"/>
    </w:r>
    <w:r w:rsidRPr="000B4011">
      <w:rPr>
        <w:sz w:val="16"/>
      </w:rPr>
      <w:instrText xml:space="preserve"> PAGE   \* MERGEFORMAT </w:instrText>
    </w:r>
    <w:r>
      <w:rPr>
        <w:sz w:val="16"/>
      </w:rPr>
      <w:fldChar w:fldCharType="separate"/>
    </w:r>
    <w:r w:rsidRPr="000B4011">
      <w:rPr>
        <w:sz w:val="16"/>
      </w:rPr>
      <w:t>1</w:t>
    </w:r>
    <w:r>
      <w:rPr>
        <w:sz w:val="16"/>
      </w:rPr>
      <w:fldChar w:fldCharType="end"/>
    </w:r>
    <w:r>
      <w:rPr>
        <w:sz w:val="16"/>
      </w:rPr>
      <w:t xml:space="preserve"> / </w:t>
    </w:r>
    <w:r>
      <w:rPr>
        <w:sz w:val="16"/>
      </w:rPr>
      <w:fldChar w:fldCharType="begin"/>
    </w:r>
    <w:r w:rsidRPr="000B4011">
      <w:rPr>
        <w:sz w:val="16"/>
      </w:rPr>
      <w:instrText xml:space="preserve"> NUMPAGES   \* MERGEFORMAT </w:instrText>
    </w:r>
    <w:r>
      <w:rPr>
        <w:sz w:val="16"/>
      </w:rPr>
      <w:fldChar w:fldCharType="separate"/>
    </w:r>
    <w:r w:rsidRPr="000B4011">
      <w:rPr>
        <w:sz w:val="16"/>
      </w:rPr>
      <w:t>5</w:t>
    </w:r>
    <w:r>
      <w:rPr>
        <w:sz w:val="16"/>
      </w:rPr>
      <w:fldChar w:fldCharType="end"/>
    </w:r>
    <w:r w:rsidRPr="000B4011">
      <w:rPr>
        <w:sz w:val="16"/>
      </w:rPr>
      <w:t xml:space="preserve"> </w:t>
    </w:r>
  </w:p>
  <w:p w14:paraId="64672656" w14:textId="77777777" w:rsidR="00F76BCC" w:rsidRDefault="00F76BCC" w:rsidP="00B906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680C5" w14:textId="77777777" w:rsidR="00D07303" w:rsidRDefault="00D07303" w:rsidP="00B34DDB">
      <w:pPr>
        <w:spacing w:after="0" w:line="240" w:lineRule="auto"/>
      </w:pPr>
      <w:r>
        <w:separator/>
      </w:r>
    </w:p>
  </w:footnote>
  <w:footnote w:type="continuationSeparator" w:id="0">
    <w:p w14:paraId="5FD59C1D" w14:textId="77777777" w:rsidR="00D07303" w:rsidRDefault="00D07303" w:rsidP="00B34DDB">
      <w:pPr>
        <w:spacing w:after="0" w:line="240" w:lineRule="auto"/>
      </w:pPr>
      <w:r>
        <w:continuationSeparator/>
      </w:r>
    </w:p>
  </w:footnote>
  <w:footnote w:type="continuationNotice" w:id="1">
    <w:p w14:paraId="56088AC5" w14:textId="77777777" w:rsidR="00D07303" w:rsidRDefault="00D07303">
      <w:pPr>
        <w:spacing w:after="0" w:line="240" w:lineRule="auto"/>
      </w:pPr>
    </w:p>
  </w:footnote>
  <w:footnote w:id="2">
    <w:p w14:paraId="7987E4C2" w14:textId="77777777" w:rsidR="001E2C88" w:rsidRPr="00981102" w:rsidRDefault="001E2C88" w:rsidP="001E2C88">
      <w:pPr>
        <w:rPr>
          <w:rFonts w:cs="Arial"/>
          <w:vanish/>
          <w:szCs w:val="20"/>
        </w:rPr>
      </w:pPr>
      <w:r w:rsidRPr="00981102">
        <w:rPr>
          <w:rStyle w:val="Appelnotedebasdep"/>
          <w:vanish/>
          <w:szCs w:val="20"/>
        </w:rPr>
        <w:footnoteRef/>
      </w:r>
      <w:r w:rsidRPr="00981102">
        <w:rPr>
          <w:vanish/>
          <w:szCs w:val="20"/>
        </w:rPr>
        <w:t xml:space="preserve"> </w:t>
      </w:r>
      <w:hyperlink r:id="rId1" w:history="1">
        <w:r w:rsidRPr="00981102">
          <w:rPr>
            <w:rStyle w:val="Lienhypertexte"/>
            <w:vanish/>
            <w:szCs w:val="20"/>
          </w:rPr>
          <w:t>https://ec.europa.eu/research/participants/data/ref/h2020/grants_manual/hi/ethics/h2020_hi_ethics-self-assess_en.pdf</w:t>
        </w:r>
      </w:hyperlink>
    </w:p>
  </w:footnote>
  <w:footnote w:id="3">
    <w:p w14:paraId="25D34DC9" w14:textId="0633D9F5" w:rsidR="00AE61CC" w:rsidRPr="001F5EE7" w:rsidRDefault="00AE61CC" w:rsidP="00AE61CC">
      <w:pPr>
        <w:pStyle w:val="Notedebasdepage"/>
        <w:rPr>
          <w:lang w:val="fr-BE"/>
        </w:rPr>
      </w:pPr>
      <w:r>
        <w:rPr>
          <w:rStyle w:val="Appelnotedebasdep"/>
        </w:rPr>
        <w:footnoteRef/>
      </w:r>
      <w:r w:rsidRPr="001F5EE7">
        <w:rPr>
          <w:lang w:val="fr-BE"/>
        </w:rPr>
        <w:t xml:space="preserve"> http://www.belspo.be/belspo/organisation/publ/pub_ostc/Eth_code/ethcode_</w:t>
      </w:r>
      <w:r w:rsidR="00DF1B63">
        <w:rPr>
          <w:lang w:val="fr-BE"/>
        </w:rPr>
        <w:t>en</w:t>
      </w:r>
      <w:r w:rsidRPr="001F5EE7">
        <w:rPr>
          <w:lang w:val="fr-BE"/>
        </w:rPr>
        <w: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67235604"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9264"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9" name="Image 9" descr="An image containing text&#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B602DA16"/>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8B527B"/>
    <w:multiLevelType w:val="hybridMultilevel"/>
    <w:tmpl w:val="E55ED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9D26C6F"/>
    <w:multiLevelType w:val="hybridMultilevel"/>
    <w:tmpl w:val="F32EEB0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074FF3"/>
    <w:multiLevelType w:val="hybridMultilevel"/>
    <w:tmpl w:val="C3DE8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E3C3ABE"/>
    <w:multiLevelType w:val="hybridMultilevel"/>
    <w:tmpl w:val="7D84A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823070B"/>
    <w:multiLevelType w:val="hybridMultilevel"/>
    <w:tmpl w:val="B83C56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7" w15:restartNumberingAfterBreak="0">
    <w:nsid w:val="357A51B1"/>
    <w:multiLevelType w:val="hybridMultilevel"/>
    <w:tmpl w:val="65108F12"/>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28" w15:restartNumberingAfterBreak="0">
    <w:nsid w:val="35AB1D06"/>
    <w:multiLevelType w:val="hybridMultilevel"/>
    <w:tmpl w:val="E4C27124"/>
    <w:lvl w:ilvl="0" w:tplc="263C230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E017081"/>
    <w:multiLevelType w:val="hybridMultilevel"/>
    <w:tmpl w:val="A2CE2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EA80437"/>
    <w:multiLevelType w:val="hybridMultilevel"/>
    <w:tmpl w:val="BC14CE6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4F745EE"/>
    <w:multiLevelType w:val="multilevel"/>
    <w:tmpl w:val="0896E4BA"/>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5"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2B730E1"/>
    <w:multiLevelType w:val="hybridMultilevel"/>
    <w:tmpl w:val="17F20E4C"/>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7" w15:restartNumberingAfterBreak="0">
    <w:nsid w:val="78AB19E6"/>
    <w:multiLevelType w:val="hybridMultilevel"/>
    <w:tmpl w:val="636E0B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47337453">
    <w:abstractNumId w:val="34"/>
  </w:num>
  <w:num w:numId="2" w16cid:durableId="1522470690">
    <w:abstractNumId w:val="0"/>
  </w:num>
  <w:num w:numId="3" w16cid:durableId="333267262">
    <w:abstractNumId w:val="24"/>
  </w:num>
  <w:num w:numId="4" w16cid:durableId="1918201926">
    <w:abstractNumId w:val="3"/>
  </w:num>
  <w:num w:numId="5" w16cid:durableId="663437906">
    <w:abstractNumId w:val="32"/>
  </w:num>
  <w:num w:numId="6" w16cid:durableId="763308625">
    <w:abstractNumId w:val="9"/>
  </w:num>
  <w:num w:numId="7" w16cid:durableId="1062213327">
    <w:abstractNumId w:val="11"/>
  </w:num>
  <w:num w:numId="8" w16cid:durableId="570166175">
    <w:abstractNumId w:val="19"/>
  </w:num>
  <w:num w:numId="9" w16cid:durableId="2113476216">
    <w:abstractNumId w:val="21"/>
  </w:num>
  <w:num w:numId="10" w16cid:durableId="1161700974">
    <w:abstractNumId w:val="35"/>
  </w:num>
  <w:num w:numId="11" w16cid:durableId="1232933665">
    <w:abstractNumId w:val="17"/>
  </w:num>
  <w:num w:numId="12" w16cid:durableId="166016472">
    <w:abstractNumId w:val="13"/>
  </w:num>
  <w:num w:numId="13" w16cid:durableId="1450777622">
    <w:abstractNumId w:val="20"/>
  </w:num>
  <w:num w:numId="14" w16cid:durableId="1052079879">
    <w:abstractNumId w:val="30"/>
  </w:num>
  <w:num w:numId="15" w16cid:durableId="683366279">
    <w:abstractNumId w:val="22"/>
  </w:num>
  <w:num w:numId="16" w16cid:durableId="1649436651">
    <w:abstractNumId w:val="26"/>
  </w:num>
  <w:num w:numId="17" w16cid:durableId="445201566">
    <w:abstractNumId w:val="27"/>
  </w:num>
  <w:num w:numId="18" w16cid:durableId="355737275">
    <w:abstractNumId w:val="36"/>
  </w:num>
  <w:num w:numId="19" w16cid:durableId="1065296422">
    <w:abstractNumId w:val="37"/>
  </w:num>
  <w:num w:numId="20" w16cid:durableId="999845818">
    <w:abstractNumId w:val="18"/>
  </w:num>
  <w:num w:numId="21" w16cid:durableId="204610607">
    <w:abstractNumId w:val="29"/>
  </w:num>
  <w:num w:numId="22" w16cid:durableId="268780499">
    <w:abstractNumId w:val="31"/>
  </w:num>
  <w:num w:numId="23" w16cid:durableId="850873154">
    <w:abstractNumId w:val="28"/>
  </w:num>
  <w:num w:numId="24" w16cid:durableId="1411803944">
    <w:abstractNumId w:val="25"/>
  </w:num>
  <w:num w:numId="25" w16cid:durableId="763573035">
    <w:abstractNumId w:val="23"/>
  </w:num>
  <w:num w:numId="26" w16cid:durableId="660933547">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6832"/>
    <w:rsid w:val="0000701E"/>
    <w:rsid w:val="000147CC"/>
    <w:rsid w:val="000154F1"/>
    <w:rsid w:val="00017981"/>
    <w:rsid w:val="0002111B"/>
    <w:rsid w:val="00021664"/>
    <w:rsid w:val="00021833"/>
    <w:rsid w:val="00025022"/>
    <w:rsid w:val="0002775F"/>
    <w:rsid w:val="0003005D"/>
    <w:rsid w:val="00032128"/>
    <w:rsid w:val="0003320F"/>
    <w:rsid w:val="000345D0"/>
    <w:rsid w:val="000355D9"/>
    <w:rsid w:val="000377DB"/>
    <w:rsid w:val="00037B44"/>
    <w:rsid w:val="000406A4"/>
    <w:rsid w:val="00040940"/>
    <w:rsid w:val="000417E8"/>
    <w:rsid w:val="0004634D"/>
    <w:rsid w:val="0004745F"/>
    <w:rsid w:val="00047DBC"/>
    <w:rsid w:val="00047F0C"/>
    <w:rsid w:val="00050B95"/>
    <w:rsid w:val="00051025"/>
    <w:rsid w:val="000510C9"/>
    <w:rsid w:val="00057EA2"/>
    <w:rsid w:val="00061592"/>
    <w:rsid w:val="00062B83"/>
    <w:rsid w:val="00063101"/>
    <w:rsid w:val="00063446"/>
    <w:rsid w:val="00065433"/>
    <w:rsid w:val="0006644B"/>
    <w:rsid w:val="0007332C"/>
    <w:rsid w:val="000749BC"/>
    <w:rsid w:val="00083013"/>
    <w:rsid w:val="0008525C"/>
    <w:rsid w:val="00091E34"/>
    <w:rsid w:val="00091E7B"/>
    <w:rsid w:val="0009253F"/>
    <w:rsid w:val="000960BF"/>
    <w:rsid w:val="000966A3"/>
    <w:rsid w:val="000A2C5C"/>
    <w:rsid w:val="000A3595"/>
    <w:rsid w:val="000A401A"/>
    <w:rsid w:val="000A68C5"/>
    <w:rsid w:val="000B09C6"/>
    <w:rsid w:val="000B207C"/>
    <w:rsid w:val="000B2423"/>
    <w:rsid w:val="000B36BF"/>
    <w:rsid w:val="000B4011"/>
    <w:rsid w:val="000B7D5D"/>
    <w:rsid w:val="000C220B"/>
    <w:rsid w:val="000C4BF0"/>
    <w:rsid w:val="000C6F62"/>
    <w:rsid w:val="000D249B"/>
    <w:rsid w:val="000D448B"/>
    <w:rsid w:val="000D4D3F"/>
    <w:rsid w:val="000D689C"/>
    <w:rsid w:val="000D7E27"/>
    <w:rsid w:val="000E236B"/>
    <w:rsid w:val="000E3800"/>
    <w:rsid w:val="000E5B23"/>
    <w:rsid w:val="000E723B"/>
    <w:rsid w:val="000E73D8"/>
    <w:rsid w:val="000F019A"/>
    <w:rsid w:val="000F025C"/>
    <w:rsid w:val="000F35ED"/>
    <w:rsid w:val="000F65EE"/>
    <w:rsid w:val="001029B2"/>
    <w:rsid w:val="00105B24"/>
    <w:rsid w:val="001063BF"/>
    <w:rsid w:val="00110480"/>
    <w:rsid w:val="00111EBC"/>
    <w:rsid w:val="001139DF"/>
    <w:rsid w:val="00114AE4"/>
    <w:rsid w:val="00125179"/>
    <w:rsid w:val="00127465"/>
    <w:rsid w:val="001303D4"/>
    <w:rsid w:val="00136FB3"/>
    <w:rsid w:val="00140173"/>
    <w:rsid w:val="00141229"/>
    <w:rsid w:val="00141B03"/>
    <w:rsid w:val="0014296F"/>
    <w:rsid w:val="00150E9D"/>
    <w:rsid w:val="0015142D"/>
    <w:rsid w:val="00152CFF"/>
    <w:rsid w:val="0015332E"/>
    <w:rsid w:val="001541BF"/>
    <w:rsid w:val="001543C2"/>
    <w:rsid w:val="00155EBD"/>
    <w:rsid w:val="001561B8"/>
    <w:rsid w:val="00160E8F"/>
    <w:rsid w:val="0016183B"/>
    <w:rsid w:val="001619FC"/>
    <w:rsid w:val="001625F6"/>
    <w:rsid w:val="00180581"/>
    <w:rsid w:val="00181876"/>
    <w:rsid w:val="00182CB7"/>
    <w:rsid w:val="001832BB"/>
    <w:rsid w:val="00184824"/>
    <w:rsid w:val="001909B6"/>
    <w:rsid w:val="001911E2"/>
    <w:rsid w:val="001932EF"/>
    <w:rsid w:val="0019398D"/>
    <w:rsid w:val="0019466E"/>
    <w:rsid w:val="001950E0"/>
    <w:rsid w:val="00195561"/>
    <w:rsid w:val="00196D32"/>
    <w:rsid w:val="00197803"/>
    <w:rsid w:val="001A028F"/>
    <w:rsid w:val="001A2163"/>
    <w:rsid w:val="001A6528"/>
    <w:rsid w:val="001A667E"/>
    <w:rsid w:val="001A6DF0"/>
    <w:rsid w:val="001B198B"/>
    <w:rsid w:val="001B2182"/>
    <w:rsid w:val="001B2767"/>
    <w:rsid w:val="001B3EF3"/>
    <w:rsid w:val="001B41B8"/>
    <w:rsid w:val="001B447E"/>
    <w:rsid w:val="001B597F"/>
    <w:rsid w:val="001B5BFA"/>
    <w:rsid w:val="001B6C00"/>
    <w:rsid w:val="001C018D"/>
    <w:rsid w:val="001C0EBB"/>
    <w:rsid w:val="001C26EE"/>
    <w:rsid w:val="001C3586"/>
    <w:rsid w:val="001C5A0C"/>
    <w:rsid w:val="001D02C8"/>
    <w:rsid w:val="001D0B14"/>
    <w:rsid w:val="001D2586"/>
    <w:rsid w:val="001D4E27"/>
    <w:rsid w:val="001D7339"/>
    <w:rsid w:val="001E2C88"/>
    <w:rsid w:val="001E30F3"/>
    <w:rsid w:val="001E3F2A"/>
    <w:rsid w:val="001E4A3E"/>
    <w:rsid w:val="001F0368"/>
    <w:rsid w:val="001F201C"/>
    <w:rsid w:val="001F68C8"/>
    <w:rsid w:val="00201CE3"/>
    <w:rsid w:val="00203BCB"/>
    <w:rsid w:val="00204C10"/>
    <w:rsid w:val="00205DD2"/>
    <w:rsid w:val="00206AE1"/>
    <w:rsid w:val="002129B6"/>
    <w:rsid w:val="00214D89"/>
    <w:rsid w:val="00215691"/>
    <w:rsid w:val="002161E6"/>
    <w:rsid w:val="00217CC6"/>
    <w:rsid w:val="0022181B"/>
    <w:rsid w:val="00222E91"/>
    <w:rsid w:val="00222FDC"/>
    <w:rsid w:val="002237F6"/>
    <w:rsid w:val="00223A41"/>
    <w:rsid w:val="002258A1"/>
    <w:rsid w:val="0022736C"/>
    <w:rsid w:val="00231082"/>
    <w:rsid w:val="00233B39"/>
    <w:rsid w:val="00235A95"/>
    <w:rsid w:val="002376F7"/>
    <w:rsid w:val="002402F4"/>
    <w:rsid w:val="002405EA"/>
    <w:rsid w:val="00243D05"/>
    <w:rsid w:val="002449BA"/>
    <w:rsid w:val="00245563"/>
    <w:rsid w:val="00246C2F"/>
    <w:rsid w:val="002472C1"/>
    <w:rsid w:val="002478BB"/>
    <w:rsid w:val="002516BD"/>
    <w:rsid w:val="00251AE0"/>
    <w:rsid w:val="0025252D"/>
    <w:rsid w:val="002528A1"/>
    <w:rsid w:val="00252D24"/>
    <w:rsid w:val="002543F8"/>
    <w:rsid w:val="00261984"/>
    <w:rsid w:val="00261AE2"/>
    <w:rsid w:val="00262435"/>
    <w:rsid w:val="002630AD"/>
    <w:rsid w:val="00266205"/>
    <w:rsid w:val="00270089"/>
    <w:rsid w:val="00271870"/>
    <w:rsid w:val="00274520"/>
    <w:rsid w:val="00274E4E"/>
    <w:rsid w:val="00277374"/>
    <w:rsid w:val="002800B6"/>
    <w:rsid w:val="002801C3"/>
    <w:rsid w:val="002825D7"/>
    <w:rsid w:val="0028401E"/>
    <w:rsid w:val="002851D7"/>
    <w:rsid w:val="00287CC4"/>
    <w:rsid w:val="00291905"/>
    <w:rsid w:val="00291AB1"/>
    <w:rsid w:val="00292E46"/>
    <w:rsid w:val="00293422"/>
    <w:rsid w:val="00293942"/>
    <w:rsid w:val="00293A1A"/>
    <w:rsid w:val="002947F1"/>
    <w:rsid w:val="00294CC6"/>
    <w:rsid w:val="002A0936"/>
    <w:rsid w:val="002A274E"/>
    <w:rsid w:val="002A53AE"/>
    <w:rsid w:val="002B67DB"/>
    <w:rsid w:val="002C1375"/>
    <w:rsid w:val="002C1F97"/>
    <w:rsid w:val="002C2404"/>
    <w:rsid w:val="002C403F"/>
    <w:rsid w:val="002C41FF"/>
    <w:rsid w:val="002C569B"/>
    <w:rsid w:val="002C6C08"/>
    <w:rsid w:val="002C7752"/>
    <w:rsid w:val="002D4F7A"/>
    <w:rsid w:val="002D58B6"/>
    <w:rsid w:val="002E3174"/>
    <w:rsid w:val="002E3C7F"/>
    <w:rsid w:val="002F0006"/>
    <w:rsid w:val="002F2E48"/>
    <w:rsid w:val="002F7A3B"/>
    <w:rsid w:val="00300F10"/>
    <w:rsid w:val="00301393"/>
    <w:rsid w:val="003024C5"/>
    <w:rsid w:val="003027B5"/>
    <w:rsid w:val="0031171A"/>
    <w:rsid w:val="0031260C"/>
    <w:rsid w:val="00314535"/>
    <w:rsid w:val="00315A18"/>
    <w:rsid w:val="003161D8"/>
    <w:rsid w:val="0031754C"/>
    <w:rsid w:val="00321434"/>
    <w:rsid w:val="00326AE7"/>
    <w:rsid w:val="0032747D"/>
    <w:rsid w:val="00327619"/>
    <w:rsid w:val="00327A37"/>
    <w:rsid w:val="00327FB4"/>
    <w:rsid w:val="00334FD6"/>
    <w:rsid w:val="0033792F"/>
    <w:rsid w:val="00340E77"/>
    <w:rsid w:val="00340FA7"/>
    <w:rsid w:val="00341DC2"/>
    <w:rsid w:val="00343313"/>
    <w:rsid w:val="00345D53"/>
    <w:rsid w:val="00346215"/>
    <w:rsid w:val="003472E5"/>
    <w:rsid w:val="00350B3A"/>
    <w:rsid w:val="0035144D"/>
    <w:rsid w:val="0035217A"/>
    <w:rsid w:val="00352DF0"/>
    <w:rsid w:val="003545B8"/>
    <w:rsid w:val="00354853"/>
    <w:rsid w:val="00360094"/>
    <w:rsid w:val="00360DCC"/>
    <w:rsid w:val="00364C00"/>
    <w:rsid w:val="00364F46"/>
    <w:rsid w:val="00365C63"/>
    <w:rsid w:val="00367450"/>
    <w:rsid w:val="003703E5"/>
    <w:rsid w:val="00373948"/>
    <w:rsid w:val="00374894"/>
    <w:rsid w:val="00374E02"/>
    <w:rsid w:val="00374FBB"/>
    <w:rsid w:val="0037517F"/>
    <w:rsid w:val="00376C0A"/>
    <w:rsid w:val="00383384"/>
    <w:rsid w:val="003860AB"/>
    <w:rsid w:val="00386745"/>
    <w:rsid w:val="00386A1A"/>
    <w:rsid w:val="00386A59"/>
    <w:rsid w:val="0039021A"/>
    <w:rsid w:val="00390E45"/>
    <w:rsid w:val="00392546"/>
    <w:rsid w:val="003968D6"/>
    <w:rsid w:val="003A104C"/>
    <w:rsid w:val="003A11C7"/>
    <w:rsid w:val="003A265C"/>
    <w:rsid w:val="003A2863"/>
    <w:rsid w:val="003A4E56"/>
    <w:rsid w:val="003A5582"/>
    <w:rsid w:val="003B0C75"/>
    <w:rsid w:val="003B66BD"/>
    <w:rsid w:val="003B6B88"/>
    <w:rsid w:val="003B71B9"/>
    <w:rsid w:val="003C0AA3"/>
    <w:rsid w:val="003C14B6"/>
    <w:rsid w:val="003C3164"/>
    <w:rsid w:val="003C3506"/>
    <w:rsid w:val="003C3EEF"/>
    <w:rsid w:val="003C5CE0"/>
    <w:rsid w:val="003C7425"/>
    <w:rsid w:val="003C7838"/>
    <w:rsid w:val="003D3595"/>
    <w:rsid w:val="003E0D58"/>
    <w:rsid w:val="003E1D79"/>
    <w:rsid w:val="003E1E7C"/>
    <w:rsid w:val="003E392C"/>
    <w:rsid w:val="003E4A44"/>
    <w:rsid w:val="003E6B3A"/>
    <w:rsid w:val="003E7F14"/>
    <w:rsid w:val="003F17EB"/>
    <w:rsid w:val="003F3814"/>
    <w:rsid w:val="003F3A66"/>
    <w:rsid w:val="003F782F"/>
    <w:rsid w:val="00403B23"/>
    <w:rsid w:val="00405629"/>
    <w:rsid w:val="004060F4"/>
    <w:rsid w:val="004065EB"/>
    <w:rsid w:val="00412D6D"/>
    <w:rsid w:val="004135F3"/>
    <w:rsid w:val="00416346"/>
    <w:rsid w:val="004167C7"/>
    <w:rsid w:val="00417DD6"/>
    <w:rsid w:val="00421B9A"/>
    <w:rsid w:val="00421E3C"/>
    <w:rsid w:val="00422AD1"/>
    <w:rsid w:val="00424D14"/>
    <w:rsid w:val="00425693"/>
    <w:rsid w:val="00426258"/>
    <w:rsid w:val="00426E5A"/>
    <w:rsid w:val="004274C8"/>
    <w:rsid w:val="00427AA1"/>
    <w:rsid w:val="00431897"/>
    <w:rsid w:val="00431B1C"/>
    <w:rsid w:val="00433CB0"/>
    <w:rsid w:val="004344A3"/>
    <w:rsid w:val="00436066"/>
    <w:rsid w:val="00441B79"/>
    <w:rsid w:val="00447454"/>
    <w:rsid w:val="00447634"/>
    <w:rsid w:val="004505AA"/>
    <w:rsid w:val="00451808"/>
    <w:rsid w:val="0045272B"/>
    <w:rsid w:val="004529CE"/>
    <w:rsid w:val="00454901"/>
    <w:rsid w:val="0045576B"/>
    <w:rsid w:val="0045595D"/>
    <w:rsid w:val="0045603C"/>
    <w:rsid w:val="004569F4"/>
    <w:rsid w:val="00457860"/>
    <w:rsid w:val="004643C5"/>
    <w:rsid w:val="00466D08"/>
    <w:rsid w:val="00470D81"/>
    <w:rsid w:val="004721E9"/>
    <w:rsid w:val="0047670C"/>
    <w:rsid w:val="00477D30"/>
    <w:rsid w:val="00477D50"/>
    <w:rsid w:val="00477E8C"/>
    <w:rsid w:val="00480502"/>
    <w:rsid w:val="00484B42"/>
    <w:rsid w:val="004854A9"/>
    <w:rsid w:val="004862DB"/>
    <w:rsid w:val="00486D13"/>
    <w:rsid w:val="00486F0F"/>
    <w:rsid w:val="00490386"/>
    <w:rsid w:val="00491AB2"/>
    <w:rsid w:val="00492E79"/>
    <w:rsid w:val="00493C9E"/>
    <w:rsid w:val="0049666E"/>
    <w:rsid w:val="004A08E9"/>
    <w:rsid w:val="004A51D8"/>
    <w:rsid w:val="004A5DAF"/>
    <w:rsid w:val="004A76A4"/>
    <w:rsid w:val="004A7EE9"/>
    <w:rsid w:val="004B4123"/>
    <w:rsid w:val="004B4EE7"/>
    <w:rsid w:val="004C3A94"/>
    <w:rsid w:val="004C402D"/>
    <w:rsid w:val="004C5074"/>
    <w:rsid w:val="004C55C2"/>
    <w:rsid w:val="004C5AA2"/>
    <w:rsid w:val="004C5AC0"/>
    <w:rsid w:val="004C7811"/>
    <w:rsid w:val="004D189B"/>
    <w:rsid w:val="004D2037"/>
    <w:rsid w:val="004D4FA1"/>
    <w:rsid w:val="004E0E5F"/>
    <w:rsid w:val="004E4252"/>
    <w:rsid w:val="004E5F26"/>
    <w:rsid w:val="004E62C3"/>
    <w:rsid w:val="004E6A7D"/>
    <w:rsid w:val="004E7BAA"/>
    <w:rsid w:val="004F033D"/>
    <w:rsid w:val="004F2500"/>
    <w:rsid w:val="004F3775"/>
    <w:rsid w:val="004F7464"/>
    <w:rsid w:val="004F7675"/>
    <w:rsid w:val="004F76D5"/>
    <w:rsid w:val="00500C61"/>
    <w:rsid w:val="0050140E"/>
    <w:rsid w:val="005024E4"/>
    <w:rsid w:val="00507090"/>
    <w:rsid w:val="00507DD0"/>
    <w:rsid w:val="00513A85"/>
    <w:rsid w:val="00516F09"/>
    <w:rsid w:val="00516FEE"/>
    <w:rsid w:val="005233F9"/>
    <w:rsid w:val="005258B8"/>
    <w:rsid w:val="005278A4"/>
    <w:rsid w:val="00527A43"/>
    <w:rsid w:val="00531580"/>
    <w:rsid w:val="00533D57"/>
    <w:rsid w:val="00533FCD"/>
    <w:rsid w:val="00534631"/>
    <w:rsid w:val="00535701"/>
    <w:rsid w:val="00537A83"/>
    <w:rsid w:val="00540820"/>
    <w:rsid w:val="00542AD9"/>
    <w:rsid w:val="00543996"/>
    <w:rsid w:val="00544B7C"/>
    <w:rsid w:val="00545487"/>
    <w:rsid w:val="0054585A"/>
    <w:rsid w:val="005467D8"/>
    <w:rsid w:val="00551389"/>
    <w:rsid w:val="005529F3"/>
    <w:rsid w:val="00553F57"/>
    <w:rsid w:val="005551BD"/>
    <w:rsid w:val="00557492"/>
    <w:rsid w:val="005574E7"/>
    <w:rsid w:val="00565144"/>
    <w:rsid w:val="005667FA"/>
    <w:rsid w:val="00567200"/>
    <w:rsid w:val="00571B97"/>
    <w:rsid w:val="00572D06"/>
    <w:rsid w:val="00574C8D"/>
    <w:rsid w:val="0057704A"/>
    <w:rsid w:val="005828CE"/>
    <w:rsid w:val="00582F69"/>
    <w:rsid w:val="005834F8"/>
    <w:rsid w:val="005967EF"/>
    <w:rsid w:val="00597796"/>
    <w:rsid w:val="005A1117"/>
    <w:rsid w:val="005A2B7B"/>
    <w:rsid w:val="005A2DF6"/>
    <w:rsid w:val="005A6585"/>
    <w:rsid w:val="005A7D3A"/>
    <w:rsid w:val="005B0197"/>
    <w:rsid w:val="005B0784"/>
    <w:rsid w:val="005B1A91"/>
    <w:rsid w:val="005B3903"/>
    <w:rsid w:val="005B3D6D"/>
    <w:rsid w:val="005B60E0"/>
    <w:rsid w:val="005B75A3"/>
    <w:rsid w:val="005C26AB"/>
    <w:rsid w:val="005C4B9F"/>
    <w:rsid w:val="005C6716"/>
    <w:rsid w:val="005C6830"/>
    <w:rsid w:val="005D0D63"/>
    <w:rsid w:val="005D19FA"/>
    <w:rsid w:val="005D49F3"/>
    <w:rsid w:val="005D5073"/>
    <w:rsid w:val="005D5A24"/>
    <w:rsid w:val="005D72F1"/>
    <w:rsid w:val="005E1B0A"/>
    <w:rsid w:val="005E3BB0"/>
    <w:rsid w:val="005E5159"/>
    <w:rsid w:val="005E75B1"/>
    <w:rsid w:val="005F0441"/>
    <w:rsid w:val="005F0514"/>
    <w:rsid w:val="005F0BF1"/>
    <w:rsid w:val="005F294F"/>
    <w:rsid w:val="005F655A"/>
    <w:rsid w:val="005F6643"/>
    <w:rsid w:val="00601407"/>
    <w:rsid w:val="00601C0D"/>
    <w:rsid w:val="0060251C"/>
    <w:rsid w:val="0060320D"/>
    <w:rsid w:val="0060461D"/>
    <w:rsid w:val="00604AA0"/>
    <w:rsid w:val="006058E8"/>
    <w:rsid w:val="0060623B"/>
    <w:rsid w:val="00606386"/>
    <w:rsid w:val="00607181"/>
    <w:rsid w:val="006133D9"/>
    <w:rsid w:val="00614390"/>
    <w:rsid w:val="00614957"/>
    <w:rsid w:val="00614A7B"/>
    <w:rsid w:val="00614F21"/>
    <w:rsid w:val="00616C1C"/>
    <w:rsid w:val="00616E46"/>
    <w:rsid w:val="0061757F"/>
    <w:rsid w:val="00617769"/>
    <w:rsid w:val="00620D47"/>
    <w:rsid w:val="00621F4B"/>
    <w:rsid w:val="00622538"/>
    <w:rsid w:val="00622AA0"/>
    <w:rsid w:val="00622DD9"/>
    <w:rsid w:val="0063010D"/>
    <w:rsid w:val="00632C22"/>
    <w:rsid w:val="0064186B"/>
    <w:rsid w:val="00646CE9"/>
    <w:rsid w:val="00647730"/>
    <w:rsid w:val="00651269"/>
    <w:rsid w:val="00652DE7"/>
    <w:rsid w:val="0065417F"/>
    <w:rsid w:val="00656AF4"/>
    <w:rsid w:val="006622F9"/>
    <w:rsid w:val="006626F5"/>
    <w:rsid w:val="00667362"/>
    <w:rsid w:val="00673960"/>
    <w:rsid w:val="00673F2D"/>
    <w:rsid w:val="00677191"/>
    <w:rsid w:val="00680933"/>
    <w:rsid w:val="006818FE"/>
    <w:rsid w:val="006826E1"/>
    <w:rsid w:val="0068771D"/>
    <w:rsid w:val="00687868"/>
    <w:rsid w:val="0069223E"/>
    <w:rsid w:val="00695803"/>
    <w:rsid w:val="00696A6E"/>
    <w:rsid w:val="00696ABC"/>
    <w:rsid w:val="0069762D"/>
    <w:rsid w:val="006A1ABA"/>
    <w:rsid w:val="006A1D73"/>
    <w:rsid w:val="006B02AB"/>
    <w:rsid w:val="006B56F6"/>
    <w:rsid w:val="006B7A4F"/>
    <w:rsid w:val="006B7CD9"/>
    <w:rsid w:val="006C0CB9"/>
    <w:rsid w:val="006C157C"/>
    <w:rsid w:val="006C199D"/>
    <w:rsid w:val="006C309D"/>
    <w:rsid w:val="006C3F28"/>
    <w:rsid w:val="006D1675"/>
    <w:rsid w:val="006D2BAA"/>
    <w:rsid w:val="006D2D41"/>
    <w:rsid w:val="006D4C32"/>
    <w:rsid w:val="006D52BB"/>
    <w:rsid w:val="006D6555"/>
    <w:rsid w:val="006E003B"/>
    <w:rsid w:val="006E0B84"/>
    <w:rsid w:val="006E40AC"/>
    <w:rsid w:val="006E4BFA"/>
    <w:rsid w:val="006E4D8C"/>
    <w:rsid w:val="006E5DC5"/>
    <w:rsid w:val="006F135E"/>
    <w:rsid w:val="006F163B"/>
    <w:rsid w:val="006F1DA3"/>
    <w:rsid w:val="006F3427"/>
    <w:rsid w:val="006F3A52"/>
    <w:rsid w:val="006F61DF"/>
    <w:rsid w:val="006F6F09"/>
    <w:rsid w:val="007060B8"/>
    <w:rsid w:val="00706169"/>
    <w:rsid w:val="007066D7"/>
    <w:rsid w:val="0071074C"/>
    <w:rsid w:val="00710B3F"/>
    <w:rsid w:val="0071474F"/>
    <w:rsid w:val="00714C26"/>
    <w:rsid w:val="0071545B"/>
    <w:rsid w:val="007203A0"/>
    <w:rsid w:val="007205E1"/>
    <w:rsid w:val="0072343F"/>
    <w:rsid w:val="00724821"/>
    <w:rsid w:val="00725033"/>
    <w:rsid w:val="00730101"/>
    <w:rsid w:val="007308CF"/>
    <w:rsid w:val="0073232E"/>
    <w:rsid w:val="007340E6"/>
    <w:rsid w:val="00735ABB"/>
    <w:rsid w:val="00741864"/>
    <w:rsid w:val="007431E3"/>
    <w:rsid w:val="00745651"/>
    <w:rsid w:val="0074698F"/>
    <w:rsid w:val="007525C7"/>
    <w:rsid w:val="00755034"/>
    <w:rsid w:val="00755869"/>
    <w:rsid w:val="007623DB"/>
    <w:rsid w:val="00767032"/>
    <w:rsid w:val="007700F5"/>
    <w:rsid w:val="00771AAC"/>
    <w:rsid w:val="007722F9"/>
    <w:rsid w:val="0077268E"/>
    <w:rsid w:val="00774756"/>
    <w:rsid w:val="007753EB"/>
    <w:rsid w:val="007760F9"/>
    <w:rsid w:val="00776637"/>
    <w:rsid w:val="00777D4F"/>
    <w:rsid w:val="00780443"/>
    <w:rsid w:val="007866FC"/>
    <w:rsid w:val="007923EE"/>
    <w:rsid w:val="007960DF"/>
    <w:rsid w:val="00796673"/>
    <w:rsid w:val="007978D2"/>
    <w:rsid w:val="007A1455"/>
    <w:rsid w:val="007A1FBA"/>
    <w:rsid w:val="007A3F1E"/>
    <w:rsid w:val="007A4267"/>
    <w:rsid w:val="007A6AF0"/>
    <w:rsid w:val="007B3A49"/>
    <w:rsid w:val="007B45A2"/>
    <w:rsid w:val="007B4811"/>
    <w:rsid w:val="007B5444"/>
    <w:rsid w:val="007B783D"/>
    <w:rsid w:val="007C0250"/>
    <w:rsid w:val="007C4151"/>
    <w:rsid w:val="007C6CC4"/>
    <w:rsid w:val="007C712A"/>
    <w:rsid w:val="007D062D"/>
    <w:rsid w:val="007D15A7"/>
    <w:rsid w:val="007D56F6"/>
    <w:rsid w:val="007E0193"/>
    <w:rsid w:val="007E127D"/>
    <w:rsid w:val="007E339A"/>
    <w:rsid w:val="007E3C9F"/>
    <w:rsid w:val="007E5032"/>
    <w:rsid w:val="007E560B"/>
    <w:rsid w:val="007E796D"/>
    <w:rsid w:val="007F0E9E"/>
    <w:rsid w:val="007F3C68"/>
    <w:rsid w:val="007F50D7"/>
    <w:rsid w:val="007F5861"/>
    <w:rsid w:val="007F738B"/>
    <w:rsid w:val="007F79EA"/>
    <w:rsid w:val="00803739"/>
    <w:rsid w:val="00805278"/>
    <w:rsid w:val="00805E01"/>
    <w:rsid w:val="00807AAE"/>
    <w:rsid w:val="00812310"/>
    <w:rsid w:val="00820D1E"/>
    <w:rsid w:val="00825631"/>
    <w:rsid w:val="0082577E"/>
    <w:rsid w:val="00825A42"/>
    <w:rsid w:val="00833DDA"/>
    <w:rsid w:val="00836B34"/>
    <w:rsid w:val="00836FAA"/>
    <w:rsid w:val="00837359"/>
    <w:rsid w:val="0083760B"/>
    <w:rsid w:val="008378AD"/>
    <w:rsid w:val="008437CF"/>
    <w:rsid w:val="0084551B"/>
    <w:rsid w:val="00846BCE"/>
    <w:rsid w:val="00846E83"/>
    <w:rsid w:val="00850A9B"/>
    <w:rsid w:val="00852336"/>
    <w:rsid w:val="008552F3"/>
    <w:rsid w:val="00856B37"/>
    <w:rsid w:val="00861981"/>
    <w:rsid w:val="008631B2"/>
    <w:rsid w:val="00863D62"/>
    <w:rsid w:val="008641D4"/>
    <w:rsid w:val="00864F65"/>
    <w:rsid w:val="00865D1C"/>
    <w:rsid w:val="00866143"/>
    <w:rsid w:val="00870D50"/>
    <w:rsid w:val="0087100E"/>
    <w:rsid w:val="008721D5"/>
    <w:rsid w:val="00875C49"/>
    <w:rsid w:val="008824E2"/>
    <w:rsid w:val="00884B55"/>
    <w:rsid w:val="008852C8"/>
    <w:rsid w:val="00890374"/>
    <w:rsid w:val="00890D3D"/>
    <w:rsid w:val="00894EA7"/>
    <w:rsid w:val="00896CCB"/>
    <w:rsid w:val="00897582"/>
    <w:rsid w:val="0089794C"/>
    <w:rsid w:val="008A080E"/>
    <w:rsid w:val="008A4797"/>
    <w:rsid w:val="008A4FA4"/>
    <w:rsid w:val="008A6191"/>
    <w:rsid w:val="008B0A4D"/>
    <w:rsid w:val="008B2381"/>
    <w:rsid w:val="008B6767"/>
    <w:rsid w:val="008B6EB5"/>
    <w:rsid w:val="008B7B4E"/>
    <w:rsid w:val="008C2213"/>
    <w:rsid w:val="008C3033"/>
    <w:rsid w:val="008C40C5"/>
    <w:rsid w:val="008C6BA0"/>
    <w:rsid w:val="008C7AAC"/>
    <w:rsid w:val="008D6E0F"/>
    <w:rsid w:val="008D7424"/>
    <w:rsid w:val="008E314C"/>
    <w:rsid w:val="008E3308"/>
    <w:rsid w:val="008E360A"/>
    <w:rsid w:val="008E4E9F"/>
    <w:rsid w:val="008E6C9C"/>
    <w:rsid w:val="008E7936"/>
    <w:rsid w:val="008F3EB5"/>
    <w:rsid w:val="008F59EC"/>
    <w:rsid w:val="00900638"/>
    <w:rsid w:val="0090517B"/>
    <w:rsid w:val="009063C9"/>
    <w:rsid w:val="009078FD"/>
    <w:rsid w:val="00911AB4"/>
    <w:rsid w:val="00912793"/>
    <w:rsid w:val="009151D6"/>
    <w:rsid w:val="00916384"/>
    <w:rsid w:val="00917D1F"/>
    <w:rsid w:val="0092091A"/>
    <w:rsid w:val="0092098C"/>
    <w:rsid w:val="00921AA9"/>
    <w:rsid w:val="00922EC9"/>
    <w:rsid w:val="00923A16"/>
    <w:rsid w:val="00925D42"/>
    <w:rsid w:val="009278D5"/>
    <w:rsid w:val="00927E44"/>
    <w:rsid w:val="009331E2"/>
    <w:rsid w:val="00933E0F"/>
    <w:rsid w:val="00933E19"/>
    <w:rsid w:val="00934DC7"/>
    <w:rsid w:val="00935600"/>
    <w:rsid w:val="00935C59"/>
    <w:rsid w:val="00936B5A"/>
    <w:rsid w:val="00937D33"/>
    <w:rsid w:val="00937ED9"/>
    <w:rsid w:val="00940611"/>
    <w:rsid w:val="009406DC"/>
    <w:rsid w:val="009423AD"/>
    <w:rsid w:val="00942752"/>
    <w:rsid w:val="0094448F"/>
    <w:rsid w:val="00944BF3"/>
    <w:rsid w:val="00946E8E"/>
    <w:rsid w:val="00950002"/>
    <w:rsid w:val="00950A70"/>
    <w:rsid w:val="00950F56"/>
    <w:rsid w:val="00953E8B"/>
    <w:rsid w:val="0095456E"/>
    <w:rsid w:val="0095485C"/>
    <w:rsid w:val="00955705"/>
    <w:rsid w:val="0095776A"/>
    <w:rsid w:val="0096144D"/>
    <w:rsid w:val="0096199C"/>
    <w:rsid w:val="00962F8B"/>
    <w:rsid w:val="00965775"/>
    <w:rsid w:val="00970744"/>
    <w:rsid w:val="00970B6C"/>
    <w:rsid w:val="00971B97"/>
    <w:rsid w:val="00971BCB"/>
    <w:rsid w:val="00972A06"/>
    <w:rsid w:val="00975354"/>
    <w:rsid w:val="009762F6"/>
    <w:rsid w:val="0098096A"/>
    <w:rsid w:val="00982F6F"/>
    <w:rsid w:val="00983D67"/>
    <w:rsid w:val="0098469C"/>
    <w:rsid w:val="00985305"/>
    <w:rsid w:val="00987791"/>
    <w:rsid w:val="0099098A"/>
    <w:rsid w:val="00990C3B"/>
    <w:rsid w:val="00990E4D"/>
    <w:rsid w:val="00991069"/>
    <w:rsid w:val="009913AE"/>
    <w:rsid w:val="009919D4"/>
    <w:rsid w:val="009924BB"/>
    <w:rsid w:val="0099668D"/>
    <w:rsid w:val="009A04FD"/>
    <w:rsid w:val="009A0552"/>
    <w:rsid w:val="009A11EC"/>
    <w:rsid w:val="009A48AF"/>
    <w:rsid w:val="009A76D2"/>
    <w:rsid w:val="009B22FE"/>
    <w:rsid w:val="009B2BAB"/>
    <w:rsid w:val="009B5609"/>
    <w:rsid w:val="009B5995"/>
    <w:rsid w:val="009B5F9D"/>
    <w:rsid w:val="009B712D"/>
    <w:rsid w:val="009C7F94"/>
    <w:rsid w:val="009D05B2"/>
    <w:rsid w:val="009D0B3A"/>
    <w:rsid w:val="009D325F"/>
    <w:rsid w:val="009D4AEE"/>
    <w:rsid w:val="009D7226"/>
    <w:rsid w:val="009D7BCE"/>
    <w:rsid w:val="009E18A3"/>
    <w:rsid w:val="009E3639"/>
    <w:rsid w:val="009E44C7"/>
    <w:rsid w:val="009E6977"/>
    <w:rsid w:val="009F173D"/>
    <w:rsid w:val="00A0008D"/>
    <w:rsid w:val="00A002F8"/>
    <w:rsid w:val="00A017CD"/>
    <w:rsid w:val="00A23911"/>
    <w:rsid w:val="00A23B5E"/>
    <w:rsid w:val="00A26A31"/>
    <w:rsid w:val="00A27E26"/>
    <w:rsid w:val="00A30777"/>
    <w:rsid w:val="00A310C4"/>
    <w:rsid w:val="00A31A90"/>
    <w:rsid w:val="00A36433"/>
    <w:rsid w:val="00A37024"/>
    <w:rsid w:val="00A416C2"/>
    <w:rsid w:val="00A4413E"/>
    <w:rsid w:val="00A5788D"/>
    <w:rsid w:val="00A6010A"/>
    <w:rsid w:val="00A60C59"/>
    <w:rsid w:val="00A60EDC"/>
    <w:rsid w:val="00A6521C"/>
    <w:rsid w:val="00A65C75"/>
    <w:rsid w:val="00A66F38"/>
    <w:rsid w:val="00A6787B"/>
    <w:rsid w:val="00A813FB"/>
    <w:rsid w:val="00A81AD6"/>
    <w:rsid w:val="00A84D8B"/>
    <w:rsid w:val="00A92E07"/>
    <w:rsid w:val="00A93BB3"/>
    <w:rsid w:val="00A943BA"/>
    <w:rsid w:val="00A96CA8"/>
    <w:rsid w:val="00AA12F5"/>
    <w:rsid w:val="00AA348D"/>
    <w:rsid w:val="00AA4F69"/>
    <w:rsid w:val="00AA5E3C"/>
    <w:rsid w:val="00AA70CC"/>
    <w:rsid w:val="00AB485E"/>
    <w:rsid w:val="00AB48FC"/>
    <w:rsid w:val="00AB633B"/>
    <w:rsid w:val="00AC05F5"/>
    <w:rsid w:val="00AC67F3"/>
    <w:rsid w:val="00AC6883"/>
    <w:rsid w:val="00AC7FE7"/>
    <w:rsid w:val="00AD11F6"/>
    <w:rsid w:val="00AD2B7F"/>
    <w:rsid w:val="00AD2EA9"/>
    <w:rsid w:val="00AD2EB2"/>
    <w:rsid w:val="00AD368E"/>
    <w:rsid w:val="00AD3DEB"/>
    <w:rsid w:val="00AD660C"/>
    <w:rsid w:val="00AD785E"/>
    <w:rsid w:val="00AE45F2"/>
    <w:rsid w:val="00AE61CC"/>
    <w:rsid w:val="00AE68E9"/>
    <w:rsid w:val="00AF1C4E"/>
    <w:rsid w:val="00AF37C8"/>
    <w:rsid w:val="00AF4519"/>
    <w:rsid w:val="00AF66A2"/>
    <w:rsid w:val="00AF71B8"/>
    <w:rsid w:val="00B000A0"/>
    <w:rsid w:val="00B06EFF"/>
    <w:rsid w:val="00B12474"/>
    <w:rsid w:val="00B12B0A"/>
    <w:rsid w:val="00B20AEB"/>
    <w:rsid w:val="00B2257D"/>
    <w:rsid w:val="00B2353B"/>
    <w:rsid w:val="00B301C5"/>
    <w:rsid w:val="00B31D0F"/>
    <w:rsid w:val="00B34DDB"/>
    <w:rsid w:val="00B36947"/>
    <w:rsid w:val="00B40448"/>
    <w:rsid w:val="00B411E9"/>
    <w:rsid w:val="00B4226D"/>
    <w:rsid w:val="00B42E22"/>
    <w:rsid w:val="00B44B3B"/>
    <w:rsid w:val="00B44BFF"/>
    <w:rsid w:val="00B50164"/>
    <w:rsid w:val="00B54031"/>
    <w:rsid w:val="00B63685"/>
    <w:rsid w:val="00B64FB5"/>
    <w:rsid w:val="00B66D4B"/>
    <w:rsid w:val="00B717E3"/>
    <w:rsid w:val="00B727B0"/>
    <w:rsid w:val="00B80BBA"/>
    <w:rsid w:val="00B81119"/>
    <w:rsid w:val="00B81777"/>
    <w:rsid w:val="00B834E3"/>
    <w:rsid w:val="00B83DE2"/>
    <w:rsid w:val="00B84676"/>
    <w:rsid w:val="00B90606"/>
    <w:rsid w:val="00B91354"/>
    <w:rsid w:val="00B91D71"/>
    <w:rsid w:val="00B94F5E"/>
    <w:rsid w:val="00B963EC"/>
    <w:rsid w:val="00B97AB7"/>
    <w:rsid w:val="00BA0877"/>
    <w:rsid w:val="00BA1F58"/>
    <w:rsid w:val="00BA2732"/>
    <w:rsid w:val="00BA68E0"/>
    <w:rsid w:val="00BB199A"/>
    <w:rsid w:val="00BB2D66"/>
    <w:rsid w:val="00BB31D1"/>
    <w:rsid w:val="00BB3320"/>
    <w:rsid w:val="00BB3F42"/>
    <w:rsid w:val="00BB43D7"/>
    <w:rsid w:val="00BB4531"/>
    <w:rsid w:val="00BB6EC8"/>
    <w:rsid w:val="00BC0F6B"/>
    <w:rsid w:val="00BC15DF"/>
    <w:rsid w:val="00BC3490"/>
    <w:rsid w:val="00BC4874"/>
    <w:rsid w:val="00BC503E"/>
    <w:rsid w:val="00BC5393"/>
    <w:rsid w:val="00BC7F51"/>
    <w:rsid w:val="00BD045E"/>
    <w:rsid w:val="00BD1B1B"/>
    <w:rsid w:val="00BD45EC"/>
    <w:rsid w:val="00BD5543"/>
    <w:rsid w:val="00BE38D8"/>
    <w:rsid w:val="00BE3986"/>
    <w:rsid w:val="00BE6A64"/>
    <w:rsid w:val="00BE72B9"/>
    <w:rsid w:val="00BE7AF5"/>
    <w:rsid w:val="00BF0212"/>
    <w:rsid w:val="00BF3B30"/>
    <w:rsid w:val="00BF3EBA"/>
    <w:rsid w:val="00BF48CB"/>
    <w:rsid w:val="00BF5CCF"/>
    <w:rsid w:val="00BF6421"/>
    <w:rsid w:val="00C001DC"/>
    <w:rsid w:val="00C02B29"/>
    <w:rsid w:val="00C02EE9"/>
    <w:rsid w:val="00C04481"/>
    <w:rsid w:val="00C06000"/>
    <w:rsid w:val="00C07255"/>
    <w:rsid w:val="00C07981"/>
    <w:rsid w:val="00C12DEF"/>
    <w:rsid w:val="00C1334A"/>
    <w:rsid w:val="00C133E4"/>
    <w:rsid w:val="00C1450C"/>
    <w:rsid w:val="00C14803"/>
    <w:rsid w:val="00C159D0"/>
    <w:rsid w:val="00C16873"/>
    <w:rsid w:val="00C1741A"/>
    <w:rsid w:val="00C17B2B"/>
    <w:rsid w:val="00C2314F"/>
    <w:rsid w:val="00C24CF0"/>
    <w:rsid w:val="00C24DF3"/>
    <w:rsid w:val="00C25D69"/>
    <w:rsid w:val="00C2773A"/>
    <w:rsid w:val="00C27A9C"/>
    <w:rsid w:val="00C309A9"/>
    <w:rsid w:val="00C321E6"/>
    <w:rsid w:val="00C33DDD"/>
    <w:rsid w:val="00C34DDE"/>
    <w:rsid w:val="00C43456"/>
    <w:rsid w:val="00C4780B"/>
    <w:rsid w:val="00C479FB"/>
    <w:rsid w:val="00C516E4"/>
    <w:rsid w:val="00C56318"/>
    <w:rsid w:val="00C5774D"/>
    <w:rsid w:val="00C60019"/>
    <w:rsid w:val="00C629F4"/>
    <w:rsid w:val="00C6468C"/>
    <w:rsid w:val="00C656EC"/>
    <w:rsid w:val="00C65DCA"/>
    <w:rsid w:val="00C70812"/>
    <w:rsid w:val="00C715F3"/>
    <w:rsid w:val="00C73313"/>
    <w:rsid w:val="00C75135"/>
    <w:rsid w:val="00C7576D"/>
    <w:rsid w:val="00C82182"/>
    <w:rsid w:val="00C908FF"/>
    <w:rsid w:val="00C91EAC"/>
    <w:rsid w:val="00C93883"/>
    <w:rsid w:val="00C941CB"/>
    <w:rsid w:val="00C958B4"/>
    <w:rsid w:val="00C969D3"/>
    <w:rsid w:val="00C973F8"/>
    <w:rsid w:val="00CA27A8"/>
    <w:rsid w:val="00CA286E"/>
    <w:rsid w:val="00CA31D1"/>
    <w:rsid w:val="00CA650F"/>
    <w:rsid w:val="00CA6CFB"/>
    <w:rsid w:val="00CA75DB"/>
    <w:rsid w:val="00CB07B7"/>
    <w:rsid w:val="00CB1071"/>
    <w:rsid w:val="00CB200B"/>
    <w:rsid w:val="00CB3F22"/>
    <w:rsid w:val="00CB5F46"/>
    <w:rsid w:val="00CB62F5"/>
    <w:rsid w:val="00CC0A9A"/>
    <w:rsid w:val="00CC161E"/>
    <w:rsid w:val="00CC26FF"/>
    <w:rsid w:val="00CC3B0F"/>
    <w:rsid w:val="00CC5D66"/>
    <w:rsid w:val="00CC7484"/>
    <w:rsid w:val="00CC7507"/>
    <w:rsid w:val="00CD021B"/>
    <w:rsid w:val="00CD145B"/>
    <w:rsid w:val="00CD727D"/>
    <w:rsid w:val="00CE0646"/>
    <w:rsid w:val="00CE0903"/>
    <w:rsid w:val="00CE15C4"/>
    <w:rsid w:val="00CE5CC2"/>
    <w:rsid w:val="00CE6786"/>
    <w:rsid w:val="00CF19D1"/>
    <w:rsid w:val="00CF34D2"/>
    <w:rsid w:val="00CF3A15"/>
    <w:rsid w:val="00CF4B56"/>
    <w:rsid w:val="00D01DEA"/>
    <w:rsid w:val="00D06C7E"/>
    <w:rsid w:val="00D07303"/>
    <w:rsid w:val="00D10425"/>
    <w:rsid w:val="00D125C0"/>
    <w:rsid w:val="00D13209"/>
    <w:rsid w:val="00D13B67"/>
    <w:rsid w:val="00D15700"/>
    <w:rsid w:val="00D20F60"/>
    <w:rsid w:val="00D24EF1"/>
    <w:rsid w:val="00D25457"/>
    <w:rsid w:val="00D266CB"/>
    <w:rsid w:val="00D27C03"/>
    <w:rsid w:val="00D27CF2"/>
    <w:rsid w:val="00D362C5"/>
    <w:rsid w:val="00D370EF"/>
    <w:rsid w:val="00D4188B"/>
    <w:rsid w:val="00D45BBF"/>
    <w:rsid w:val="00D46B6D"/>
    <w:rsid w:val="00D50DB4"/>
    <w:rsid w:val="00D52AE8"/>
    <w:rsid w:val="00D5416D"/>
    <w:rsid w:val="00D61F27"/>
    <w:rsid w:val="00D63E06"/>
    <w:rsid w:val="00D653EE"/>
    <w:rsid w:val="00D70056"/>
    <w:rsid w:val="00D704DA"/>
    <w:rsid w:val="00D732FB"/>
    <w:rsid w:val="00D740A5"/>
    <w:rsid w:val="00D74BE9"/>
    <w:rsid w:val="00D76477"/>
    <w:rsid w:val="00D82A7F"/>
    <w:rsid w:val="00D846DF"/>
    <w:rsid w:val="00D84A82"/>
    <w:rsid w:val="00D90B0C"/>
    <w:rsid w:val="00DA0D27"/>
    <w:rsid w:val="00DA35D3"/>
    <w:rsid w:val="00DA59E0"/>
    <w:rsid w:val="00DA6005"/>
    <w:rsid w:val="00DA63E0"/>
    <w:rsid w:val="00DB041C"/>
    <w:rsid w:val="00DB0AE6"/>
    <w:rsid w:val="00DB287D"/>
    <w:rsid w:val="00DB538A"/>
    <w:rsid w:val="00DB582F"/>
    <w:rsid w:val="00DB7466"/>
    <w:rsid w:val="00DB7578"/>
    <w:rsid w:val="00DC2293"/>
    <w:rsid w:val="00DC2406"/>
    <w:rsid w:val="00DC3141"/>
    <w:rsid w:val="00DC34AB"/>
    <w:rsid w:val="00DC3977"/>
    <w:rsid w:val="00DC434E"/>
    <w:rsid w:val="00DC53A9"/>
    <w:rsid w:val="00DC666B"/>
    <w:rsid w:val="00DD0058"/>
    <w:rsid w:val="00DD0707"/>
    <w:rsid w:val="00DD31FA"/>
    <w:rsid w:val="00DD4880"/>
    <w:rsid w:val="00DD5C79"/>
    <w:rsid w:val="00DE0703"/>
    <w:rsid w:val="00DE1258"/>
    <w:rsid w:val="00DE2AD0"/>
    <w:rsid w:val="00DE3351"/>
    <w:rsid w:val="00DE45C9"/>
    <w:rsid w:val="00DE5F7D"/>
    <w:rsid w:val="00DF1B63"/>
    <w:rsid w:val="00DF2311"/>
    <w:rsid w:val="00DF4043"/>
    <w:rsid w:val="00DF5B87"/>
    <w:rsid w:val="00DF6DCF"/>
    <w:rsid w:val="00E000A4"/>
    <w:rsid w:val="00E03FC6"/>
    <w:rsid w:val="00E0522F"/>
    <w:rsid w:val="00E10E5D"/>
    <w:rsid w:val="00E142E6"/>
    <w:rsid w:val="00E1436C"/>
    <w:rsid w:val="00E14448"/>
    <w:rsid w:val="00E147F1"/>
    <w:rsid w:val="00E20269"/>
    <w:rsid w:val="00E217A7"/>
    <w:rsid w:val="00E218C0"/>
    <w:rsid w:val="00E22986"/>
    <w:rsid w:val="00E23074"/>
    <w:rsid w:val="00E2639A"/>
    <w:rsid w:val="00E35C22"/>
    <w:rsid w:val="00E36D9F"/>
    <w:rsid w:val="00E37D17"/>
    <w:rsid w:val="00E42025"/>
    <w:rsid w:val="00E43C57"/>
    <w:rsid w:val="00E44039"/>
    <w:rsid w:val="00E445EC"/>
    <w:rsid w:val="00E45051"/>
    <w:rsid w:val="00E51E1A"/>
    <w:rsid w:val="00E61C77"/>
    <w:rsid w:val="00E61DA3"/>
    <w:rsid w:val="00E62891"/>
    <w:rsid w:val="00E62D1F"/>
    <w:rsid w:val="00E63976"/>
    <w:rsid w:val="00E6397E"/>
    <w:rsid w:val="00E64327"/>
    <w:rsid w:val="00E72ACF"/>
    <w:rsid w:val="00E73C8C"/>
    <w:rsid w:val="00E8162C"/>
    <w:rsid w:val="00E8702B"/>
    <w:rsid w:val="00E9039A"/>
    <w:rsid w:val="00E92346"/>
    <w:rsid w:val="00E934CC"/>
    <w:rsid w:val="00E94092"/>
    <w:rsid w:val="00E941F5"/>
    <w:rsid w:val="00E97707"/>
    <w:rsid w:val="00EA1B6B"/>
    <w:rsid w:val="00EA2115"/>
    <w:rsid w:val="00EA381C"/>
    <w:rsid w:val="00EA4BED"/>
    <w:rsid w:val="00EB1B1E"/>
    <w:rsid w:val="00EB3BC0"/>
    <w:rsid w:val="00EB3C5D"/>
    <w:rsid w:val="00EB4808"/>
    <w:rsid w:val="00EB5276"/>
    <w:rsid w:val="00EB574D"/>
    <w:rsid w:val="00EC0548"/>
    <w:rsid w:val="00EC24B3"/>
    <w:rsid w:val="00EC604B"/>
    <w:rsid w:val="00EC63C2"/>
    <w:rsid w:val="00ED4867"/>
    <w:rsid w:val="00EE232C"/>
    <w:rsid w:val="00EE2E6D"/>
    <w:rsid w:val="00EE46D3"/>
    <w:rsid w:val="00EE5E3A"/>
    <w:rsid w:val="00EE6478"/>
    <w:rsid w:val="00EE7F8B"/>
    <w:rsid w:val="00EF42A9"/>
    <w:rsid w:val="00EF672C"/>
    <w:rsid w:val="00F00C2A"/>
    <w:rsid w:val="00F01F03"/>
    <w:rsid w:val="00F035D7"/>
    <w:rsid w:val="00F03869"/>
    <w:rsid w:val="00F104F9"/>
    <w:rsid w:val="00F10BF6"/>
    <w:rsid w:val="00F117FA"/>
    <w:rsid w:val="00F12540"/>
    <w:rsid w:val="00F13F08"/>
    <w:rsid w:val="00F15219"/>
    <w:rsid w:val="00F17EC3"/>
    <w:rsid w:val="00F20271"/>
    <w:rsid w:val="00F21C78"/>
    <w:rsid w:val="00F24825"/>
    <w:rsid w:val="00F25715"/>
    <w:rsid w:val="00F25A2B"/>
    <w:rsid w:val="00F27A8E"/>
    <w:rsid w:val="00F303A9"/>
    <w:rsid w:val="00F30474"/>
    <w:rsid w:val="00F31C23"/>
    <w:rsid w:val="00F353BF"/>
    <w:rsid w:val="00F35713"/>
    <w:rsid w:val="00F35C43"/>
    <w:rsid w:val="00F36BB7"/>
    <w:rsid w:val="00F37103"/>
    <w:rsid w:val="00F40673"/>
    <w:rsid w:val="00F42C73"/>
    <w:rsid w:val="00F42D27"/>
    <w:rsid w:val="00F455E5"/>
    <w:rsid w:val="00F51218"/>
    <w:rsid w:val="00F5159E"/>
    <w:rsid w:val="00F51790"/>
    <w:rsid w:val="00F52BCA"/>
    <w:rsid w:val="00F53106"/>
    <w:rsid w:val="00F54002"/>
    <w:rsid w:val="00F55403"/>
    <w:rsid w:val="00F60C49"/>
    <w:rsid w:val="00F62ABC"/>
    <w:rsid w:val="00F63A51"/>
    <w:rsid w:val="00F642F4"/>
    <w:rsid w:val="00F646B4"/>
    <w:rsid w:val="00F64CFD"/>
    <w:rsid w:val="00F72E2B"/>
    <w:rsid w:val="00F740F6"/>
    <w:rsid w:val="00F7547E"/>
    <w:rsid w:val="00F76BCC"/>
    <w:rsid w:val="00F772ED"/>
    <w:rsid w:val="00F82FB0"/>
    <w:rsid w:val="00F85507"/>
    <w:rsid w:val="00F878A1"/>
    <w:rsid w:val="00F90910"/>
    <w:rsid w:val="00F927B1"/>
    <w:rsid w:val="00F938F8"/>
    <w:rsid w:val="00F9454F"/>
    <w:rsid w:val="00F9494D"/>
    <w:rsid w:val="00F9642A"/>
    <w:rsid w:val="00FA4148"/>
    <w:rsid w:val="00FA54D4"/>
    <w:rsid w:val="00FA5FE2"/>
    <w:rsid w:val="00FB1760"/>
    <w:rsid w:val="00FB253C"/>
    <w:rsid w:val="00FB560E"/>
    <w:rsid w:val="00FB59BC"/>
    <w:rsid w:val="00FB7C72"/>
    <w:rsid w:val="00FC08E0"/>
    <w:rsid w:val="00FC1D0C"/>
    <w:rsid w:val="00FC4094"/>
    <w:rsid w:val="00FC5B52"/>
    <w:rsid w:val="00FD1171"/>
    <w:rsid w:val="00FD1A1E"/>
    <w:rsid w:val="00FD37BF"/>
    <w:rsid w:val="00FD3B6A"/>
    <w:rsid w:val="00FD4172"/>
    <w:rsid w:val="00FD74D2"/>
    <w:rsid w:val="00FD7D1C"/>
    <w:rsid w:val="00FE7DA4"/>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rPr>
  </w:style>
  <w:style w:type="paragraph" w:customStyle="1" w:styleId="Answersbulleted">
    <w:name w:val="Answers (bulleted)"/>
    <w:basedOn w:val="Normal"/>
    <w:rsid w:val="008D6E0F"/>
    <w:pPr>
      <w:widowControl w:val="0"/>
      <w:numPr>
        <w:numId w:val="2"/>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paragraph" w:styleId="Rvision">
    <w:name w:val="Revision"/>
    <w:hidden/>
    <w:uiPriority w:val="99"/>
    <w:semiHidden/>
    <w:rsid w:val="006F1DA3"/>
    <w:pPr>
      <w:spacing w:after="0" w:line="240" w:lineRule="auto"/>
    </w:pPr>
  </w:style>
  <w:style w:type="character" w:styleId="Marquedecommentaire">
    <w:name w:val="annotation reference"/>
    <w:basedOn w:val="Policepardfaut"/>
    <w:uiPriority w:val="99"/>
    <w:semiHidden/>
    <w:unhideWhenUsed/>
    <w:rsid w:val="006F1DA3"/>
    <w:rPr>
      <w:sz w:val="16"/>
      <w:szCs w:val="16"/>
    </w:rPr>
  </w:style>
  <w:style w:type="paragraph" w:styleId="Commentaire">
    <w:name w:val="annotation text"/>
    <w:basedOn w:val="Normal"/>
    <w:link w:val="CommentaireCar"/>
    <w:uiPriority w:val="99"/>
    <w:unhideWhenUsed/>
    <w:rsid w:val="006F1DA3"/>
    <w:pPr>
      <w:spacing w:line="240" w:lineRule="auto"/>
    </w:pPr>
    <w:rPr>
      <w:szCs w:val="20"/>
    </w:rPr>
  </w:style>
  <w:style w:type="character" w:customStyle="1" w:styleId="CommentaireCar">
    <w:name w:val="Commentaire Car"/>
    <w:basedOn w:val="Policepardfaut"/>
    <w:link w:val="Commentaire"/>
    <w:uiPriority w:val="99"/>
    <w:rsid w:val="006F1DA3"/>
    <w:rPr>
      <w:szCs w:val="20"/>
    </w:rPr>
  </w:style>
  <w:style w:type="paragraph" w:styleId="Objetducommentaire">
    <w:name w:val="annotation subject"/>
    <w:basedOn w:val="Commentaire"/>
    <w:next w:val="Commentaire"/>
    <w:link w:val="ObjetducommentaireCar"/>
    <w:uiPriority w:val="99"/>
    <w:semiHidden/>
    <w:unhideWhenUsed/>
    <w:rsid w:val="006F1DA3"/>
    <w:rPr>
      <w:b/>
      <w:bCs/>
    </w:rPr>
  </w:style>
  <w:style w:type="character" w:customStyle="1" w:styleId="ObjetducommentaireCar">
    <w:name w:val="Objet du commentaire Car"/>
    <w:basedOn w:val="CommentaireCar"/>
    <w:link w:val="Objetducommentaire"/>
    <w:uiPriority w:val="99"/>
    <w:semiHidden/>
    <w:rsid w:val="006F1DA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21664"/>
    <w:rsid w:val="00047F0C"/>
    <w:rsid w:val="00055757"/>
    <w:rsid w:val="001870C2"/>
    <w:rsid w:val="001B2767"/>
    <w:rsid w:val="002145C0"/>
    <w:rsid w:val="002B2F5B"/>
    <w:rsid w:val="0035144D"/>
    <w:rsid w:val="00377C82"/>
    <w:rsid w:val="00383A16"/>
    <w:rsid w:val="003F5A60"/>
    <w:rsid w:val="004204AE"/>
    <w:rsid w:val="00447735"/>
    <w:rsid w:val="00491AB2"/>
    <w:rsid w:val="00535701"/>
    <w:rsid w:val="00553F57"/>
    <w:rsid w:val="0055409D"/>
    <w:rsid w:val="0066723D"/>
    <w:rsid w:val="00705606"/>
    <w:rsid w:val="00721EDA"/>
    <w:rsid w:val="00725033"/>
    <w:rsid w:val="007A34F3"/>
    <w:rsid w:val="0084551B"/>
    <w:rsid w:val="00905E52"/>
    <w:rsid w:val="00977090"/>
    <w:rsid w:val="00B0452D"/>
    <w:rsid w:val="00B31439"/>
    <w:rsid w:val="00B50164"/>
    <w:rsid w:val="00B81119"/>
    <w:rsid w:val="00CC35FC"/>
    <w:rsid w:val="00CC3A2A"/>
    <w:rsid w:val="00D11447"/>
    <w:rsid w:val="00D52AE8"/>
    <w:rsid w:val="00D77D20"/>
    <w:rsid w:val="00DE2AD0"/>
    <w:rsid w:val="00EC24B3"/>
    <w:rsid w:val="00EF69CF"/>
    <w:rsid w:val="00F53106"/>
    <w:rsid w:val="00FB59BC"/>
    <w:rsid w:val="00FC79A5"/>
    <w:rsid w:val="00FD383A"/>
    <w:rsid w:val="00FE7D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145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Title of the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26</Pages>
  <Words>5142</Words>
  <Characters>28287</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Proof of business</vt:lpstr>
    </vt:vector>
  </TitlesOfParts>
  <Company>Name of the Company</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GENAI Program January 2025</dc:title>
  <dc:subject/>
  <dc:creator>Gilles Ysebaert</dc:creator>
  <cp:keywords/>
  <dc:description/>
  <cp:lastModifiedBy>Jonathan Duplicy</cp:lastModifiedBy>
  <cp:revision>43</cp:revision>
  <dcterms:created xsi:type="dcterms:W3CDTF">2023-10-26T12:08:00Z</dcterms:created>
  <dcterms:modified xsi:type="dcterms:W3CDTF">2025-03-20T11:13:00Z</dcterms:modified>
</cp:coreProperties>
</file>