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E22F" w14:textId="4244F4FD" w:rsidR="00865D1C" w:rsidRPr="00341DC2" w:rsidRDefault="00865D1C" w:rsidP="0092091A">
      <w:pPr>
        <w:jc w:val="center"/>
        <w:rPr>
          <w:rFonts w:cs="Arial"/>
          <w:sz w:val="30"/>
          <w:szCs w:val="30"/>
        </w:rPr>
      </w:pPr>
    </w:p>
    <w:p w14:paraId="273001AD" w14:textId="65BFA1FE" w:rsidR="00341DC2" w:rsidRPr="007700F5" w:rsidRDefault="00894700" w:rsidP="00215691">
      <w:pPr>
        <w:jc w:val="center"/>
        <w:rPr>
          <w:rFonts w:cs="Arial"/>
          <w:b/>
          <w:sz w:val="30"/>
          <w:szCs w:val="30"/>
        </w:rPr>
      </w:pPr>
      <w:sdt>
        <w:sdtPr>
          <w:rPr>
            <w:rFonts w:cs="Arial"/>
            <w:b/>
            <w:sz w:val="30"/>
            <w:szCs w:val="30"/>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EndPr/>
        <w:sdtContent>
          <w:r w:rsidR="007C3042">
            <w:rPr>
              <w:rFonts w:cs="Arial"/>
              <w:b/>
              <w:sz w:val="30"/>
              <w:szCs w:val="30"/>
            </w:rPr>
            <w:t>Programme</w:t>
          </w:r>
          <w:r w:rsidR="00F55403">
            <w:rPr>
              <w:rFonts w:cs="Arial"/>
              <w:b/>
              <w:sz w:val="30"/>
              <w:szCs w:val="30"/>
            </w:rPr>
            <w:t xml:space="preserve"> GENAI janvier 2025</w:t>
          </w:r>
        </w:sdtContent>
      </w:sdt>
    </w:p>
    <w:p w14:paraId="70EA552E" w14:textId="77777777" w:rsidR="007760F9" w:rsidRPr="007700F5" w:rsidRDefault="007760F9" w:rsidP="00341DC2">
      <w:pPr>
        <w:jc w:val="center"/>
        <w:rPr>
          <w:rFonts w:cs="Arial"/>
          <w:bCs/>
          <w:sz w:val="30"/>
          <w:szCs w:val="30"/>
        </w:rPr>
      </w:pPr>
    </w:p>
    <w:p w14:paraId="26EF39F6" w14:textId="118C4D97" w:rsidR="00341DC2" w:rsidRPr="007700F5" w:rsidRDefault="00341DC2" w:rsidP="00341DC2">
      <w:pPr>
        <w:jc w:val="center"/>
        <w:rPr>
          <w:rFonts w:cs="Arial"/>
          <w:b/>
          <w:color w:val="FF0000"/>
          <w:sz w:val="30"/>
          <w:szCs w:val="30"/>
        </w:rPr>
      </w:pPr>
      <w:r w:rsidRPr="007760F9">
        <w:rPr>
          <w:rFonts w:cs="Arial"/>
          <w:b/>
          <w:color w:val="FF0000"/>
          <w:sz w:val="30"/>
          <w:szCs w:val="30"/>
        </w:rPr>
        <w:t>À introduire en version électronique (format DOC</w:t>
      </w:r>
      <w:r w:rsidR="00DD5C79">
        <w:rPr>
          <w:rFonts w:cs="Arial"/>
          <w:b/>
          <w:color w:val="FF0000"/>
          <w:sz w:val="30"/>
          <w:szCs w:val="30"/>
        </w:rPr>
        <w:t>X</w:t>
      </w:r>
      <w:r w:rsidRPr="007760F9">
        <w:rPr>
          <w:rFonts w:cs="Arial"/>
          <w:b/>
          <w:color w:val="FF0000"/>
          <w:sz w:val="30"/>
          <w:szCs w:val="30"/>
        </w:rPr>
        <w:t>) à</w:t>
      </w:r>
      <w:r>
        <w:rPr>
          <w:rFonts w:cs="Arial"/>
          <w:b/>
          <w:sz w:val="30"/>
          <w:szCs w:val="30"/>
        </w:rPr>
        <w:t xml:space="preserve"> </w:t>
      </w:r>
      <w:r w:rsidR="006F1DA3">
        <w:rPr>
          <w:rFonts w:cs="Arial"/>
          <w:b/>
          <w:sz w:val="30"/>
          <w:szCs w:val="30"/>
        </w:rPr>
        <w:t xml:space="preserve">    </w:t>
      </w:r>
      <w:hyperlink r:id="rId9" w:history="1">
        <w:r w:rsidR="002C2404" w:rsidRPr="002C2404">
          <w:rPr>
            <w:rStyle w:val="Lienhypertexte"/>
            <w:rFonts w:cs="Arial"/>
            <w:b/>
            <w:sz w:val="30"/>
            <w:szCs w:val="30"/>
          </w:rPr>
          <w:t>funding-request@innoviris.brussels</w:t>
        </w:r>
      </w:hyperlink>
      <w:r w:rsidR="00856B37" w:rsidRPr="00856B37">
        <w:rPr>
          <w:rStyle w:val="Lienhypertexte"/>
          <w:rFonts w:cs="Arial"/>
          <w:bCs/>
          <w:sz w:val="30"/>
          <w:szCs w:val="30"/>
          <w:u w:val="none"/>
        </w:rPr>
        <w:t xml:space="preserve"> &amp;</w:t>
      </w:r>
      <w:r w:rsidR="00856B37">
        <w:rPr>
          <w:rStyle w:val="Lienhypertexte"/>
          <w:rFonts w:cs="Arial"/>
          <w:b/>
          <w:sz w:val="30"/>
          <w:szCs w:val="30"/>
        </w:rPr>
        <w:t xml:space="preserve"> </w:t>
      </w:r>
      <w:r w:rsidR="003545B8">
        <w:rPr>
          <w:rStyle w:val="Lienhypertexte"/>
          <w:rFonts w:cs="Arial"/>
          <w:b/>
          <w:sz w:val="30"/>
          <w:szCs w:val="30"/>
        </w:rPr>
        <w:t>jduplicy@innoviris.brussels</w:t>
      </w:r>
    </w:p>
    <w:p w14:paraId="3BB34433" w14:textId="09C24300" w:rsidR="007760F9" w:rsidRPr="008E360A" w:rsidRDefault="008E360A" w:rsidP="00341DC2">
      <w:pPr>
        <w:jc w:val="center"/>
        <w:rPr>
          <w:rFonts w:cs="Arial"/>
          <w:b/>
          <w:color w:val="FF0000"/>
          <w:sz w:val="30"/>
          <w:szCs w:val="30"/>
        </w:rPr>
      </w:pPr>
      <w:r w:rsidRPr="00776637">
        <w:rPr>
          <w:rFonts w:cs="Arial"/>
          <w:b/>
          <w:color w:val="FF0000"/>
          <w:sz w:val="30"/>
          <w:szCs w:val="30"/>
        </w:rPr>
        <w:t>Deadline : 20 mars 2025, 14h</w:t>
      </w:r>
    </w:p>
    <w:p w14:paraId="1F7EF11E" w14:textId="77777777" w:rsidR="008E360A" w:rsidRPr="007700F5" w:rsidRDefault="008E360A" w:rsidP="00341DC2">
      <w:pPr>
        <w:jc w:val="center"/>
        <w:rPr>
          <w:rFonts w:cs="Arial"/>
          <w:bCs/>
          <w:sz w:val="30"/>
          <w:szCs w:val="30"/>
        </w:rPr>
      </w:pPr>
    </w:p>
    <w:sdt>
      <w:sdtPr>
        <w:rPr>
          <w:rFonts w:cs="Arial"/>
          <w:b/>
          <w:sz w:val="30"/>
          <w:szCs w:val="30"/>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EndPr/>
      <w:sdtContent>
        <w:p w14:paraId="64DEE42E" w14:textId="62D35514" w:rsidR="0092091A" w:rsidRPr="00341DC2" w:rsidRDefault="00341DC2" w:rsidP="0092091A">
          <w:pPr>
            <w:jc w:val="center"/>
            <w:rPr>
              <w:rFonts w:cs="Arial"/>
              <w:sz w:val="30"/>
              <w:szCs w:val="30"/>
            </w:rPr>
          </w:pPr>
          <w:r w:rsidRPr="00341DC2">
            <w:rPr>
              <w:rFonts w:cs="Arial"/>
              <w:b/>
              <w:sz w:val="30"/>
              <w:szCs w:val="30"/>
            </w:rPr>
            <w:t>Nom de l’entreprise</w:t>
          </w:r>
        </w:p>
      </w:sdtContent>
    </w:sdt>
    <w:p w14:paraId="5B514C34" w14:textId="6E0B287D" w:rsidR="0092091A" w:rsidRPr="00341DC2" w:rsidRDefault="0092091A" w:rsidP="0092091A">
      <w:pPr>
        <w:jc w:val="center"/>
        <w:rPr>
          <w:rFonts w:cs="Arial"/>
          <w:sz w:val="30"/>
          <w:szCs w:val="30"/>
        </w:rPr>
      </w:pPr>
    </w:p>
    <w:sdt>
      <w:sdtPr>
        <w:rPr>
          <w:rFonts w:cs="Arial"/>
          <w:i/>
          <w:sz w:val="30"/>
          <w:szCs w:val="30"/>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EndPr/>
      <w:sdtContent>
        <w:p w14:paraId="717822B7" w14:textId="017321C0" w:rsidR="00341DC2" w:rsidRDefault="00341DC2" w:rsidP="00341DC2">
          <w:pPr>
            <w:jc w:val="center"/>
            <w:rPr>
              <w:rFonts w:cs="Arial"/>
              <w:i/>
              <w:sz w:val="30"/>
              <w:szCs w:val="30"/>
            </w:rPr>
          </w:pPr>
          <w:r w:rsidRPr="00341DC2">
            <w:rPr>
              <w:rFonts w:cs="Arial"/>
              <w:i/>
              <w:sz w:val="30"/>
              <w:szCs w:val="30"/>
            </w:rPr>
            <w:t>Titre du projet</w:t>
          </w:r>
        </w:p>
      </w:sdtContent>
    </w:sdt>
    <w:p w14:paraId="679E7764" w14:textId="67D9479E" w:rsidR="00341DC2" w:rsidRPr="007760F9" w:rsidRDefault="00341DC2" w:rsidP="00C02B29">
      <w:pPr>
        <w:rPr>
          <w:rFonts w:cs="Arial"/>
          <w:iCs/>
          <w:sz w:val="30"/>
          <w:szCs w:val="30"/>
        </w:rPr>
      </w:pPr>
    </w:p>
    <w:tbl>
      <w:tblPr>
        <w:tblStyle w:val="Tableausimple1"/>
        <w:tblW w:w="0" w:type="auto"/>
        <w:tblLook w:val="04A0" w:firstRow="1" w:lastRow="0" w:firstColumn="1" w:lastColumn="0" w:noHBand="0" w:noVBand="1"/>
      </w:tblPr>
      <w:tblGrid>
        <w:gridCol w:w="4530"/>
        <w:gridCol w:w="4530"/>
      </w:tblGrid>
      <w:tr w:rsidR="00616C1C" w14:paraId="7FE1624C" w14:textId="77777777" w:rsidTr="00616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6AB4FCB" w14:textId="3A1985EC" w:rsidR="00616C1C" w:rsidRPr="00341DC2" w:rsidRDefault="00616C1C" w:rsidP="00616C1C">
            <w:pPr>
              <w:rPr>
                <w:rFonts w:cs="Arial"/>
                <w:b w:val="0"/>
                <w:bCs w:val="0"/>
                <w:iCs/>
                <w:sz w:val="24"/>
                <w:szCs w:val="24"/>
              </w:rPr>
            </w:pPr>
            <w:r>
              <w:rPr>
                <w:rFonts w:cs="Arial"/>
                <w:b w:val="0"/>
                <w:bCs w:val="0"/>
                <w:iCs/>
                <w:sz w:val="24"/>
                <w:szCs w:val="24"/>
              </w:rPr>
              <w:t>Durée du projet</w:t>
            </w:r>
          </w:p>
        </w:tc>
        <w:tc>
          <w:tcPr>
            <w:tcW w:w="4530" w:type="dxa"/>
          </w:tcPr>
          <w:p w14:paraId="25210C4B" w14:textId="784F6E31" w:rsidR="00616C1C" w:rsidRPr="00341DC2" w:rsidRDefault="00616C1C" w:rsidP="00616C1C">
            <w:pPr>
              <w:jc w:val="center"/>
              <w:cnfStyle w:val="100000000000" w:firstRow="1"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 Mois</w:t>
            </w:r>
          </w:p>
        </w:tc>
      </w:tr>
      <w:tr w:rsidR="00616C1C" w14:paraId="77DF3D59" w14:textId="77777777" w:rsidTr="00616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06158C44" w:rsidR="00616C1C" w:rsidRPr="00341DC2" w:rsidRDefault="00616C1C" w:rsidP="00616C1C">
            <w:pPr>
              <w:rPr>
                <w:rFonts w:cs="Arial"/>
                <w:b w:val="0"/>
                <w:bCs w:val="0"/>
                <w:iCs/>
                <w:sz w:val="24"/>
                <w:szCs w:val="24"/>
              </w:rPr>
            </w:pPr>
            <w:r>
              <w:rPr>
                <w:rFonts w:cs="Arial"/>
                <w:b w:val="0"/>
                <w:bCs w:val="0"/>
                <w:iCs/>
                <w:sz w:val="24"/>
                <w:szCs w:val="24"/>
              </w:rPr>
              <w:t>Montant du budget total</w:t>
            </w:r>
          </w:p>
        </w:tc>
        <w:tc>
          <w:tcPr>
            <w:tcW w:w="4530" w:type="dxa"/>
          </w:tcPr>
          <w:p w14:paraId="7D9C7FC9" w14:textId="71D23FD1" w:rsidR="00616C1C" w:rsidRPr="00341DC2" w:rsidRDefault="00616C1C" w:rsidP="00616C1C">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r w:rsidR="00616C1C" w14:paraId="713462F4" w14:textId="77777777" w:rsidTr="00616C1C">
        <w:tc>
          <w:tcPr>
            <w:cnfStyle w:val="001000000000" w:firstRow="0" w:lastRow="0" w:firstColumn="1" w:lastColumn="0" w:oddVBand="0" w:evenVBand="0" w:oddHBand="0" w:evenHBand="0" w:firstRowFirstColumn="0" w:firstRowLastColumn="0" w:lastRowFirstColumn="0" w:lastRowLastColumn="0"/>
            <w:tcW w:w="4530" w:type="dxa"/>
          </w:tcPr>
          <w:p w14:paraId="52E6A98B" w14:textId="0A60CDF8" w:rsidR="00616C1C" w:rsidRPr="00341DC2" w:rsidRDefault="00616C1C" w:rsidP="00616C1C">
            <w:pPr>
              <w:rPr>
                <w:rFonts w:cs="Arial"/>
                <w:b w:val="0"/>
                <w:bCs w:val="0"/>
                <w:iCs/>
                <w:sz w:val="24"/>
                <w:szCs w:val="24"/>
              </w:rPr>
            </w:pPr>
            <w:r>
              <w:rPr>
                <w:rFonts w:cs="Arial"/>
                <w:b w:val="0"/>
                <w:bCs w:val="0"/>
                <w:iCs/>
                <w:sz w:val="24"/>
                <w:szCs w:val="24"/>
              </w:rPr>
              <w:t>Montant du subside demandé</w:t>
            </w:r>
          </w:p>
        </w:tc>
        <w:tc>
          <w:tcPr>
            <w:tcW w:w="4530" w:type="dxa"/>
          </w:tcPr>
          <w:p w14:paraId="760321CB" w14:textId="29E72BB0" w:rsidR="00616C1C" w:rsidRPr="00341DC2" w:rsidRDefault="00616C1C" w:rsidP="00616C1C">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bl>
    <w:p w14:paraId="23AB9820" w14:textId="7E25B165" w:rsidR="00341DC2" w:rsidRPr="005A7D3A" w:rsidRDefault="00341DC2" w:rsidP="0065417F">
      <w:pPr>
        <w:rPr>
          <w:rFonts w:cs="Arial"/>
          <w:iCs/>
          <w:sz w:val="30"/>
          <w:szCs w:val="30"/>
        </w:rPr>
      </w:pPr>
    </w:p>
    <w:p w14:paraId="0713778A" w14:textId="11F4C229" w:rsidR="000B7D5D" w:rsidRPr="000B7D5D" w:rsidRDefault="000B7D5D" w:rsidP="000B7D5D">
      <w:pPr>
        <w:jc w:val="both"/>
        <w:rPr>
          <w:rFonts w:cs="Arial"/>
          <w:b/>
          <w:bCs/>
          <w:iCs/>
          <w:color w:val="FF0000"/>
          <w:szCs w:val="20"/>
        </w:rPr>
      </w:pPr>
      <w:r w:rsidRPr="000B7D5D">
        <w:rPr>
          <w:rFonts w:cs="Arial"/>
          <w:b/>
          <w:bCs/>
          <w:iCs/>
          <w:color w:val="FF0000"/>
          <w:szCs w:val="20"/>
        </w:rPr>
        <w:t xml:space="preserve">Remarque préliminaire : veuillez lire attentivement le règlement associé </w:t>
      </w:r>
      <w:r w:rsidR="00894700">
        <w:rPr>
          <w:rFonts w:cs="Arial"/>
          <w:b/>
          <w:bCs/>
          <w:iCs/>
          <w:color w:val="FF0000"/>
          <w:szCs w:val="20"/>
        </w:rPr>
        <w:t>au programme</w:t>
      </w:r>
      <w:r w:rsidRPr="000B7D5D">
        <w:rPr>
          <w:rFonts w:cs="Arial"/>
          <w:b/>
          <w:bCs/>
          <w:iCs/>
          <w:color w:val="FF0000"/>
          <w:szCs w:val="20"/>
        </w:rPr>
        <w:t xml:space="preserve"> </w:t>
      </w:r>
      <w:r w:rsidR="00FD1171">
        <w:rPr>
          <w:rFonts w:cs="Arial"/>
          <w:b/>
          <w:bCs/>
          <w:iCs/>
          <w:color w:val="FF0000"/>
          <w:szCs w:val="20"/>
        </w:rPr>
        <w:t>GENAI</w:t>
      </w:r>
      <w:r w:rsidRPr="000B7D5D">
        <w:rPr>
          <w:rFonts w:cs="Arial"/>
          <w:b/>
          <w:bCs/>
          <w:iCs/>
          <w:color w:val="FF0000"/>
          <w:szCs w:val="20"/>
        </w:rPr>
        <w:t xml:space="preserve"> disponible sur le site d’Innoviris, préalablement au remplissage du présent formulaire</w:t>
      </w:r>
    </w:p>
    <w:p w14:paraId="748AFD9F" w14:textId="1330B15A" w:rsidR="0065417F" w:rsidRPr="0065417F" w:rsidRDefault="0065417F" w:rsidP="0065417F">
      <w:pPr>
        <w:rPr>
          <w:rFonts w:cs="Arial"/>
          <w:iCs/>
          <w:color w:val="FF0000"/>
          <w:sz w:val="24"/>
          <w:szCs w:val="24"/>
        </w:rPr>
      </w:pPr>
      <w:r>
        <w:rPr>
          <w:rFonts w:cs="Arial"/>
          <w:iCs/>
          <w:color w:val="FF0000"/>
          <w:sz w:val="24"/>
          <w:szCs w:val="24"/>
        </w:rPr>
        <w:br w:type="page"/>
      </w:r>
    </w:p>
    <w:p w14:paraId="5127C2FD" w14:textId="30F56CE6" w:rsidR="00F01245" w:rsidRDefault="004060F4">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185440037" w:history="1">
        <w:r w:rsidR="00F01245" w:rsidRPr="00405CB4">
          <w:rPr>
            <w:rStyle w:val="Lienhypertexte"/>
            <w:bCs/>
            <w:noProof/>
          </w:rPr>
          <w:t>Partie A.</w:t>
        </w:r>
        <w:r w:rsidR="00F01245">
          <w:rPr>
            <w:rFonts w:asciiTheme="minorHAnsi" w:eastAsiaTheme="minorEastAsia" w:hAnsiTheme="minorHAnsi"/>
            <w:b w:val="0"/>
            <w:noProof/>
            <w:kern w:val="2"/>
            <w:sz w:val="24"/>
            <w:szCs w:val="24"/>
            <w:lang w:eastAsia="fr-BE"/>
            <w14:ligatures w14:val="standardContextual"/>
          </w:rPr>
          <w:tab/>
        </w:r>
        <w:r w:rsidR="00F01245" w:rsidRPr="00405CB4">
          <w:rPr>
            <w:rStyle w:val="Lienhypertexte"/>
            <w:noProof/>
          </w:rPr>
          <w:t>Fiche Synthétique</w:t>
        </w:r>
        <w:r w:rsidR="00F01245">
          <w:rPr>
            <w:noProof/>
            <w:webHidden/>
          </w:rPr>
          <w:tab/>
        </w:r>
        <w:r w:rsidR="00F01245">
          <w:rPr>
            <w:noProof/>
            <w:webHidden/>
          </w:rPr>
          <w:fldChar w:fldCharType="begin"/>
        </w:r>
        <w:r w:rsidR="00F01245">
          <w:rPr>
            <w:noProof/>
            <w:webHidden/>
          </w:rPr>
          <w:instrText xml:space="preserve"> PAGEREF _Toc185440037 \h </w:instrText>
        </w:r>
        <w:r w:rsidR="00F01245">
          <w:rPr>
            <w:noProof/>
            <w:webHidden/>
          </w:rPr>
        </w:r>
        <w:r w:rsidR="00F01245">
          <w:rPr>
            <w:noProof/>
            <w:webHidden/>
          </w:rPr>
          <w:fldChar w:fldCharType="separate"/>
        </w:r>
        <w:r w:rsidR="00F01245">
          <w:rPr>
            <w:noProof/>
            <w:webHidden/>
          </w:rPr>
          <w:t>3</w:t>
        </w:r>
        <w:r w:rsidR="00F01245">
          <w:rPr>
            <w:noProof/>
            <w:webHidden/>
          </w:rPr>
          <w:fldChar w:fldCharType="end"/>
        </w:r>
      </w:hyperlink>
    </w:p>
    <w:p w14:paraId="7D70477D" w14:textId="044DCFA6"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38" w:history="1">
        <w:r w:rsidRPr="00405CB4">
          <w:rPr>
            <w:rStyle w:val="Lienhypertexte"/>
            <w:rFonts w:cs="Arial"/>
            <w:bCs/>
            <w:noProof/>
            <w:lang w:val="fr-FR"/>
          </w:rPr>
          <w:t>A.1.</w:t>
        </w:r>
        <w:r>
          <w:rPr>
            <w:rFonts w:asciiTheme="minorHAnsi" w:eastAsiaTheme="minorEastAsia" w:hAnsiTheme="minorHAnsi"/>
            <w:noProof/>
            <w:kern w:val="2"/>
            <w:sz w:val="24"/>
            <w:szCs w:val="24"/>
            <w:lang w:eastAsia="fr-BE"/>
            <w14:ligatures w14:val="standardContextual"/>
          </w:rPr>
          <w:tab/>
        </w:r>
        <w:r w:rsidRPr="00405CB4">
          <w:rPr>
            <w:rStyle w:val="Lienhypertexte"/>
            <w:noProof/>
          </w:rPr>
          <w:t>Identités</w:t>
        </w:r>
        <w:r>
          <w:rPr>
            <w:noProof/>
            <w:webHidden/>
          </w:rPr>
          <w:tab/>
        </w:r>
        <w:r>
          <w:rPr>
            <w:noProof/>
            <w:webHidden/>
          </w:rPr>
          <w:fldChar w:fldCharType="begin"/>
        </w:r>
        <w:r>
          <w:rPr>
            <w:noProof/>
            <w:webHidden/>
          </w:rPr>
          <w:instrText xml:space="preserve"> PAGEREF _Toc185440038 \h </w:instrText>
        </w:r>
        <w:r>
          <w:rPr>
            <w:noProof/>
            <w:webHidden/>
          </w:rPr>
        </w:r>
        <w:r>
          <w:rPr>
            <w:noProof/>
            <w:webHidden/>
          </w:rPr>
          <w:fldChar w:fldCharType="separate"/>
        </w:r>
        <w:r>
          <w:rPr>
            <w:noProof/>
            <w:webHidden/>
          </w:rPr>
          <w:t>4</w:t>
        </w:r>
        <w:r>
          <w:rPr>
            <w:noProof/>
            <w:webHidden/>
          </w:rPr>
          <w:fldChar w:fldCharType="end"/>
        </w:r>
      </w:hyperlink>
    </w:p>
    <w:p w14:paraId="57736F9C" w14:textId="7319AE48"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39" w:history="1">
        <w:r w:rsidRPr="00405CB4">
          <w:rPr>
            <w:rStyle w:val="Lienhypertexte"/>
            <w:bCs/>
            <w:noProof/>
          </w:rPr>
          <w:t>A.1.1</w:t>
        </w:r>
        <w:r>
          <w:rPr>
            <w:rFonts w:asciiTheme="minorHAnsi" w:eastAsiaTheme="minorEastAsia" w:hAnsiTheme="minorHAnsi"/>
            <w:noProof/>
            <w:kern w:val="2"/>
            <w:sz w:val="24"/>
            <w:szCs w:val="24"/>
            <w:lang w:eastAsia="fr-BE"/>
            <w14:ligatures w14:val="standardContextual"/>
          </w:rPr>
          <w:tab/>
        </w:r>
        <w:r w:rsidRPr="00405CB4">
          <w:rPr>
            <w:rStyle w:val="Lienhypertexte"/>
            <w:noProof/>
          </w:rPr>
          <w:t>Entreprise</w:t>
        </w:r>
        <w:r>
          <w:rPr>
            <w:noProof/>
            <w:webHidden/>
          </w:rPr>
          <w:tab/>
        </w:r>
        <w:r>
          <w:rPr>
            <w:noProof/>
            <w:webHidden/>
          </w:rPr>
          <w:fldChar w:fldCharType="begin"/>
        </w:r>
        <w:r>
          <w:rPr>
            <w:noProof/>
            <w:webHidden/>
          </w:rPr>
          <w:instrText xml:space="preserve"> PAGEREF _Toc185440039 \h </w:instrText>
        </w:r>
        <w:r>
          <w:rPr>
            <w:noProof/>
            <w:webHidden/>
          </w:rPr>
        </w:r>
        <w:r>
          <w:rPr>
            <w:noProof/>
            <w:webHidden/>
          </w:rPr>
          <w:fldChar w:fldCharType="separate"/>
        </w:r>
        <w:r>
          <w:rPr>
            <w:noProof/>
            <w:webHidden/>
          </w:rPr>
          <w:t>4</w:t>
        </w:r>
        <w:r>
          <w:rPr>
            <w:noProof/>
            <w:webHidden/>
          </w:rPr>
          <w:fldChar w:fldCharType="end"/>
        </w:r>
      </w:hyperlink>
    </w:p>
    <w:p w14:paraId="028D8E6A" w14:textId="638CDBED"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40" w:history="1">
        <w:r w:rsidRPr="00405CB4">
          <w:rPr>
            <w:rStyle w:val="Lienhypertexte"/>
            <w:bCs/>
            <w:noProof/>
          </w:rPr>
          <w:t>A.1.2</w:t>
        </w:r>
        <w:r>
          <w:rPr>
            <w:rFonts w:asciiTheme="minorHAnsi" w:eastAsiaTheme="minorEastAsia" w:hAnsiTheme="minorHAnsi"/>
            <w:noProof/>
            <w:kern w:val="2"/>
            <w:sz w:val="24"/>
            <w:szCs w:val="24"/>
            <w:lang w:eastAsia="fr-BE"/>
            <w14:ligatures w14:val="standardContextual"/>
          </w:rPr>
          <w:tab/>
        </w:r>
        <w:r w:rsidRPr="00405CB4">
          <w:rPr>
            <w:rStyle w:val="Lienhypertexte"/>
            <w:noProof/>
          </w:rPr>
          <w:t>Personnes physiques</w:t>
        </w:r>
        <w:r>
          <w:rPr>
            <w:noProof/>
            <w:webHidden/>
          </w:rPr>
          <w:tab/>
        </w:r>
        <w:r>
          <w:rPr>
            <w:noProof/>
            <w:webHidden/>
          </w:rPr>
          <w:fldChar w:fldCharType="begin"/>
        </w:r>
        <w:r>
          <w:rPr>
            <w:noProof/>
            <w:webHidden/>
          </w:rPr>
          <w:instrText xml:space="preserve"> PAGEREF _Toc185440040 \h </w:instrText>
        </w:r>
        <w:r>
          <w:rPr>
            <w:noProof/>
            <w:webHidden/>
          </w:rPr>
        </w:r>
        <w:r>
          <w:rPr>
            <w:noProof/>
            <w:webHidden/>
          </w:rPr>
          <w:fldChar w:fldCharType="separate"/>
        </w:r>
        <w:r>
          <w:rPr>
            <w:noProof/>
            <w:webHidden/>
          </w:rPr>
          <w:t>4</w:t>
        </w:r>
        <w:r>
          <w:rPr>
            <w:noProof/>
            <w:webHidden/>
          </w:rPr>
          <w:fldChar w:fldCharType="end"/>
        </w:r>
      </w:hyperlink>
    </w:p>
    <w:p w14:paraId="0B9D2AB7" w14:textId="1FBA866B"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41" w:history="1">
        <w:r w:rsidRPr="00405CB4">
          <w:rPr>
            <w:rStyle w:val="Lienhypertexte"/>
            <w:rFonts w:cs="Arial"/>
            <w:bCs/>
            <w:noProof/>
            <w:lang w:val="fr-FR"/>
          </w:rPr>
          <w:t>A.2.</w:t>
        </w:r>
        <w:r>
          <w:rPr>
            <w:rFonts w:asciiTheme="minorHAnsi" w:eastAsiaTheme="minorEastAsia" w:hAnsiTheme="minorHAnsi"/>
            <w:noProof/>
            <w:kern w:val="2"/>
            <w:sz w:val="24"/>
            <w:szCs w:val="24"/>
            <w:lang w:eastAsia="fr-BE"/>
            <w14:ligatures w14:val="standardContextual"/>
          </w:rPr>
          <w:tab/>
        </w:r>
        <w:r w:rsidRPr="00405CB4">
          <w:rPr>
            <w:rStyle w:val="Lienhypertexte"/>
            <w:noProof/>
          </w:rPr>
          <w:t>Définition du projet</w:t>
        </w:r>
        <w:r>
          <w:rPr>
            <w:noProof/>
            <w:webHidden/>
          </w:rPr>
          <w:tab/>
        </w:r>
        <w:r>
          <w:rPr>
            <w:noProof/>
            <w:webHidden/>
          </w:rPr>
          <w:fldChar w:fldCharType="begin"/>
        </w:r>
        <w:r>
          <w:rPr>
            <w:noProof/>
            <w:webHidden/>
          </w:rPr>
          <w:instrText xml:space="preserve"> PAGEREF _Toc185440041 \h </w:instrText>
        </w:r>
        <w:r>
          <w:rPr>
            <w:noProof/>
            <w:webHidden/>
          </w:rPr>
        </w:r>
        <w:r>
          <w:rPr>
            <w:noProof/>
            <w:webHidden/>
          </w:rPr>
          <w:fldChar w:fldCharType="separate"/>
        </w:r>
        <w:r>
          <w:rPr>
            <w:noProof/>
            <w:webHidden/>
          </w:rPr>
          <w:t>5</w:t>
        </w:r>
        <w:r>
          <w:rPr>
            <w:noProof/>
            <w:webHidden/>
          </w:rPr>
          <w:fldChar w:fldCharType="end"/>
        </w:r>
      </w:hyperlink>
    </w:p>
    <w:p w14:paraId="277C566C" w14:textId="5B34DA2D"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42" w:history="1">
        <w:r w:rsidRPr="00405CB4">
          <w:rPr>
            <w:rStyle w:val="Lienhypertexte"/>
            <w:rFonts w:cs="Arial"/>
            <w:bCs/>
            <w:noProof/>
            <w:lang w:val="fr-FR"/>
          </w:rPr>
          <w:t>A.3.</w:t>
        </w:r>
        <w:r>
          <w:rPr>
            <w:rFonts w:asciiTheme="minorHAnsi" w:eastAsiaTheme="minorEastAsia" w:hAnsiTheme="minorHAnsi"/>
            <w:noProof/>
            <w:kern w:val="2"/>
            <w:sz w:val="24"/>
            <w:szCs w:val="24"/>
            <w:lang w:eastAsia="fr-BE"/>
            <w14:ligatures w14:val="standardContextual"/>
          </w:rPr>
          <w:tab/>
        </w:r>
        <w:r w:rsidRPr="00405CB4">
          <w:rPr>
            <w:rStyle w:val="Lienhypertexte"/>
            <w:noProof/>
          </w:rPr>
          <w:t>Date de début et durée du projet</w:t>
        </w:r>
        <w:r>
          <w:rPr>
            <w:noProof/>
            <w:webHidden/>
          </w:rPr>
          <w:tab/>
        </w:r>
        <w:r>
          <w:rPr>
            <w:noProof/>
            <w:webHidden/>
          </w:rPr>
          <w:fldChar w:fldCharType="begin"/>
        </w:r>
        <w:r>
          <w:rPr>
            <w:noProof/>
            <w:webHidden/>
          </w:rPr>
          <w:instrText xml:space="preserve"> PAGEREF _Toc185440042 \h </w:instrText>
        </w:r>
        <w:r>
          <w:rPr>
            <w:noProof/>
            <w:webHidden/>
          </w:rPr>
        </w:r>
        <w:r>
          <w:rPr>
            <w:noProof/>
            <w:webHidden/>
          </w:rPr>
          <w:fldChar w:fldCharType="separate"/>
        </w:r>
        <w:r>
          <w:rPr>
            <w:noProof/>
            <w:webHidden/>
          </w:rPr>
          <w:t>5</w:t>
        </w:r>
        <w:r>
          <w:rPr>
            <w:noProof/>
            <w:webHidden/>
          </w:rPr>
          <w:fldChar w:fldCharType="end"/>
        </w:r>
      </w:hyperlink>
    </w:p>
    <w:p w14:paraId="680C3095" w14:textId="5F3C19A0" w:rsidR="00F01245" w:rsidRDefault="00F01245">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440043" w:history="1">
        <w:r w:rsidRPr="00405CB4">
          <w:rPr>
            <w:rStyle w:val="Lienhypertexte"/>
            <w:bCs/>
            <w:noProof/>
          </w:rPr>
          <w:t>Partie B.</w:t>
        </w:r>
        <w:r>
          <w:rPr>
            <w:rFonts w:asciiTheme="minorHAnsi" w:eastAsiaTheme="minorEastAsia" w:hAnsiTheme="minorHAnsi"/>
            <w:b w:val="0"/>
            <w:noProof/>
            <w:kern w:val="2"/>
            <w:sz w:val="24"/>
            <w:szCs w:val="24"/>
            <w:lang w:eastAsia="fr-BE"/>
            <w14:ligatures w14:val="standardContextual"/>
          </w:rPr>
          <w:tab/>
        </w:r>
        <w:r w:rsidRPr="00405CB4">
          <w:rPr>
            <w:rStyle w:val="Lienhypertexte"/>
            <w:noProof/>
          </w:rPr>
          <w:t>Présentation de l’entreprise</w:t>
        </w:r>
        <w:r>
          <w:rPr>
            <w:noProof/>
            <w:webHidden/>
          </w:rPr>
          <w:tab/>
        </w:r>
        <w:r>
          <w:rPr>
            <w:noProof/>
            <w:webHidden/>
          </w:rPr>
          <w:fldChar w:fldCharType="begin"/>
        </w:r>
        <w:r>
          <w:rPr>
            <w:noProof/>
            <w:webHidden/>
          </w:rPr>
          <w:instrText xml:space="preserve"> PAGEREF _Toc185440043 \h </w:instrText>
        </w:r>
        <w:r>
          <w:rPr>
            <w:noProof/>
            <w:webHidden/>
          </w:rPr>
        </w:r>
        <w:r>
          <w:rPr>
            <w:noProof/>
            <w:webHidden/>
          </w:rPr>
          <w:fldChar w:fldCharType="separate"/>
        </w:r>
        <w:r>
          <w:rPr>
            <w:noProof/>
            <w:webHidden/>
          </w:rPr>
          <w:t>6</w:t>
        </w:r>
        <w:r>
          <w:rPr>
            <w:noProof/>
            <w:webHidden/>
          </w:rPr>
          <w:fldChar w:fldCharType="end"/>
        </w:r>
      </w:hyperlink>
    </w:p>
    <w:p w14:paraId="36B0C066" w14:textId="561E8616"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44" w:history="1">
        <w:r w:rsidRPr="00405CB4">
          <w:rPr>
            <w:rStyle w:val="Lienhypertexte"/>
            <w:rFonts w:cs="Arial"/>
            <w:bCs/>
            <w:noProof/>
            <w:lang w:val="fr-FR"/>
          </w:rPr>
          <w:t>B.1.</w:t>
        </w:r>
        <w:r>
          <w:rPr>
            <w:rFonts w:asciiTheme="minorHAnsi" w:eastAsiaTheme="minorEastAsia" w:hAnsiTheme="minorHAnsi"/>
            <w:noProof/>
            <w:kern w:val="2"/>
            <w:sz w:val="24"/>
            <w:szCs w:val="24"/>
            <w:lang w:eastAsia="fr-BE"/>
            <w14:ligatures w14:val="standardContextual"/>
          </w:rPr>
          <w:tab/>
        </w:r>
        <w:r w:rsidRPr="00405CB4">
          <w:rPr>
            <w:rStyle w:val="Lienhypertexte"/>
            <w:noProof/>
          </w:rPr>
          <w:t>Activités</w:t>
        </w:r>
        <w:r>
          <w:rPr>
            <w:noProof/>
            <w:webHidden/>
          </w:rPr>
          <w:tab/>
        </w:r>
        <w:r>
          <w:rPr>
            <w:noProof/>
            <w:webHidden/>
          </w:rPr>
          <w:fldChar w:fldCharType="begin"/>
        </w:r>
        <w:r>
          <w:rPr>
            <w:noProof/>
            <w:webHidden/>
          </w:rPr>
          <w:instrText xml:space="preserve"> PAGEREF _Toc185440044 \h </w:instrText>
        </w:r>
        <w:r>
          <w:rPr>
            <w:noProof/>
            <w:webHidden/>
          </w:rPr>
        </w:r>
        <w:r>
          <w:rPr>
            <w:noProof/>
            <w:webHidden/>
          </w:rPr>
          <w:fldChar w:fldCharType="separate"/>
        </w:r>
        <w:r>
          <w:rPr>
            <w:noProof/>
            <w:webHidden/>
          </w:rPr>
          <w:t>7</w:t>
        </w:r>
        <w:r>
          <w:rPr>
            <w:noProof/>
            <w:webHidden/>
          </w:rPr>
          <w:fldChar w:fldCharType="end"/>
        </w:r>
      </w:hyperlink>
    </w:p>
    <w:p w14:paraId="35D1D961" w14:textId="02FE3066"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45" w:history="1">
        <w:r w:rsidRPr="00405CB4">
          <w:rPr>
            <w:rStyle w:val="Lienhypertexte"/>
            <w:rFonts w:cs="Arial"/>
            <w:bCs/>
            <w:noProof/>
            <w:lang w:val="fr-FR"/>
          </w:rPr>
          <w:t>B.2.</w:t>
        </w:r>
        <w:r>
          <w:rPr>
            <w:rFonts w:asciiTheme="minorHAnsi" w:eastAsiaTheme="minorEastAsia" w:hAnsiTheme="minorHAnsi"/>
            <w:noProof/>
            <w:kern w:val="2"/>
            <w:sz w:val="24"/>
            <w:szCs w:val="24"/>
            <w:lang w:eastAsia="fr-BE"/>
            <w14:ligatures w14:val="standardContextual"/>
          </w:rPr>
          <w:tab/>
        </w:r>
        <w:r w:rsidRPr="00405CB4">
          <w:rPr>
            <w:rStyle w:val="Lienhypertexte"/>
            <w:noProof/>
          </w:rPr>
          <w:t>Composition du capital social</w:t>
        </w:r>
        <w:r>
          <w:rPr>
            <w:noProof/>
            <w:webHidden/>
          </w:rPr>
          <w:tab/>
        </w:r>
        <w:r>
          <w:rPr>
            <w:noProof/>
            <w:webHidden/>
          </w:rPr>
          <w:fldChar w:fldCharType="begin"/>
        </w:r>
        <w:r>
          <w:rPr>
            <w:noProof/>
            <w:webHidden/>
          </w:rPr>
          <w:instrText xml:space="preserve"> PAGEREF _Toc185440045 \h </w:instrText>
        </w:r>
        <w:r>
          <w:rPr>
            <w:noProof/>
            <w:webHidden/>
          </w:rPr>
        </w:r>
        <w:r>
          <w:rPr>
            <w:noProof/>
            <w:webHidden/>
          </w:rPr>
          <w:fldChar w:fldCharType="separate"/>
        </w:r>
        <w:r>
          <w:rPr>
            <w:noProof/>
            <w:webHidden/>
          </w:rPr>
          <w:t>7</w:t>
        </w:r>
        <w:r>
          <w:rPr>
            <w:noProof/>
            <w:webHidden/>
          </w:rPr>
          <w:fldChar w:fldCharType="end"/>
        </w:r>
      </w:hyperlink>
    </w:p>
    <w:p w14:paraId="4E8D2D49" w14:textId="7293E0FB"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46" w:history="1">
        <w:r w:rsidRPr="00405CB4">
          <w:rPr>
            <w:rStyle w:val="Lienhypertexte"/>
            <w:rFonts w:cs="Arial"/>
            <w:bCs/>
            <w:noProof/>
            <w:lang w:val="fr-FR"/>
          </w:rPr>
          <w:t>B.3.</w:t>
        </w:r>
        <w:r>
          <w:rPr>
            <w:rFonts w:asciiTheme="minorHAnsi" w:eastAsiaTheme="minorEastAsia" w:hAnsiTheme="minorHAnsi"/>
            <w:noProof/>
            <w:kern w:val="2"/>
            <w:sz w:val="24"/>
            <w:szCs w:val="24"/>
            <w:lang w:eastAsia="fr-BE"/>
            <w14:ligatures w14:val="standardContextual"/>
          </w:rPr>
          <w:tab/>
        </w:r>
        <w:r w:rsidRPr="00405CB4">
          <w:rPr>
            <w:rStyle w:val="Lienhypertexte"/>
            <w:noProof/>
          </w:rPr>
          <w:t>Taille de l’entreprise</w:t>
        </w:r>
        <w:r>
          <w:rPr>
            <w:noProof/>
            <w:webHidden/>
          </w:rPr>
          <w:tab/>
        </w:r>
        <w:r>
          <w:rPr>
            <w:noProof/>
            <w:webHidden/>
          </w:rPr>
          <w:fldChar w:fldCharType="begin"/>
        </w:r>
        <w:r>
          <w:rPr>
            <w:noProof/>
            <w:webHidden/>
          </w:rPr>
          <w:instrText xml:space="preserve"> PAGEREF _Toc185440046 \h </w:instrText>
        </w:r>
        <w:r>
          <w:rPr>
            <w:noProof/>
            <w:webHidden/>
          </w:rPr>
        </w:r>
        <w:r>
          <w:rPr>
            <w:noProof/>
            <w:webHidden/>
          </w:rPr>
          <w:fldChar w:fldCharType="separate"/>
        </w:r>
        <w:r>
          <w:rPr>
            <w:noProof/>
            <w:webHidden/>
          </w:rPr>
          <w:t>7</w:t>
        </w:r>
        <w:r>
          <w:rPr>
            <w:noProof/>
            <w:webHidden/>
          </w:rPr>
          <w:fldChar w:fldCharType="end"/>
        </w:r>
      </w:hyperlink>
    </w:p>
    <w:p w14:paraId="190F3B90" w14:textId="5E7945A0"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47" w:history="1">
        <w:r w:rsidRPr="00405CB4">
          <w:rPr>
            <w:rStyle w:val="Lienhypertexte"/>
            <w:rFonts w:cs="Arial"/>
            <w:bCs/>
            <w:noProof/>
            <w:lang w:val="fr-FR"/>
          </w:rPr>
          <w:t>B.4.</w:t>
        </w:r>
        <w:r>
          <w:rPr>
            <w:rFonts w:asciiTheme="minorHAnsi" w:eastAsiaTheme="minorEastAsia" w:hAnsiTheme="minorHAnsi"/>
            <w:noProof/>
            <w:kern w:val="2"/>
            <w:sz w:val="24"/>
            <w:szCs w:val="24"/>
            <w:lang w:eastAsia="fr-BE"/>
            <w14:ligatures w14:val="standardContextual"/>
          </w:rPr>
          <w:tab/>
        </w:r>
        <w:r w:rsidRPr="00405CB4">
          <w:rPr>
            <w:rStyle w:val="Lienhypertexte"/>
            <w:noProof/>
          </w:rPr>
          <w:t>Données financières</w:t>
        </w:r>
        <w:r>
          <w:rPr>
            <w:noProof/>
            <w:webHidden/>
          </w:rPr>
          <w:tab/>
        </w:r>
        <w:r>
          <w:rPr>
            <w:noProof/>
            <w:webHidden/>
          </w:rPr>
          <w:fldChar w:fldCharType="begin"/>
        </w:r>
        <w:r>
          <w:rPr>
            <w:noProof/>
            <w:webHidden/>
          </w:rPr>
          <w:instrText xml:space="preserve"> PAGEREF _Toc185440047 \h </w:instrText>
        </w:r>
        <w:r>
          <w:rPr>
            <w:noProof/>
            <w:webHidden/>
          </w:rPr>
        </w:r>
        <w:r>
          <w:rPr>
            <w:noProof/>
            <w:webHidden/>
          </w:rPr>
          <w:fldChar w:fldCharType="separate"/>
        </w:r>
        <w:r>
          <w:rPr>
            <w:noProof/>
            <w:webHidden/>
          </w:rPr>
          <w:t>8</w:t>
        </w:r>
        <w:r>
          <w:rPr>
            <w:noProof/>
            <w:webHidden/>
          </w:rPr>
          <w:fldChar w:fldCharType="end"/>
        </w:r>
      </w:hyperlink>
    </w:p>
    <w:p w14:paraId="786CC851" w14:textId="37696CB8"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48" w:history="1">
        <w:r w:rsidRPr="00405CB4">
          <w:rPr>
            <w:rStyle w:val="Lienhypertexte"/>
            <w:rFonts w:cs="Arial"/>
            <w:bCs/>
            <w:noProof/>
            <w:lang w:val="fr-FR"/>
          </w:rPr>
          <w:t>B.5.</w:t>
        </w:r>
        <w:r>
          <w:rPr>
            <w:rFonts w:asciiTheme="minorHAnsi" w:eastAsiaTheme="minorEastAsia" w:hAnsiTheme="minorHAnsi"/>
            <w:noProof/>
            <w:kern w:val="2"/>
            <w:sz w:val="24"/>
            <w:szCs w:val="24"/>
            <w:lang w:eastAsia="fr-BE"/>
            <w14:ligatures w14:val="standardContextual"/>
          </w:rPr>
          <w:tab/>
        </w:r>
        <w:r w:rsidRPr="00405CB4">
          <w:rPr>
            <w:rStyle w:val="Lienhypertexte"/>
            <w:noProof/>
          </w:rPr>
          <w:t>Aides financières antérieures des pouvoirs publics autres qu’Innoviris</w:t>
        </w:r>
        <w:r>
          <w:rPr>
            <w:noProof/>
            <w:webHidden/>
          </w:rPr>
          <w:tab/>
        </w:r>
        <w:r>
          <w:rPr>
            <w:noProof/>
            <w:webHidden/>
          </w:rPr>
          <w:fldChar w:fldCharType="begin"/>
        </w:r>
        <w:r>
          <w:rPr>
            <w:noProof/>
            <w:webHidden/>
          </w:rPr>
          <w:instrText xml:space="preserve"> PAGEREF _Toc185440048 \h </w:instrText>
        </w:r>
        <w:r>
          <w:rPr>
            <w:noProof/>
            <w:webHidden/>
          </w:rPr>
        </w:r>
        <w:r>
          <w:rPr>
            <w:noProof/>
            <w:webHidden/>
          </w:rPr>
          <w:fldChar w:fldCharType="separate"/>
        </w:r>
        <w:r>
          <w:rPr>
            <w:noProof/>
            <w:webHidden/>
          </w:rPr>
          <w:t>8</w:t>
        </w:r>
        <w:r>
          <w:rPr>
            <w:noProof/>
            <w:webHidden/>
          </w:rPr>
          <w:fldChar w:fldCharType="end"/>
        </w:r>
      </w:hyperlink>
    </w:p>
    <w:p w14:paraId="004DD6CC" w14:textId="6DEF65A2" w:rsidR="00F01245" w:rsidRDefault="00F01245">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440049" w:history="1">
        <w:r w:rsidRPr="00405CB4">
          <w:rPr>
            <w:rStyle w:val="Lienhypertexte"/>
            <w:bCs/>
            <w:noProof/>
          </w:rPr>
          <w:t>Partie C.</w:t>
        </w:r>
        <w:r>
          <w:rPr>
            <w:rFonts w:asciiTheme="minorHAnsi" w:eastAsiaTheme="minorEastAsia" w:hAnsiTheme="minorHAnsi"/>
            <w:b w:val="0"/>
            <w:noProof/>
            <w:kern w:val="2"/>
            <w:sz w:val="24"/>
            <w:szCs w:val="24"/>
            <w:lang w:eastAsia="fr-BE"/>
            <w14:ligatures w14:val="standardContextual"/>
          </w:rPr>
          <w:tab/>
        </w:r>
        <w:r w:rsidRPr="00405CB4">
          <w:rPr>
            <w:rStyle w:val="Lienhypertexte"/>
            <w:noProof/>
          </w:rPr>
          <w:t>Présentation du projet</w:t>
        </w:r>
        <w:r>
          <w:rPr>
            <w:noProof/>
            <w:webHidden/>
          </w:rPr>
          <w:tab/>
        </w:r>
        <w:r>
          <w:rPr>
            <w:noProof/>
            <w:webHidden/>
          </w:rPr>
          <w:fldChar w:fldCharType="begin"/>
        </w:r>
        <w:r>
          <w:rPr>
            <w:noProof/>
            <w:webHidden/>
          </w:rPr>
          <w:instrText xml:space="preserve"> PAGEREF _Toc185440049 \h </w:instrText>
        </w:r>
        <w:r>
          <w:rPr>
            <w:noProof/>
            <w:webHidden/>
          </w:rPr>
        </w:r>
        <w:r>
          <w:rPr>
            <w:noProof/>
            <w:webHidden/>
          </w:rPr>
          <w:fldChar w:fldCharType="separate"/>
        </w:r>
        <w:r>
          <w:rPr>
            <w:noProof/>
            <w:webHidden/>
          </w:rPr>
          <w:t>9</w:t>
        </w:r>
        <w:r>
          <w:rPr>
            <w:noProof/>
            <w:webHidden/>
          </w:rPr>
          <w:fldChar w:fldCharType="end"/>
        </w:r>
      </w:hyperlink>
    </w:p>
    <w:p w14:paraId="4535FDE4" w14:textId="6A976E7B"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50" w:history="1">
        <w:r w:rsidRPr="00405CB4">
          <w:rPr>
            <w:rStyle w:val="Lienhypertexte"/>
            <w:rFonts w:cs="Arial"/>
            <w:bCs/>
            <w:noProof/>
            <w:lang w:val="fr-FR"/>
          </w:rPr>
          <w:t>C.1.</w:t>
        </w:r>
        <w:r>
          <w:rPr>
            <w:rFonts w:asciiTheme="minorHAnsi" w:eastAsiaTheme="minorEastAsia" w:hAnsiTheme="minorHAnsi"/>
            <w:noProof/>
            <w:kern w:val="2"/>
            <w:sz w:val="24"/>
            <w:szCs w:val="24"/>
            <w:lang w:eastAsia="fr-BE"/>
            <w14:ligatures w14:val="standardContextual"/>
          </w:rPr>
          <w:tab/>
        </w:r>
        <w:r w:rsidRPr="00405CB4">
          <w:rPr>
            <w:rStyle w:val="Lienhypertexte"/>
            <w:noProof/>
          </w:rPr>
          <w:t>Présentation du projet</w:t>
        </w:r>
        <w:r>
          <w:rPr>
            <w:noProof/>
            <w:webHidden/>
          </w:rPr>
          <w:tab/>
        </w:r>
        <w:r>
          <w:rPr>
            <w:noProof/>
            <w:webHidden/>
          </w:rPr>
          <w:fldChar w:fldCharType="begin"/>
        </w:r>
        <w:r>
          <w:rPr>
            <w:noProof/>
            <w:webHidden/>
          </w:rPr>
          <w:instrText xml:space="preserve"> PAGEREF _Toc185440050 \h </w:instrText>
        </w:r>
        <w:r>
          <w:rPr>
            <w:noProof/>
            <w:webHidden/>
          </w:rPr>
        </w:r>
        <w:r>
          <w:rPr>
            <w:noProof/>
            <w:webHidden/>
          </w:rPr>
          <w:fldChar w:fldCharType="separate"/>
        </w:r>
        <w:r>
          <w:rPr>
            <w:noProof/>
            <w:webHidden/>
          </w:rPr>
          <w:t>10</w:t>
        </w:r>
        <w:r>
          <w:rPr>
            <w:noProof/>
            <w:webHidden/>
          </w:rPr>
          <w:fldChar w:fldCharType="end"/>
        </w:r>
      </w:hyperlink>
    </w:p>
    <w:p w14:paraId="4359ECFF" w14:textId="56ADD0D1"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51" w:history="1">
        <w:r w:rsidRPr="00405CB4">
          <w:rPr>
            <w:rStyle w:val="Lienhypertexte"/>
            <w:bCs/>
            <w:noProof/>
          </w:rPr>
          <w:t>C.1.1</w:t>
        </w:r>
        <w:r>
          <w:rPr>
            <w:rFonts w:asciiTheme="minorHAnsi" w:eastAsiaTheme="minorEastAsia" w:hAnsiTheme="minorHAnsi"/>
            <w:noProof/>
            <w:kern w:val="2"/>
            <w:sz w:val="24"/>
            <w:szCs w:val="24"/>
            <w:lang w:eastAsia="fr-BE"/>
            <w14:ligatures w14:val="standardContextual"/>
          </w:rPr>
          <w:tab/>
        </w:r>
        <w:r w:rsidRPr="00405CB4">
          <w:rPr>
            <w:rStyle w:val="Lienhypertexte"/>
            <w:noProof/>
          </w:rPr>
          <w:t>Origine et contexte du projet</w:t>
        </w:r>
        <w:r>
          <w:rPr>
            <w:noProof/>
            <w:webHidden/>
          </w:rPr>
          <w:tab/>
        </w:r>
        <w:r>
          <w:rPr>
            <w:noProof/>
            <w:webHidden/>
          </w:rPr>
          <w:fldChar w:fldCharType="begin"/>
        </w:r>
        <w:r>
          <w:rPr>
            <w:noProof/>
            <w:webHidden/>
          </w:rPr>
          <w:instrText xml:space="preserve"> PAGEREF _Toc185440051 \h </w:instrText>
        </w:r>
        <w:r>
          <w:rPr>
            <w:noProof/>
            <w:webHidden/>
          </w:rPr>
        </w:r>
        <w:r>
          <w:rPr>
            <w:noProof/>
            <w:webHidden/>
          </w:rPr>
          <w:fldChar w:fldCharType="separate"/>
        </w:r>
        <w:r>
          <w:rPr>
            <w:noProof/>
            <w:webHidden/>
          </w:rPr>
          <w:t>10</w:t>
        </w:r>
        <w:r>
          <w:rPr>
            <w:noProof/>
            <w:webHidden/>
          </w:rPr>
          <w:fldChar w:fldCharType="end"/>
        </w:r>
      </w:hyperlink>
    </w:p>
    <w:p w14:paraId="6BE5BA57" w14:textId="71327253"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52" w:history="1">
        <w:r w:rsidRPr="00405CB4">
          <w:rPr>
            <w:rStyle w:val="Lienhypertexte"/>
            <w:bCs/>
            <w:noProof/>
          </w:rPr>
          <w:t>C.1.2</w:t>
        </w:r>
        <w:r>
          <w:rPr>
            <w:rFonts w:asciiTheme="minorHAnsi" w:eastAsiaTheme="minorEastAsia" w:hAnsiTheme="minorHAnsi"/>
            <w:noProof/>
            <w:kern w:val="2"/>
            <w:sz w:val="24"/>
            <w:szCs w:val="24"/>
            <w:lang w:eastAsia="fr-BE"/>
            <w14:ligatures w14:val="standardContextual"/>
          </w:rPr>
          <w:tab/>
        </w:r>
        <w:r w:rsidRPr="00405CB4">
          <w:rPr>
            <w:rStyle w:val="Lienhypertexte"/>
            <w:noProof/>
          </w:rPr>
          <w:t>Questions faisant l’objet du projet</w:t>
        </w:r>
        <w:r>
          <w:rPr>
            <w:noProof/>
            <w:webHidden/>
          </w:rPr>
          <w:tab/>
        </w:r>
        <w:r>
          <w:rPr>
            <w:noProof/>
            <w:webHidden/>
          </w:rPr>
          <w:fldChar w:fldCharType="begin"/>
        </w:r>
        <w:r>
          <w:rPr>
            <w:noProof/>
            <w:webHidden/>
          </w:rPr>
          <w:instrText xml:space="preserve"> PAGEREF _Toc185440052 \h </w:instrText>
        </w:r>
        <w:r>
          <w:rPr>
            <w:noProof/>
            <w:webHidden/>
          </w:rPr>
        </w:r>
        <w:r>
          <w:rPr>
            <w:noProof/>
            <w:webHidden/>
          </w:rPr>
          <w:fldChar w:fldCharType="separate"/>
        </w:r>
        <w:r>
          <w:rPr>
            <w:noProof/>
            <w:webHidden/>
          </w:rPr>
          <w:t>11</w:t>
        </w:r>
        <w:r>
          <w:rPr>
            <w:noProof/>
            <w:webHidden/>
          </w:rPr>
          <w:fldChar w:fldCharType="end"/>
        </w:r>
      </w:hyperlink>
    </w:p>
    <w:p w14:paraId="672A9549" w14:textId="67FDA6DE"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53" w:history="1">
        <w:r w:rsidRPr="00405CB4">
          <w:rPr>
            <w:rStyle w:val="Lienhypertexte"/>
            <w:bCs/>
            <w:noProof/>
          </w:rPr>
          <w:t>C.1.3</w:t>
        </w:r>
        <w:r>
          <w:rPr>
            <w:rFonts w:asciiTheme="minorHAnsi" w:eastAsiaTheme="minorEastAsia" w:hAnsiTheme="minorHAnsi"/>
            <w:noProof/>
            <w:kern w:val="2"/>
            <w:sz w:val="24"/>
            <w:szCs w:val="24"/>
            <w:lang w:eastAsia="fr-BE"/>
            <w14:ligatures w14:val="standardContextual"/>
          </w:rPr>
          <w:tab/>
        </w:r>
        <w:r w:rsidRPr="00405CB4">
          <w:rPr>
            <w:rStyle w:val="Lienhypertexte"/>
            <w:noProof/>
          </w:rPr>
          <w:t>Preuve de concept</w:t>
        </w:r>
        <w:r>
          <w:rPr>
            <w:noProof/>
            <w:webHidden/>
          </w:rPr>
          <w:tab/>
        </w:r>
        <w:r>
          <w:rPr>
            <w:noProof/>
            <w:webHidden/>
          </w:rPr>
          <w:fldChar w:fldCharType="begin"/>
        </w:r>
        <w:r>
          <w:rPr>
            <w:noProof/>
            <w:webHidden/>
          </w:rPr>
          <w:instrText xml:space="preserve"> PAGEREF _Toc185440053 \h </w:instrText>
        </w:r>
        <w:r>
          <w:rPr>
            <w:noProof/>
            <w:webHidden/>
          </w:rPr>
        </w:r>
        <w:r>
          <w:rPr>
            <w:noProof/>
            <w:webHidden/>
          </w:rPr>
          <w:fldChar w:fldCharType="separate"/>
        </w:r>
        <w:r>
          <w:rPr>
            <w:noProof/>
            <w:webHidden/>
          </w:rPr>
          <w:t>12</w:t>
        </w:r>
        <w:r>
          <w:rPr>
            <w:noProof/>
            <w:webHidden/>
          </w:rPr>
          <w:fldChar w:fldCharType="end"/>
        </w:r>
      </w:hyperlink>
    </w:p>
    <w:p w14:paraId="67AE111F" w14:textId="4B6B4770"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54" w:history="1">
        <w:r w:rsidRPr="00405CB4">
          <w:rPr>
            <w:rStyle w:val="Lienhypertexte"/>
            <w:bCs/>
            <w:noProof/>
          </w:rPr>
          <w:t>C.1.4</w:t>
        </w:r>
        <w:r>
          <w:rPr>
            <w:rFonts w:asciiTheme="minorHAnsi" w:eastAsiaTheme="minorEastAsia" w:hAnsiTheme="minorHAnsi"/>
            <w:noProof/>
            <w:kern w:val="2"/>
            <w:sz w:val="24"/>
            <w:szCs w:val="24"/>
            <w:lang w:eastAsia="fr-BE"/>
            <w14:ligatures w14:val="standardContextual"/>
          </w:rPr>
          <w:tab/>
        </w:r>
        <w:r w:rsidRPr="00405CB4">
          <w:rPr>
            <w:rStyle w:val="Lienhypertexte"/>
            <w:noProof/>
          </w:rPr>
          <w:t>Mise en œuvre</w:t>
        </w:r>
        <w:r>
          <w:rPr>
            <w:noProof/>
            <w:webHidden/>
          </w:rPr>
          <w:tab/>
        </w:r>
        <w:r>
          <w:rPr>
            <w:noProof/>
            <w:webHidden/>
          </w:rPr>
          <w:fldChar w:fldCharType="begin"/>
        </w:r>
        <w:r>
          <w:rPr>
            <w:noProof/>
            <w:webHidden/>
          </w:rPr>
          <w:instrText xml:space="preserve"> PAGEREF _Toc185440054 \h </w:instrText>
        </w:r>
        <w:r>
          <w:rPr>
            <w:noProof/>
            <w:webHidden/>
          </w:rPr>
        </w:r>
        <w:r>
          <w:rPr>
            <w:noProof/>
            <w:webHidden/>
          </w:rPr>
          <w:fldChar w:fldCharType="separate"/>
        </w:r>
        <w:r>
          <w:rPr>
            <w:noProof/>
            <w:webHidden/>
          </w:rPr>
          <w:t>13</w:t>
        </w:r>
        <w:r>
          <w:rPr>
            <w:noProof/>
            <w:webHidden/>
          </w:rPr>
          <w:fldChar w:fldCharType="end"/>
        </w:r>
      </w:hyperlink>
    </w:p>
    <w:p w14:paraId="1BD3B8EA" w14:textId="1F1712ED"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55" w:history="1">
        <w:r w:rsidRPr="00405CB4">
          <w:rPr>
            <w:rStyle w:val="Lienhypertexte"/>
            <w:rFonts w:cs="Arial"/>
            <w:bCs/>
            <w:noProof/>
            <w:lang w:val="fr-FR"/>
          </w:rPr>
          <w:t>C.2.</w:t>
        </w:r>
        <w:r>
          <w:rPr>
            <w:rFonts w:asciiTheme="minorHAnsi" w:eastAsiaTheme="minorEastAsia" w:hAnsiTheme="minorHAnsi"/>
            <w:noProof/>
            <w:kern w:val="2"/>
            <w:sz w:val="24"/>
            <w:szCs w:val="24"/>
            <w:lang w:eastAsia="fr-BE"/>
            <w14:ligatures w14:val="standardContextual"/>
          </w:rPr>
          <w:tab/>
        </w:r>
        <w:r w:rsidRPr="00405CB4">
          <w:rPr>
            <w:rStyle w:val="Lienhypertexte"/>
            <w:noProof/>
          </w:rPr>
          <w:t>Programme de travail détaillé</w:t>
        </w:r>
        <w:r>
          <w:rPr>
            <w:noProof/>
            <w:webHidden/>
          </w:rPr>
          <w:tab/>
        </w:r>
        <w:r>
          <w:rPr>
            <w:noProof/>
            <w:webHidden/>
          </w:rPr>
          <w:fldChar w:fldCharType="begin"/>
        </w:r>
        <w:r>
          <w:rPr>
            <w:noProof/>
            <w:webHidden/>
          </w:rPr>
          <w:instrText xml:space="preserve"> PAGEREF _Toc185440055 \h </w:instrText>
        </w:r>
        <w:r>
          <w:rPr>
            <w:noProof/>
            <w:webHidden/>
          </w:rPr>
        </w:r>
        <w:r>
          <w:rPr>
            <w:noProof/>
            <w:webHidden/>
          </w:rPr>
          <w:fldChar w:fldCharType="separate"/>
        </w:r>
        <w:r>
          <w:rPr>
            <w:noProof/>
            <w:webHidden/>
          </w:rPr>
          <w:t>14</w:t>
        </w:r>
        <w:r>
          <w:rPr>
            <w:noProof/>
            <w:webHidden/>
          </w:rPr>
          <w:fldChar w:fldCharType="end"/>
        </w:r>
      </w:hyperlink>
    </w:p>
    <w:p w14:paraId="2469BD01" w14:textId="0F1446FF"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56" w:history="1">
        <w:r w:rsidRPr="00405CB4">
          <w:rPr>
            <w:rStyle w:val="Lienhypertexte"/>
            <w:rFonts w:cs="Arial"/>
            <w:bCs/>
            <w:noProof/>
            <w:lang w:val="fr-FR"/>
          </w:rPr>
          <w:t>C.3.</w:t>
        </w:r>
        <w:r>
          <w:rPr>
            <w:rFonts w:asciiTheme="minorHAnsi" w:eastAsiaTheme="minorEastAsia" w:hAnsiTheme="minorHAnsi"/>
            <w:noProof/>
            <w:kern w:val="2"/>
            <w:sz w:val="24"/>
            <w:szCs w:val="24"/>
            <w:lang w:eastAsia="fr-BE"/>
            <w14:ligatures w14:val="standardContextual"/>
          </w:rPr>
          <w:tab/>
        </w:r>
        <w:r w:rsidRPr="00405CB4">
          <w:rPr>
            <w:rStyle w:val="Lienhypertexte"/>
            <w:noProof/>
          </w:rPr>
          <w:t>Budget</w:t>
        </w:r>
        <w:r>
          <w:rPr>
            <w:noProof/>
            <w:webHidden/>
          </w:rPr>
          <w:tab/>
        </w:r>
        <w:r>
          <w:rPr>
            <w:noProof/>
            <w:webHidden/>
          </w:rPr>
          <w:fldChar w:fldCharType="begin"/>
        </w:r>
        <w:r>
          <w:rPr>
            <w:noProof/>
            <w:webHidden/>
          </w:rPr>
          <w:instrText xml:space="preserve"> PAGEREF _Toc185440056 \h </w:instrText>
        </w:r>
        <w:r>
          <w:rPr>
            <w:noProof/>
            <w:webHidden/>
          </w:rPr>
        </w:r>
        <w:r>
          <w:rPr>
            <w:noProof/>
            <w:webHidden/>
          </w:rPr>
          <w:fldChar w:fldCharType="separate"/>
        </w:r>
        <w:r>
          <w:rPr>
            <w:noProof/>
            <w:webHidden/>
          </w:rPr>
          <w:t>15</w:t>
        </w:r>
        <w:r>
          <w:rPr>
            <w:noProof/>
            <w:webHidden/>
          </w:rPr>
          <w:fldChar w:fldCharType="end"/>
        </w:r>
      </w:hyperlink>
    </w:p>
    <w:p w14:paraId="07849A98" w14:textId="06DF596B" w:rsidR="00F01245" w:rsidRDefault="00F01245">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440057" w:history="1">
        <w:r w:rsidRPr="00405CB4">
          <w:rPr>
            <w:rStyle w:val="Lienhypertexte"/>
            <w:bCs/>
            <w:noProof/>
          </w:rPr>
          <w:t>Partie D.</w:t>
        </w:r>
        <w:r>
          <w:rPr>
            <w:rFonts w:asciiTheme="minorHAnsi" w:eastAsiaTheme="minorEastAsia" w:hAnsiTheme="minorHAnsi"/>
            <w:b w:val="0"/>
            <w:noProof/>
            <w:kern w:val="2"/>
            <w:sz w:val="24"/>
            <w:szCs w:val="24"/>
            <w:lang w:eastAsia="fr-BE"/>
            <w14:ligatures w14:val="standardContextual"/>
          </w:rPr>
          <w:tab/>
        </w:r>
        <w:r w:rsidRPr="00405CB4">
          <w:rPr>
            <w:rStyle w:val="Lienhypertexte"/>
            <w:noProof/>
          </w:rPr>
          <w:t>Valorisation du projet</w:t>
        </w:r>
        <w:r>
          <w:rPr>
            <w:noProof/>
            <w:webHidden/>
          </w:rPr>
          <w:tab/>
        </w:r>
        <w:r>
          <w:rPr>
            <w:noProof/>
            <w:webHidden/>
          </w:rPr>
          <w:fldChar w:fldCharType="begin"/>
        </w:r>
        <w:r>
          <w:rPr>
            <w:noProof/>
            <w:webHidden/>
          </w:rPr>
          <w:instrText xml:space="preserve"> PAGEREF _Toc185440057 \h </w:instrText>
        </w:r>
        <w:r>
          <w:rPr>
            <w:noProof/>
            <w:webHidden/>
          </w:rPr>
        </w:r>
        <w:r>
          <w:rPr>
            <w:noProof/>
            <w:webHidden/>
          </w:rPr>
          <w:fldChar w:fldCharType="separate"/>
        </w:r>
        <w:r>
          <w:rPr>
            <w:noProof/>
            <w:webHidden/>
          </w:rPr>
          <w:t>18</w:t>
        </w:r>
        <w:r>
          <w:rPr>
            <w:noProof/>
            <w:webHidden/>
          </w:rPr>
          <w:fldChar w:fldCharType="end"/>
        </w:r>
      </w:hyperlink>
    </w:p>
    <w:p w14:paraId="052B7AC9" w14:textId="579836D9"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58" w:history="1">
        <w:r w:rsidRPr="00405CB4">
          <w:rPr>
            <w:rStyle w:val="Lienhypertexte"/>
            <w:rFonts w:cs="Arial"/>
            <w:bCs/>
            <w:noProof/>
            <w:lang w:val="fr-FR"/>
          </w:rPr>
          <w:t>D.1.</w:t>
        </w:r>
        <w:r>
          <w:rPr>
            <w:rFonts w:asciiTheme="minorHAnsi" w:eastAsiaTheme="minorEastAsia" w:hAnsiTheme="minorHAnsi"/>
            <w:noProof/>
            <w:kern w:val="2"/>
            <w:sz w:val="24"/>
            <w:szCs w:val="24"/>
            <w:lang w:eastAsia="fr-BE"/>
            <w14:ligatures w14:val="standardContextual"/>
          </w:rPr>
          <w:tab/>
        </w:r>
        <w:r w:rsidRPr="00405CB4">
          <w:rPr>
            <w:rStyle w:val="Lienhypertexte"/>
            <w:noProof/>
          </w:rPr>
          <w:t>Valorisation financière</w:t>
        </w:r>
        <w:r>
          <w:rPr>
            <w:noProof/>
            <w:webHidden/>
          </w:rPr>
          <w:tab/>
        </w:r>
        <w:r>
          <w:rPr>
            <w:noProof/>
            <w:webHidden/>
          </w:rPr>
          <w:fldChar w:fldCharType="begin"/>
        </w:r>
        <w:r>
          <w:rPr>
            <w:noProof/>
            <w:webHidden/>
          </w:rPr>
          <w:instrText xml:space="preserve"> PAGEREF _Toc185440058 \h </w:instrText>
        </w:r>
        <w:r>
          <w:rPr>
            <w:noProof/>
            <w:webHidden/>
          </w:rPr>
        </w:r>
        <w:r>
          <w:rPr>
            <w:noProof/>
            <w:webHidden/>
          </w:rPr>
          <w:fldChar w:fldCharType="separate"/>
        </w:r>
        <w:r>
          <w:rPr>
            <w:noProof/>
            <w:webHidden/>
          </w:rPr>
          <w:t>19</w:t>
        </w:r>
        <w:r>
          <w:rPr>
            <w:noProof/>
            <w:webHidden/>
          </w:rPr>
          <w:fldChar w:fldCharType="end"/>
        </w:r>
      </w:hyperlink>
    </w:p>
    <w:p w14:paraId="70122205" w14:textId="55777D59"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59" w:history="1">
        <w:r w:rsidRPr="00405CB4">
          <w:rPr>
            <w:rStyle w:val="Lienhypertexte"/>
            <w:rFonts w:cs="Arial"/>
            <w:bCs/>
            <w:noProof/>
            <w:lang w:val="fr-FR"/>
          </w:rPr>
          <w:t>D.2.</w:t>
        </w:r>
        <w:r>
          <w:rPr>
            <w:rFonts w:asciiTheme="minorHAnsi" w:eastAsiaTheme="minorEastAsia" w:hAnsiTheme="minorHAnsi"/>
            <w:noProof/>
            <w:kern w:val="2"/>
            <w:sz w:val="24"/>
            <w:szCs w:val="24"/>
            <w:lang w:eastAsia="fr-BE"/>
            <w14:ligatures w14:val="standardContextual"/>
          </w:rPr>
          <w:tab/>
        </w:r>
        <w:r w:rsidRPr="00405CB4">
          <w:rPr>
            <w:rStyle w:val="Lienhypertexte"/>
            <w:noProof/>
          </w:rPr>
          <w:t>Valorisation sociale, environnementale et écosystémique du projet en RBC</w:t>
        </w:r>
        <w:r>
          <w:rPr>
            <w:noProof/>
            <w:webHidden/>
          </w:rPr>
          <w:tab/>
        </w:r>
        <w:r>
          <w:rPr>
            <w:noProof/>
            <w:webHidden/>
          </w:rPr>
          <w:fldChar w:fldCharType="begin"/>
        </w:r>
        <w:r>
          <w:rPr>
            <w:noProof/>
            <w:webHidden/>
          </w:rPr>
          <w:instrText xml:space="preserve"> PAGEREF _Toc185440059 \h </w:instrText>
        </w:r>
        <w:r>
          <w:rPr>
            <w:noProof/>
            <w:webHidden/>
          </w:rPr>
        </w:r>
        <w:r>
          <w:rPr>
            <w:noProof/>
            <w:webHidden/>
          </w:rPr>
          <w:fldChar w:fldCharType="separate"/>
        </w:r>
        <w:r>
          <w:rPr>
            <w:noProof/>
            <w:webHidden/>
          </w:rPr>
          <w:t>19</w:t>
        </w:r>
        <w:r>
          <w:rPr>
            <w:noProof/>
            <w:webHidden/>
          </w:rPr>
          <w:fldChar w:fldCharType="end"/>
        </w:r>
      </w:hyperlink>
    </w:p>
    <w:p w14:paraId="02B01215" w14:textId="2A783E7B" w:rsidR="00F01245" w:rsidRDefault="00F01245">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440060" w:history="1">
        <w:r w:rsidRPr="00405CB4">
          <w:rPr>
            <w:rStyle w:val="Lienhypertexte"/>
            <w:bCs/>
            <w:noProof/>
          </w:rPr>
          <w:t>Partie E.</w:t>
        </w:r>
        <w:r>
          <w:rPr>
            <w:rFonts w:asciiTheme="minorHAnsi" w:eastAsiaTheme="minorEastAsia" w:hAnsiTheme="minorHAnsi"/>
            <w:b w:val="0"/>
            <w:noProof/>
            <w:kern w:val="2"/>
            <w:sz w:val="24"/>
            <w:szCs w:val="24"/>
            <w:lang w:eastAsia="fr-BE"/>
            <w14:ligatures w14:val="standardContextual"/>
          </w:rPr>
          <w:tab/>
        </w:r>
        <w:r w:rsidRPr="00405CB4">
          <w:rPr>
            <w:rStyle w:val="Lienhypertexte"/>
            <w:noProof/>
          </w:rPr>
          <w:t>Egalité des chances et cadre légal</w:t>
        </w:r>
        <w:r>
          <w:rPr>
            <w:noProof/>
            <w:webHidden/>
          </w:rPr>
          <w:tab/>
        </w:r>
        <w:r>
          <w:rPr>
            <w:noProof/>
            <w:webHidden/>
          </w:rPr>
          <w:fldChar w:fldCharType="begin"/>
        </w:r>
        <w:r>
          <w:rPr>
            <w:noProof/>
            <w:webHidden/>
          </w:rPr>
          <w:instrText xml:space="preserve"> PAGEREF _Toc185440060 \h </w:instrText>
        </w:r>
        <w:r>
          <w:rPr>
            <w:noProof/>
            <w:webHidden/>
          </w:rPr>
        </w:r>
        <w:r>
          <w:rPr>
            <w:noProof/>
            <w:webHidden/>
          </w:rPr>
          <w:fldChar w:fldCharType="separate"/>
        </w:r>
        <w:r>
          <w:rPr>
            <w:noProof/>
            <w:webHidden/>
          </w:rPr>
          <w:t>20</w:t>
        </w:r>
        <w:r>
          <w:rPr>
            <w:noProof/>
            <w:webHidden/>
          </w:rPr>
          <w:fldChar w:fldCharType="end"/>
        </w:r>
      </w:hyperlink>
    </w:p>
    <w:p w14:paraId="37B25146" w14:textId="62A4713C"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61" w:history="1">
        <w:r w:rsidRPr="00405CB4">
          <w:rPr>
            <w:rStyle w:val="Lienhypertexte"/>
            <w:rFonts w:cs="Arial"/>
            <w:bCs/>
            <w:noProof/>
            <w:lang w:val="fr-FR"/>
          </w:rPr>
          <w:t>E.1.</w:t>
        </w:r>
        <w:r>
          <w:rPr>
            <w:rFonts w:asciiTheme="minorHAnsi" w:eastAsiaTheme="minorEastAsia" w:hAnsiTheme="minorHAnsi"/>
            <w:noProof/>
            <w:kern w:val="2"/>
            <w:sz w:val="24"/>
            <w:szCs w:val="24"/>
            <w:lang w:eastAsia="fr-BE"/>
            <w14:ligatures w14:val="standardContextual"/>
          </w:rPr>
          <w:tab/>
        </w:r>
        <w:r w:rsidRPr="00405CB4">
          <w:rPr>
            <w:rStyle w:val="Lienhypertexte"/>
            <w:noProof/>
          </w:rPr>
          <w:t>Egalité des chances : impact du projet</w:t>
        </w:r>
        <w:r>
          <w:rPr>
            <w:noProof/>
            <w:webHidden/>
          </w:rPr>
          <w:tab/>
        </w:r>
        <w:r>
          <w:rPr>
            <w:noProof/>
            <w:webHidden/>
          </w:rPr>
          <w:fldChar w:fldCharType="begin"/>
        </w:r>
        <w:r>
          <w:rPr>
            <w:noProof/>
            <w:webHidden/>
          </w:rPr>
          <w:instrText xml:space="preserve"> PAGEREF _Toc185440061 \h </w:instrText>
        </w:r>
        <w:r>
          <w:rPr>
            <w:noProof/>
            <w:webHidden/>
          </w:rPr>
        </w:r>
        <w:r>
          <w:rPr>
            <w:noProof/>
            <w:webHidden/>
          </w:rPr>
          <w:fldChar w:fldCharType="separate"/>
        </w:r>
        <w:r>
          <w:rPr>
            <w:noProof/>
            <w:webHidden/>
          </w:rPr>
          <w:t>21</w:t>
        </w:r>
        <w:r>
          <w:rPr>
            <w:noProof/>
            <w:webHidden/>
          </w:rPr>
          <w:fldChar w:fldCharType="end"/>
        </w:r>
      </w:hyperlink>
    </w:p>
    <w:p w14:paraId="4EE4B343" w14:textId="674E507E"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62" w:history="1">
        <w:r w:rsidRPr="00405CB4">
          <w:rPr>
            <w:rStyle w:val="Lienhypertexte"/>
            <w:rFonts w:cs="Arial"/>
            <w:bCs/>
            <w:noProof/>
            <w:lang w:val="fr-FR"/>
          </w:rPr>
          <w:t>E.2.</w:t>
        </w:r>
        <w:r>
          <w:rPr>
            <w:rFonts w:asciiTheme="minorHAnsi" w:eastAsiaTheme="minorEastAsia" w:hAnsiTheme="minorHAnsi"/>
            <w:noProof/>
            <w:kern w:val="2"/>
            <w:sz w:val="24"/>
            <w:szCs w:val="24"/>
            <w:lang w:eastAsia="fr-BE"/>
            <w14:ligatures w14:val="standardContextual"/>
          </w:rPr>
          <w:tab/>
        </w:r>
        <w:r w:rsidRPr="00405CB4">
          <w:rPr>
            <w:rStyle w:val="Lienhypertexte"/>
            <w:noProof/>
          </w:rPr>
          <w:t>Respect du cadre légal couvrant les projets de recherche et de développement</w:t>
        </w:r>
        <w:r>
          <w:rPr>
            <w:noProof/>
            <w:webHidden/>
          </w:rPr>
          <w:tab/>
        </w:r>
        <w:r>
          <w:rPr>
            <w:noProof/>
            <w:webHidden/>
          </w:rPr>
          <w:fldChar w:fldCharType="begin"/>
        </w:r>
        <w:r>
          <w:rPr>
            <w:noProof/>
            <w:webHidden/>
          </w:rPr>
          <w:instrText xml:space="preserve"> PAGEREF _Toc185440062 \h </w:instrText>
        </w:r>
        <w:r>
          <w:rPr>
            <w:noProof/>
            <w:webHidden/>
          </w:rPr>
        </w:r>
        <w:r>
          <w:rPr>
            <w:noProof/>
            <w:webHidden/>
          </w:rPr>
          <w:fldChar w:fldCharType="separate"/>
        </w:r>
        <w:r>
          <w:rPr>
            <w:noProof/>
            <w:webHidden/>
          </w:rPr>
          <w:t>21</w:t>
        </w:r>
        <w:r>
          <w:rPr>
            <w:noProof/>
            <w:webHidden/>
          </w:rPr>
          <w:fldChar w:fldCharType="end"/>
        </w:r>
      </w:hyperlink>
    </w:p>
    <w:p w14:paraId="36BDF119" w14:textId="31676A3A" w:rsidR="00F01245" w:rsidRDefault="00F01245">
      <w:pPr>
        <w:pStyle w:val="TM1"/>
        <w:tabs>
          <w:tab w:val="left" w:pos="1100"/>
          <w:tab w:val="right" w:leader="dot" w:pos="9060"/>
        </w:tabs>
        <w:rPr>
          <w:rFonts w:asciiTheme="minorHAnsi" w:eastAsiaTheme="minorEastAsia" w:hAnsiTheme="minorHAnsi"/>
          <w:b w:val="0"/>
          <w:noProof/>
          <w:kern w:val="2"/>
          <w:sz w:val="24"/>
          <w:szCs w:val="24"/>
          <w:lang w:eastAsia="fr-BE"/>
          <w14:ligatures w14:val="standardContextual"/>
        </w:rPr>
      </w:pPr>
      <w:hyperlink w:anchor="_Toc185440063" w:history="1">
        <w:r w:rsidRPr="00405CB4">
          <w:rPr>
            <w:rStyle w:val="Lienhypertexte"/>
            <w:bCs/>
            <w:noProof/>
          </w:rPr>
          <w:t>Partie F.</w:t>
        </w:r>
        <w:r>
          <w:rPr>
            <w:rFonts w:asciiTheme="minorHAnsi" w:eastAsiaTheme="minorEastAsia" w:hAnsiTheme="minorHAnsi"/>
            <w:b w:val="0"/>
            <w:noProof/>
            <w:kern w:val="2"/>
            <w:sz w:val="24"/>
            <w:szCs w:val="24"/>
            <w:lang w:eastAsia="fr-BE"/>
            <w14:ligatures w14:val="standardContextual"/>
          </w:rPr>
          <w:tab/>
        </w:r>
        <w:r w:rsidRPr="00405CB4">
          <w:rPr>
            <w:rStyle w:val="Lienhypertexte"/>
            <w:noProof/>
          </w:rPr>
          <w:t>Annexes et signatures</w:t>
        </w:r>
        <w:r>
          <w:rPr>
            <w:noProof/>
            <w:webHidden/>
          </w:rPr>
          <w:tab/>
        </w:r>
        <w:r>
          <w:rPr>
            <w:noProof/>
            <w:webHidden/>
          </w:rPr>
          <w:fldChar w:fldCharType="begin"/>
        </w:r>
        <w:r>
          <w:rPr>
            <w:noProof/>
            <w:webHidden/>
          </w:rPr>
          <w:instrText xml:space="preserve"> PAGEREF _Toc185440063 \h </w:instrText>
        </w:r>
        <w:r>
          <w:rPr>
            <w:noProof/>
            <w:webHidden/>
          </w:rPr>
        </w:r>
        <w:r>
          <w:rPr>
            <w:noProof/>
            <w:webHidden/>
          </w:rPr>
          <w:fldChar w:fldCharType="separate"/>
        </w:r>
        <w:r>
          <w:rPr>
            <w:noProof/>
            <w:webHidden/>
          </w:rPr>
          <w:t>24</w:t>
        </w:r>
        <w:r>
          <w:rPr>
            <w:noProof/>
            <w:webHidden/>
          </w:rPr>
          <w:fldChar w:fldCharType="end"/>
        </w:r>
      </w:hyperlink>
    </w:p>
    <w:p w14:paraId="2FD72B2B" w14:textId="446A3E28"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64" w:history="1">
        <w:r w:rsidRPr="00405CB4">
          <w:rPr>
            <w:rStyle w:val="Lienhypertexte"/>
            <w:rFonts w:cs="Arial"/>
            <w:bCs/>
            <w:noProof/>
            <w:lang w:val="fr-FR"/>
          </w:rPr>
          <w:t>F.1.</w:t>
        </w:r>
        <w:r>
          <w:rPr>
            <w:rFonts w:asciiTheme="minorHAnsi" w:eastAsiaTheme="minorEastAsia" w:hAnsiTheme="minorHAnsi"/>
            <w:noProof/>
            <w:kern w:val="2"/>
            <w:sz w:val="24"/>
            <w:szCs w:val="24"/>
            <w:lang w:eastAsia="fr-BE"/>
            <w14:ligatures w14:val="standardContextual"/>
          </w:rPr>
          <w:tab/>
        </w:r>
        <w:r w:rsidRPr="00405CB4">
          <w:rPr>
            <w:rStyle w:val="Lienhypertexte"/>
            <w:noProof/>
          </w:rPr>
          <w:t>Récapitulatif des annexes à fournir</w:t>
        </w:r>
        <w:r>
          <w:rPr>
            <w:noProof/>
            <w:webHidden/>
          </w:rPr>
          <w:tab/>
        </w:r>
        <w:r>
          <w:rPr>
            <w:noProof/>
            <w:webHidden/>
          </w:rPr>
          <w:fldChar w:fldCharType="begin"/>
        </w:r>
        <w:r>
          <w:rPr>
            <w:noProof/>
            <w:webHidden/>
          </w:rPr>
          <w:instrText xml:space="preserve"> PAGEREF _Toc185440064 \h </w:instrText>
        </w:r>
        <w:r>
          <w:rPr>
            <w:noProof/>
            <w:webHidden/>
          </w:rPr>
        </w:r>
        <w:r>
          <w:rPr>
            <w:noProof/>
            <w:webHidden/>
          </w:rPr>
          <w:fldChar w:fldCharType="separate"/>
        </w:r>
        <w:r>
          <w:rPr>
            <w:noProof/>
            <w:webHidden/>
          </w:rPr>
          <w:t>25</w:t>
        </w:r>
        <w:r>
          <w:rPr>
            <w:noProof/>
            <w:webHidden/>
          </w:rPr>
          <w:fldChar w:fldCharType="end"/>
        </w:r>
      </w:hyperlink>
    </w:p>
    <w:p w14:paraId="6C9FD75A" w14:textId="402C2220"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65" w:history="1">
        <w:r w:rsidRPr="00405CB4">
          <w:rPr>
            <w:rStyle w:val="Lienhypertexte"/>
            <w:rFonts w:cs="Arial"/>
            <w:bCs/>
            <w:noProof/>
            <w:lang w:val="fr-FR"/>
          </w:rPr>
          <w:t>F.2.</w:t>
        </w:r>
        <w:r>
          <w:rPr>
            <w:rFonts w:asciiTheme="minorHAnsi" w:eastAsiaTheme="minorEastAsia" w:hAnsiTheme="minorHAnsi"/>
            <w:noProof/>
            <w:kern w:val="2"/>
            <w:sz w:val="24"/>
            <w:szCs w:val="24"/>
            <w:lang w:eastAsia="fr-BE"/>
            <w14:ligatures w14:val="standardContextual"/>
          </w:rPr>
          <w:tab/>
        </w:r>
        <w:r w:rsidRPr="00405CB4">
          <w:rPr>
            <w:rStyle w:val="Lienhypertexte"/>
            <w:noProof/>
          </w:rPr>
          <w:t>Politique de protection des données</w:t>
        </w:r>
        <w:r>
          <w:rPr>
            <w:noProof/>
            <w:webHidden/>
          </w:rPr>
          <w:tab/>
        </w:r>
        <w:r>
          <w:rPr>
            <w:noProof/>
            <w:webHidden/>
          </w:rPr>
          <w:fldChar w:fldCharType="begin"/>
        </w:r>
        <w:r>
          <w:rPr>
            <w:noProof/>
            <w:webHidden/>
          </w:rPr>
          <w:instrText xml:space="preserve"> PAGEREF _Toc185440065 \h </w:instrText>
        </w:r>
        <w:r>
          <w:rPr>
            <w:noProof/>
            <w:webHidden/>
          </w:rPr>
        </w:r>
        <w:r>
          <w:rPr>
            <w:noProof/>
            <w:webHidden/>
          </w:rPr>
          <w:fldChar w:fldCharType="separate"/>
        </w:r>
        <w:r>
          <w:rPr>
            <w:noProof/>
            <w:webHidden/>
          </w:rPr>
          <w:t>25</w:t>
        </w:r>
        <w:r>
          <w:rPr>
            <w:noProof/>
            <w:webHidden/>
          </w:rPr>
          <w:fldChar w:fldCharType="end"/>
        </w:r>
      </w:hyperlink>
    </w:p>
    <w:p w14:paraId="4B158384" w14:textId="1DF5F7C7"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66" w:history="1">
        <w:r w:rsidRPr="00405CB4">
          <w:rPr>
            <w:rStyle w:val="Lienhypertexte"/>
            <w:rFonts w:cs="Arial"/>
            <w:bCs/>
            <w:noProof/>
            <w:lang w:val="fr-FR"/>
          </w:rPr>
          <w:t>F.3.</w:t>
        </w:r>
        <w:r>
          <w:rPr>
            <w:rFonts w:asciiTheme="minorHAnsi" w:eastAsiaTheme="minorEastAsia" w:hAnsiTheme="minorHAnsi"/>
            <w:noProof/>
            <w:kern w:val="2"/>
            <w:sz w:val="24"/>
            <w:szCs w:val="24"/>
            <w:lang w:eastAsia="fr-BE"/>
            <w14:ligatures w14:val="standardContextual"/>
          </w:rPr>
          <w:tab/>
        </w:r>
        <w:r w:rsidRPr="00405CB4">
          <w:rPr>
            <w:rStyle w:val="Lienhypertexte"/>
            <w:noProof/>
          </w:rPr>
          <w:t>Déclaration sur l'honneur et engagements</w:t>
        </w:r>
        <w:r>
          <w:rPr>
            <w:noProof/>
            <w:webHidden/>
          </w:rPr>
          <w:tab/>
        </w:r>
        <w:r>
          <w:rPr>
            <w:noProof/>
            <w:webHidden/>
          </w:rPr>
          <w:fldChar w:fldCharType="begin"/>
        </w:r>
        <w:r>
          <w:rPr>
            <w:noProof/>
            <w:webHidden/>
          </w:rPr>
          <w:instrText xml:space="preserve"> PAGEREF _Toc185440066 \h </w:instrText>
        </w:r>
        <w:r>
          <w:rPr>
            <w:noProof/>
            <w:webHidden/>
          </w:rPr>
        </w:r>
        <w:r>
          <w:rPr>
            <w:noProof/>
            <w:webHidden/>
          </w:rPr>
          <w:fldChar w:fldCharType="separate"/>
        </w:r>
        <w:r>
          <w:rPr>
            <w:noProof/>
            <w:webHidden/>
          </w:rPr>
          <w:t>25</w:t>
        </w:r>
        <w:r>
          <w:rPr>
            <w:noProof/>
            <w:webHidden/>
          </w:rPr>
          <w:fldChar w:fldCharType="end"/>
        </w:r>
      </w:hyperlink>
    </w:p>
    <w:p w14:paraId="1363477B" w14:textId="2EF5CBBA" w:rsidR="00F01245" w:rsidRDefault="00F01245">
      <w:pPr>
        <w:pStyle w:val="TM2"/>
        <w:rPr>
          <w:rFonts w:asciiTheme="minorHAnsi" w:eastAsiaTheme="minorEastAsia" w:hAnsiTheme="minorHAnsi"/>
          <w:noProof/>
          <w:kern w:val="2"/>
          <w:sz w:val="24"/>
          <w:szCs w:val="24"/>
          <w:lang w:eastAsia="fr-BE"/>
          <w14:ligatures w14:val="standardContextual"/>
        </w:rPr>
      </w:pPr>
      <w:hyperlink w:anchor="_Toc185440067" w:history="1">
        <w:r w:rsidRPr="00405CB4">
          <w:rPr>
            <w:rStyle w:val="Lienhypertexte"/>
            <w:rFonts w:cs="Arial"/>
            <w:bCs/>
            <w:noProof/>
            <w:lang w:val="fr-FR"/>
          </w:rPr>
          <w:t>F.4.</w:t>
        </w:r>
        <w:r>
          <w:rPr>
            <w:rFonts w:asciiTheme="minorHAnsi" w:eastAsiaTheme="minorEastAsia" w:hAnsiTheme="minorHAnsi"/>
            <w:noProof/>
            <w:kern w:val="2"/>
            <w:sz w:val="24"/>
            <w:szCs w:val="24"/>
            <w:lang w:eastAsia="fr-BE"/>
            <w14:ligatures w14:val="standardContextual"/>
          </w:rPr>
          <w:tab/>
        </w:r>
        <w:r w:rsidRPr="00405CB4">
          <w:rPr>
            <w:rStyle w:val="Lienhypertexte"/>
            <w:noProof/>
          </w:rPr>
          <w:t>Autorisation et signature</w:t>
        </w:r>
        <w:r>
          <w:rPr>
            <w:noProof/>
            <w:webHidden/>
          </w:rPr>
          <w:tab/>
        </w:r>
        <w:r>
          <w:rPr>
            <w:noProof/>
            <w:webHidden/>
          </w:rPr>
          <w:fldChar w:fldCharType="begin"/>
        </w:r>
        <w:r>
          <w:rPr>
            <w:noProof/>
            <w:webHidden/>
          </w:rPr>
          <w:instrText xml:space="preserve"> PAGEREF _Toc185440067 \h </w:instrText>
        </w:r>
        <w:r>
          <w:rPr>
            <w:noProof/>
            <w:webHidden/>
          </w:rPr>
        </w:r>
        <w:r>
          <w:rPr>
            <w:noProof/>
            <w:webHidden/>
          </w:rPr>
          <w:fldChar w:fldCharType="separate"/>
        </w:r>
        <w:r>
          <w:rPr>
            <w:noProof/>
            <w:webHidden/>
          </w:rPr>
          <w:t>26</w:t>
        </w:r>
        <w:r>
          <w:rPr>
            <w:noProof/>
            <w:webHidden/>
          </w:rPr>
          <w:fldChar w:fldCharType="end"/>
        </w:r>
      </w:hyperlink>
    </w:p>
    <w:p w14:paraId="48BA3BA1" w14:textId="62B9FC11" w:rsidR="00F646B4" w:rsidRDefault="004060F4" w:rsidP="006A1ABA">
      <w:pPr>
        <w:rPr>
          <w:rFonts w:cs="Arial"/>
          <w:iCs/>
          <w:color w:val="FF0000"/>
          <w:sz w:val="30"/>
          <w:szCs w:val="30"/>
        </w:rPr>
      </w:pPr>
      <w:r>
        <w:rPr>
          <w:rFonts w:cs="Arial"/>
          <w:iCs/>
          <w:color w:val="FF0000"/>
          <w:sz w:val="30"/>
          <w:szCs w:val="30"/>
        </w:rPr>
        <w:fldChar w:fldCharType="end"/>
      </w:r>
    </w:p>
    <w:p w14:paraId="02F09192" w14:textId="77777777" w:rsidR="00F646B4" w:rsidRDefault="00F646B4">
      <w:pPr>
        <w:rPr>
          <w:rFonts w:cs="Arial"/>
          <w:iCs/>
          <w:color w:val="FF0000"/>
          <w:sz w:val="30"/>
          <w:szCs w:val="30"/>
        </w:rPr>
      </w:pPr>
      <w:r>
        <w:rPr>
          <w:rFonts w:cs="Arial"/>
          <w:iCs/>
          <w:color w:val="FF0000"/>
          <w:sz w:val="30"/>
          <w:szCs w:val="30"/>
        </w:rPr>
        <w:br w:type="page"/>
      </w:r>
    </w:p>
    <w:p w14:paraId="1A6E6F1A" w14:textId="7D2F43AF" w:rsidR="00F64CFD" w:rsidRDefault="00F64CFD" w:rsidP="006A1ABA">
      <w:pPr>
        <w:rPr>
          <w:rFonts w:cs="Arial"/>
          <w:iCs/>
          <w:color w:val="FF0000"/>
          <w:sz w:val="30"/>
          <w:szCs w:val="30"/>
        </w:rPr>
      </w:pPr>
    </w:p>
    <w:p w14:paraId="0B6FCD5C" w14:textId="3F283FA0" w:rsidR="00466D08" w:rsidRDefault="00214D89" w:rsidP="00057EA2">
      <w:pPr>
        <w:pStyle w:val="Titre1"/>
        <w:tabs>
          <w:tab w:val="clear" w:pos="432"/>
          <w:tab w:val="num" w:pos="1152"/>
        </w:tabs>
      </w:pPr>
      <w:r>
        <w:br/>
      </w:r>
      <w:bookmarkStart w:id="0" w:name="_Toc185440037"/>
      <w:r w:rsidR="006A1ABA">
        <w:t>Fiche Synthétique</w:t>
      </w:r>
      <w:bookmarkEnd w:id="0"/>
    </w:p>
    <w:p w14:paraId="5DA74413" w14:textId="77777777" w:rsidR="00466D08" w:rsidRDefault="00466D08" w:rsidP="00466D08"/>
    <w:p w14:paraId="6DDE405A" w14:textId="5B260C00" w:rsidR="00466D08" w:rsidRPr="00466D08" w:rsidRDefault="00466D08" w:rsidP="00466D08">
      <w:pPr>
        <w:sectPr w:rsidR="00466D08" w:rsidRPr="00466D08" w:rsidSect="00466D08">
          <w:headerReference w:type="default" r:id="rId10"/>
          <w:footerReference w:type="default" r:id="rId11"/>
          <w:pgSz w:w="11906" w:h="16838" w:code="9"/>
          <w:pgMar w:top="1418" w:right="1418" w:bottom="1418" w:left="1418" w:header="709" w:footer="709" w:gutter="0"/>
          <w:cols w:space="708"/>
          <w:vAlign w:val="center"/>
          <w:docGrid w:linePitch="360"/>
        </w:sectPr>
      </w:pPr>
    </w:p>
    <w:p w14:paraId="58A343F0" w14:textId="653DAB63" w:rsidR="0064186B" w:rsidRDefault="00C4780B" w:rsidP="0019398D">
      <w:pPr>
        <w:pStyle w:val="Titre2"/>
      </w:pPr>
      <w:bookmarkStart w:id="1" w:name="_Toc185440038"/>
      <w:r>
        <w:lastRenderedPageBreak/>
        <w:t>Identité</w:t>
      </w:r>
      <w:r w:rsidR="00F00C2A">
        <w:t>s</w:t>
      </w:r>
      <w:bookmarkEnd w:id="1"/>
      <w:r w:rsidR="00F40673">
        <w:br/>
      </w:r>
    </w:p>
    <w:p w14:paraId="373B20FD" w14:textId="77777777" w:rsidR="00BC503E" w:rsidRPr="00BC503E" w:rsidRDefault="00BC503E" w:rsidP="00BC503E"/>
    <w:p w14:paraId="4FC126F4" w14:textId="519CFFA0" w:rsidR="008D6E0F" w:rsidRDefault="004C5074" w:rsidP="0099668D">
      <w:pPr>
        <w:pStyle w:val="Titre2"/>
        <w:numPr>
          <w:ilvl w:val="2"/>
          <w:numId w:val="1"/>
        </w:numPr>
      </w:pPr>
      <w:bookmarkStart w:id="2" w:name="_Toc185440039"/>
      <w:r>
        <w:t>Entreprise</w:t>
      </w:r>
      <w:bookmarkEnd w:id="2"/>
      <w:r w:rsidR="00367450">
        <w:br/>
      </w:r>
    </w:p>
    <w:tbl>
      <w:tblPr>
        <w:tblStyle w:val="Grilledutableau"/>
        <w:tblW w:w="14170" w:type="dxa"/>
        <w:tblLook w:val="04A0" w:firstRow="1" w:lastRow="0" w:firstColumn="1" w:lastColumn="0" w:noHBand="0" w:noVBand="1"/>
      </w:tblPr>
      <w:tblGrid>
        <w:gridCol w:w="2122"/>
        <w:gridCol w:w="1275"/>
        <w:gridCol w:w="1594"/>
        <w:gridCol w:w="2102"/>
        <w:gridCol w:w="1691"/>
        <w:gridCol w:w="1701"/>
        <w:gridCol w:w="1559"/>
        <w:gridCol w:w="2126"/>
      </w:tblGrid>
      <w:tr w:rsidR="001950E0" w14:paraId="6A7883E0" w14:textId="77777777" w:rsidTr="007A71A6">
        <w:trPr>
          <w:trHeight w:val="630"/>
        </w:trPr>
        <w:tc>
          <w:tcPr>
            <w:tcW w:w="2122" w:type="dxa"/>
            <w:tcBorders>
              <w:bottom w:val="single" w:sz="12" w:space="0" w:color="auto"/>
            </w:tcBorders>
            <w:vAlign w:val="center"/>
          </w:tcPr>
          <w:p w14:paraId="55F94AF3" w14:textId="77777777" w:rsidR="001950E0" w:rsidRPr="00647730" w:rsidRDefault="001950E0" w:rsidP="007A71A6">
            <w:pPr>
              <w:jc w:val="center"/>
              <w:rPr>
                <w:rFonts w:cs="Arial"/>
                <w:b/>
                <w:bCs/>
                <w:sz w:val="14"/>
                <w:szCs w:val="14"/>
              </w:rPr>
            </w:pPr>
            <w:r w:rsidRPr="00647730">
              <w:rPr>
                <w:rFonts w:cs="Arial"/>
                <w:b/>
                <w:bCs/>
                <w:sz w:val="14"/>
                <w:szCs w:val="14"/>
              </w:rPr>
              <w:t>Nom</w:t>
            </w:r>
          </w:p>
        </w:tc>
        <w:tc>
          <w:tcPr>
            <w:tcW w:w="1275" w:type="dxa"/>
            <w:tcBorders>
              <w:bottom w:val="single" w:sz="12" w:space="0" w:color="auto"/>
            </w:tcBorders>
            <w:vAlign w:val="center"/>
          </w:tcPr>
          <w:p w14:paraId="57BD21B2" w14:textId="77777777" w:rsidR="001950E0" w:rsidRPr="00647730" w:rsidRDefault="001950E0" w:rsidP="007A71A6">
            <w:pPr>
              <w:jc w:val="center"/>
              <w:rPr>
                <w:rFonts w:cs="Arial"/>
                <w:b/>
                <w:bCs/>
                <w:sz w:val="14"/>
                <w:szCs w:val="14"/>
              </w:rPr>
            </w:pPr>
            <w:r w:rsidRPr="00647730">
              <w:rPr>
                <w:rFonts w:cs="Arial"/>
                <w:b/>
                <w:bCs/>
                <w:sz w:val="14"/>
                <w:szCs w:val="14"/>
              </w:rPr>
              <w:t>Forme juridique</w:t>
            </w:r>
          </w:p>
          <w:p w14:paraId="0DC28634" w14:textId="77777777" w:rsidR="001950E0" w:rsidRPr="00647730" w:rsidRDefault="001950E0" w:rsidP="007A71A6">
            <w:pPr>
              <w:jc w:val="center"/>
              <w:rPr>
                <w:rFonts w:cs="Arial"/>
                <w:b/>
                <w:bCs/>
                <w:sz w:val="14"/>
                <w:szCs w:val="14"/>
              </w:rPr>
            </w:pPr>
            <w:r w:rsidRPr="00647730">
              <w:rPr>
                <w:rFonts w:cs="Arial"/>
                <w:b/>
                <w:bCs/>
                <w:sz w:val="14"/>
                <w:szCs w:val="14"/>
              </w:rPr>
              <w:t>(SA, SRL, …)</w:t>
            </w:r>
          </w:p>
        </w:tc>
        <w:tc>
          <w:tcPr>
            <w:tcW w:w="1594" w:type="dxa"/>
            <w:tcBorders>
              <w:bottom w:val="single" w:sz="12" w:space="0" w:color="auto"/>
            </w:tcBorders>
            <w:vAlign w:val="center"/>
          </w:tcPr>
          <w:p w14:paraId="7AA338E0" w14:textId="77777777" w:rsidR="001950E0" w:rsidRPr="00647730" w:rsidRDefault="001950E0" w:rsidP="007A71A6">
            <w:pPr>
              <w:jc w:val="center"/>
              <w:rPr>
                <w:rFonts w:cs="Arial"/>
                <w:b/>
                <w:bCs/>
                <w:sz w:val="14"/>
                <w:szCs w:val="14"/>
              </w:rPr>
            </w:pPr>
            <w:r w:rsidRPr="00647730">
              <w:rPr>
                <w:rFonts w:cs="Arial"/>
                <w:b/>
                <w:bCs/>
                <w:sz w:val="14"/>
                <w:szCs w:val="14"/>
              </w:rPr>
              <w:t>Siège social</w:t>
            </w:r>
          </w:p>
        </w:tc>
        <w:tc>
          <w:tcPr>
            <w:tcW w:w="0" w:type="auto"/>
            <w:tcBorders>
              <w:bottom w:val="single" w:sz="12" w:space="0" w:color="auto"/>
            </w:tcBorders>
            <w:vAlign w:val="center"/>
          </w:tcPr>
          <w:p w14:paraId="62C9EE39" w14:textId="77777777" w:rsidR="001950E0" w:rsidRPr="00647730" w:rsidRDefault="001950E0" w:rsidP="007A71A6">
            <w:pPr>
              <w:jc w:val="center"/>
              <w:rPr>
                <w:rFonts w:cs="Arial"/>
                <w:b/>
                <w:bCs/>
                <w:sz w:val="14"/>
                <w:szCs w:val="14"/>
              </w:rPr>
            </w:pPr>
            <w:r w:rsidRPr="00647730">
              <w:rPr>
                <w:rFonts w:cs="Arial"/>
                <w:b/>
                <w:bCs/>
                <w:sz w:val="14"/>
                <w:szCs w:val="14"/>
              </w:rPr>
              <w:t xml:space="preserve">Siège(s) d’exploitation </w:t>
            </w:r>
          </w:p>
        </w:tc>
        <w:tc>
          <w:tcPr>
            <w:tcW w:w="1691" w:type="dxa"/>
            <w:tcBorders>
              <w:bottom w:val="single" w:sz="12" w:space="0" w:color="auto"/>
            </w:tcBorders>
            <w:vAlign w:val="center"/>
          </w:tcPr>
          <w:p w14:paraId="77C4DC7E" w14:textId="77777777" w:rsidR="001950E0" w:rsidRPr="00647730" w:rsidRDefault="001950E0" w:rsidP="007A71A6">
            <w:pPr>
              <w:jc w:val="center"/>
              <w:rPr>
                <w:rFonts w:cs="Arial"/>
                <w:b/>
                <w:bCs/>
                <w:sz w:val="14"/>
                <w:szCs w:val="14"/>
              </w:rPr>
            </w:pPr>
            <w:r w:rsidRPr="00647730">
              <w:rPr>
                <w:rFonts w:cs="Arial"/>
                <w:b/>
                <w:bCs/>
                <w:sz w:val="14"/>
                <w:szCs w:val="14"/>
              </w:rPr>
              <w:t>N° d’entreprise</w:t>
            </w:r>
          </w:p>
        </w:tc>
        <w:tc>
          <w:tcPr>
            <w:tcW w:w="1701" w:type="dxa"/>
            <w:tcBorders>
              <w:bottom w:val="single" w:sz="12" w:space="0" w:color="auto"/>
            </w:tcBorders>
            <w:vAlign w:val="center"/>
          </w:tcPr>
          <w:p w14:paraId="564BBB2B" w14:textId="77777777" w:rsidR="001950E0" w:rsidRDefault="001950E0" w:rsidP="007A71A6">
            <w:pPr>
              <w:jc w:val="center"/>
              <w:rPr>
                <w:rFonts w:cs="Arial"/>
                <w:b/>
                <w:bCs/>
                <w:sz w:val="14"/>
                <w:szCs w:val="14"/>
              </w:rPr>
            </w:pPr>
          </w:p>
          <w:p w14:paraId="325841F4" w14:textId="77777777" w:rsidR="001950E0" w:rsidRDefault="001950E0" w:rsidP="007A71A6">
            <w:pPr>
              <w:jc w:val="center"/>
              <w:rPr>
                <w:rFonts w:cs="Arial"/>
                <w:b/>
                <w:bCs/>
                <w:sz w:val="14"/>
                <w:szCs w:val="14"/>
              </w:rPr>
            </w:pPr>
            <w:r w:rsidRPr="00647730">
              <w:rPr>
                <w:rFonts w:cs="Arial"/>
                <w:b/>
                <w:bCs/>
                <w:sz w:val="14"/>
                <w:szCs w:val="14"/>
              </w:rPr>
              <w:t>N° compte</w:t>
            </w:r>
          </w:p>
          <w:p w14:paraId="7EE7059A" w14:textId="77777777" w:rsidR="001950E0" w:rsidRPr="00647730" w:rsidRDefault="001950E0" w:rsidP="007A71A6">
            <w:pPr>
              <w:jc w:val="center"/>
              <w:rPr>
                <w:rFonts w:cs="Arial"/>
                <w:b/>
                <w:bCs/>
                <w:sz w:val="14"/>
                <w:szCs w:val="14"/>
              </w:rPr>
            </w:pPr>
            <w:r>
              <w:rPr>
                <w:rFonts w:cs="Arial"/>
                <w:b/>
                <w:bCs/>
                <w:sz w:val="14"/>
                <w:szCs w:val="14"/>
              </w:rPr>
              <w:t>(RIB en annexe)</w:t>
            </w:r>
            <w:r w:rsidRPr="00647730">
              <w:rPr>
                <w:rFonts w:cs="Arial"/>
                <w:b/>
                <w:bCs/>
                <w:sz w:val="14"/>
                <w:szCs w:val="14"/>
              </w:rPr>
              <w:t xml:space="preserve"> </w:t>
            </w:r>
            <w:r w:rsidRPr="00647730">
              <w:rPr>
                <w:rFonts w:cs="Arial"/>
                <w:b/>
                <w:bCs/>
                <w:sz w:val="14"/>
                <w:szCs w:val="14"/>
              </w:rPr>
              <w:br/>
            </w:r>
          </w:p>
        </w:tc>
        <w:tc>
          <w:tcPr>
            <w:tcW w:w="1559" w:type="dxa"/>
            <w:tcBorders>
              <w:bottom w:val="single" w:sz="12" w:space="0" w:color="auto"/>
            </w:tcBorders>
            <w:vAlign w:val="center"/>
          </w:tcPr>
          <w:p w14:paraId="7FCEEE96" w14:textId="77777777" w:rsidR="001950E0" w:rsidRPr="00647730" w:rsidRDefault="001950E0" w:rsidP="007A71A6">
            <w:pPr>
              <w:jc w:val="center"/>
              <w:rPr>
                <w:rFonts w:cs="Arial"/>
                <w:b/>
                <w:bCs/>
                <w:sz w:val="14"/>
                <w:szCs w:val="14"/>
              </w:rPr>
            </w:pPr>
            <w:r w:rsidRPr="00647730">
              <w:rPr>
                <w:rFonts w:cs="Arial"/>
                <w:b/>
                <w:bCs/>
                <w:sz w:val="14"/>
                <w:szCs w:val="14"/>
              </w:rPr>
              <w:t>Date de création</w:t>
            </w:r>
          </w:p>
        </w:tc>
        <w:tc>
          <w:tcPr>
            <w:tcW w:w="2126" w:type="dxa"/>
            <w:tcBorders>
              <w:bottom w:val="single" w:sz="12" w:space="0" w:color="auto"/>
            </w:tcBorders>
            <w:vAlign w:val="center"/>
          </w:tcPr>
          <w:p w14:paraId="40A3E442" w14:textId="77777777" w:rsidR="001950E0" w:rsidRPr="00647730" w:rsidRDefault="001950E0" w:rsidP="007A71A6">
            <w:pPr>
              <w:jc w:val="center"/>
              <w:rPr>
                <w:rFonts w:cs="Arial"/>
                <w:b/>
                <w:bCs/>
                <w:sz w:val="14"/>
                <w:szCs w:val="14"/>
              </w:rPr>
            </w:pPr>
            <w:r w:rsidRPr="00647730">
              <w:rPr>
                <w:rFonts w:cs="Arial"/>
                <w:b/>
                <w:bCs/>
                <w:sz w:val="14"/>
                <w:szCs w:val="14"/>
              </w:rPr>
              <w:t>Site internet</w:t>
            </w:r>
          </w:p>
        </w:tc>
      </w:tr>
      <w:tr w:rsidR="001950E0" w14:paraId="7A49D16A" w14:textId="77777777" w:rsidTr="007A71A6">
        <w:trPr>
          <w:trHeight w:val="818"/>
        </w:trPr>
        <w:tc>
          <w:tcPr>
            <w:tcW w:w="2122" w:type="dxa"/>
            <w:tcBorders>
              <w:top w:val="single" w:sz="12" w:space="0" w:color="auto"/>
            </w:tcBorders>
            <w:vAlign w:val="center"/>
          </w:tcPr>
          <w:p w14:paraId="2C6828A7" w14:textId="77777777" w:rsidR="001950E0" w:rsidRPr="001906BD" w:rsidRDefault="001950E0" w:rsidP="007A71A6">
            <w:pPr>
              <w:jc w:val="center"/>
              <w:rPr>
                <w:i/>
                <w:iCs/>
                <w:sz w:val="16"/>
                <w:szCs w:val="16"/>
              </w:rPr>
            </w:pPr>
          </w:p>
        </w:tc>
        <w:tc>
          <w:tcPr>
            <w:tcW w:w="1275" w:type="dxa"/>
            <w:tcBorders>
              <w:top w:val="single" w:sz="12" w:space="0" w:color="auto"/>
            </w:tcBorders>
            <w:vAlign w:val="center"/>
          </w:tcPr>
          <w:p w14:paraId="32EC674F" w14:textId="77777777" w:rsidR="001950E0" w:rsidRPr="001906BD" w:rsidRDefault="001950E0" w:rsidP="007A71A6">
            <w:pPr>
              <w:jc w:val="center"/>
              <w:rPr>
                <w:i/>
                <w:iCs/>
                <w:sz w:val="16"/>
                <w:szCs w:val="16"/>
              </w:rPr>
            </w:pPr>
          </w:p>
        </w:tc>
        <w:tc>
          <w:tcPr>
            <w:tcW w:w="1594" w:type="dxa"/>
            <w:tcBorders>
              <w:top w:val="single" w:sz="12" w:space="0" w:color="auto"/>
            </w:tcBorders>
            <w:vAlign w:val="center"/>
          </w:tcPr>
          <w:p w14:paraId="324416F8" w14:textId="77777777" w:rsidR="001950E0" w:rsidRPr="00647730" w:rsidRDefault="001950E0" w:rsidP="007A71A6">
            <w:pPr>
              <w:jc w:val="center"/>
              <w:rPr>
                <w:rFonts w:cs="Arial"/>
                <w:sz w:val="14"/>
                <w:szCs w:val="14"/>
              </w:rPr>
            </w:pPr>
            <w:r w:rsidRPr="00647730">
              <w:rPr>
                <w:rFonts w:cs="Arial"/>
                <w:sz w:val="14"/>
                <w:szCs w:val="14"/>
              </w:rPr>
              <w:t>Adresse complète</w:t>
            </w:r>
          </w:p>
        </w:tc>
        <w:tc>
          <w:tcPr>
            <w:tcW w:w="0" w:type="auto"/>
            <w:tcBorders>
              <w:top w:val="single" w:sz="12" w:space="0" w:color="auto"/>
            </w:tcBorders>
            <w:vAlign w:val="center"/>
          </w:tcPr>
          <w:p w14:paraId="7931F6B1" w14:textId="77777777" w:rsidR="001950E0" w:rsidRPr="00647730" w:rsidRDefault="001950E0" w:rsidP="007A71A6">
            <w:pPr>
              <w:jc w:val="center"/>
              <w:rPr>
                <w:rFonts w:cs="Arial"/>
                <w:sz w:val="14"/>
                <w:szCs w:val="14"/>
              </w:rPr>
            </w:pPr>
            <w:r w:rsidRPr="00647730">
              <w:rPr>
                <w:rFonts w:cs="Arial"/>
                <w:sz w:val="14"/>
                <w:szCs w:val="14"/>
              </w:rPr>
              <w:t>Si différent du siège social</w:t>
            </w:r>
          </w:p>
        </w:tc>
        <w:tc>
          <w:tcPr>
            <w:tcW w:w="1691" w:type="dxa"/>
            <w:tcBorders>
              <w:top w:val="single" w:sz="12" w:space="0" w:color="auto"/>
            </w:tcBorders>
            <w:vAlign w:val="center"/>
          </w:tcPr>
          <w:p w14:paraId="0CD1D2E6" w14:textId="77777777" w:rsidR="001950E0" w:rsidRPr="00647730" w:rsidRDefault="001950E0" w:rsidP="007A71A6">
            <w:pPr>
              <w:jc w:val="center"/>
              <w:rPr>
                <w:rFonts w:cs="Arial"/>
                <w:sz w:val="14"/>
                <w:szCs w:val="14"/>
              </w:rPr>
            </w:pPr>
          </w:p>
        </w:tc>
        <w:tc>
          <w:tcPr>
            <w:tcW w:w="1701" w:type="dxa"/>
            <w:tcBorders>
              <w:top w:val="single" w:sz="12" w:space="0" w:color="auto"/>
            </w:tcBorders>
            <w:vAlign w:val="center"/>
          </w:tcPr>
          <w:p w14:paraId="689478ED" w14:textId="77777777" w:rsidR="001950E0" w:rsidRPr="00647730" w:rsidRDefault="001950E0" w:rsidP="007A71A6">
            <w:pPr>
              <w:jc w:val="center"/>
              <w:rPr>
                <w:rFonts w:cs="Arial"/>
                <w:sz w:val="14"/>
                <w:szCs w:val="14"/>
              </w:rPr>
            </w:pPr>
            <w:r w:rsidRPr="00647730">
              <w:rPr>
                <w:rFonts w:cs="Arial"/>
                <w:sz w:val="14"/>
                <w:szCs w:val="14"/>
              </w:rPr>
              <w:t>BE…</w:t>
            </w:r>
          </w:p>
          <w:p w14:paraId="22EFFEDB" w14:textId="77777777" w:rsidR="001950E0" w:rsidRPr="00647730" w:rsidRDefault="001950E0" w:rsidP="007A71A6">
            <w:pPr>
              <w:jc w:val="center"/>
              <w:rPr>
                <w:rFonts w:cs="Arial"/>
                <w:sz w:val="14"/>
                <w:szCs w:val="14"/>
              </w:rPr>
            </w:pPr>
            <w:r w:rsidRPr="00647730">
              <w:rPr>
                <w:rFonts w:cs="Arial"/>
                <w:sz w:val="14"/>
                <w:szCs w:val="14"/>
              </w:rPr>
              <w:t>(RIB en annexe)</w:t>
            </w:r>
          </w:p>
        </w:tc>
        <w:tc>
          <w:tcPr>
            <w:tcW w:w="1559" w:type="dxa"/>
            <w:tcBorders>
              <w:top w:val="single" w:sz="12" w:space="0" w:color="auto"/>
            </w:tcBorders>
            <w:vAlign w:val="center"/>
          </w:tcPr>
          <w:p w14:paraId="6C10DA78" w14:textId="77777777" w:rsidR="001950E0" w:rsidRPr="00647730" w:rsidRDefault="001950E0" w:rsidP="007A71A6">
            <w:pPr>
              <w:jc w:val="center"/>
              <w:rPr>
                <w:rFonts w:cs="Arial"/>
                <w:sz w:val="14"/>
                <w:szCs w:val="14"/>
              </w:rPr>
            </w:pPr>
            <w:r w:rsidRPr="00647730">
              <w:rPr>
                <w:rFonts w:cs="Arial"/>
                <w:sz w:val="14"/>
                <w:szCs w:val="14"/>
              </w:rPr>
              <w:t>jj/mm/aaaa</w:t>
            </w:r>
          </w:p>
        </w:tc>
        <w:tc>
          <w:tcPr>
            <w:tcW w:w="2126" w:type="dxa"/>
            <w:tcBorders>
              <w:top w:val="single" w:sz="12" w:space="0" w:color="auto"/>
            </w:tcBorders>
            <w:vAlign w:val="center"/>
          </w:tcPr>
          <w:p w14:paraId="5D9A0F4C" w14:textId="6B4539F2" w:rsidR="001950E0" w:rsidRPr="001906BD" w:rsidRDefault="001950E0" w:rsidP="007A71A6">
            <w:pPr>
              <w:jc w:val="center"/>
              <w:rPr>
                <w:i/>
                <w:iCs/>
                <w:sz w:val="16"/>
                <w:szCs w:val="16"/>
              </w:rPr>
            </w:pPr>
          </w:p>
        </w:tc>
      </w:tr>
    </w:tbl>
    <w:p w14:paraId="1A54F090" w14:textId="77777777" w:rsidR="00C93883" w:rsidRDefault="00C93883" w:rsidP="00C93883"/>
    <w:p w14:paraId="6A67851C" w14:textId="77777777" w:rsidR="00BC503E" w:rsidRPr="00C93883" w:rsidRDefault="00BC503E" w:rsidP="00C93883"/>
    <w:p w14:paraId="489C6D68" w14:textId="51CF520D" w:rsidR="00367450" w:rsidRDefault="004C5074" w:rsidP="0099668D">
      <w:pPr>
        <w:pStyle w:val="Titre2"/>
        <w:numPr>
          <w:ilvl w:val="2"/>
          <w:numId w:val="1"/>
        </w:numPr>
      </w:pPr>
      <w:bookmarkStart w:id="3" w:name="_Toc185440040"/>
      <w:r>
        <w:t>Personnes physiques</w:t>
      </w:r>
      <w:bookmarkEnd w:id="3"/>
      <w:r w:rsidR="00367450">
        <w:br/>
      </w:r>
    </w:p>
    <w:tbl>
      <w:tblPr>
        <w:tblStyle w:val="Grilledutableau"/>
        <w:tblW w:w="14189" w:type="dxa"/>
        <w:tblLook w:val="04A0" w:firstRow="1" w:lastRow="0" w:firstColumn="1" w:lastColumn="0" w:noHBand="0" w:noVBand="1"/>
      </w:tblPr>
      <w:tblGrid>
        <w:gridCol w:w="3681"/>
        <w:gridCol w:w="1559"/>
        <w:gridCol w:w="1701"/>
        <w:gridCol w:w="2410"/>
        <w:gridCol w:w="1843"/>
        <w:gridCol w:w="2995"/>
      </w:tblGrid>
      <w:tr w:rsidR="001950E0" w:rsidRPr="005109D1" w14:paraId="7E88C89C" w14:textId="77777777" w:rsidTr="007A71A6">
        <w:trPr>
          <w:trHeight w:val="524"/>
        </w:trPr>
        <w:tc>
          <w:tcPr>
            <w:tcW w:w="3681" w:type="dxa"/>
            <w:tcBorders>
              <w:bottom w:val="single" w:sz="12" w:space="0" w:color="auto"/>
            </w:tcBorders>
            <w:vAlign w:val="center"/>
          </w:tcPr>
          <w:p w14:paraId="46BF69AA" w14:textId="77777777" w:rsidR="001950E0" w:rsidRPr="00EE6478" w:rsidRDefault="001950E0" w:rsidP="007A71A6">
            <w:pPr>
              <w:jc w:val="center"/>
              <w:rPr>
                <w:rFonts w:cs="Arial"/>
                <w:b/>
                <w:bCs/>
                <w:sz w:val="14"/>
                <w:szCs w:val="14"/>
              </w:rPr>
            </w:pPr>
            <w:r w:rsidRPr="00EE6478">
              <w:rPr>
                <w:rFonts w:cs="Arial"/>
                <w:b/>
                <w:bCs/>
                <w:sz w:val="14"/>
                <w:szCs w:val="14"/>
              </w:rPr>
              <w:t>Identité de personne physique</w:t>
            </w:r>
          </w:p>
        </w:tc>
        <w:tc>
          <w:tcPr>
            <w:tcW w:w="1559" w:type="dxa"/>
            <w:tcBorders>
              <w:bottom w:val="single" w:sz="12" w:space="0" w:color="auto"/>
            </w:tcBorders>
            <w:vAlign w:val="center"/>
          </w:tcPr>
          <w:p w14:paraId="38456A36" w14:textId="77777777" w:rsidR="001950E0" w:rsidRPr="00EE6478" w:rsidRDefault="001950E0" w:rsidP="007A71A6">
            <w:pPr>
              <w:jc w:val="center"/>
              <w:rPr>
                <w:rFonts w:cs="Arial"/>
                <w:b/>
                <w:bCs/>
                <w:sz w:val="14"/>
                <w:szCs w:val="14"/>
              </w:rPr>
            </w:pPr>
            <w:r w:rsidRPr="00EE6478">
              <w:rPr>
                <w:rFonts w:cs="Arial"/>
                <w:b/>
                <w:bCs/>
                <w:sz w:val="14"/>
                <w:szCs w:val="14"/>
              </w:rPr>
              <w:t>Nom</w:t>
            </w:r>
          </w:p>
        </w:tc>
        <w:tc>
          <w:tcPr>
            <w:tcW w:w="1701" w:type="dxa"/>
            <w:tcBorders>
              <w:bottom w:val="single" w:sz="12" w:space="0" w:color="auto"/>
            </w:tcBorders>
            <w:vAlign w:val="center"/>
          </w:tcPr>
          <w:p w14:paraId="5A087015" w14:textId="77777777" w:rsidR="001950E0" w:rsidRPr="00EE6478" w:rsidRDefault="001950E0" w:rsidP="007A71A6">
            <w:pPr>
              <w:jc w:val="center"/>
              <w:rPr>
                <w:rFonts w:cs="Arial"/>
                <w:b/>
                <w:bCs/>
                <w:sz w:val="14"/>
                <w:szCs w:val="14"/>
              </w:rPr>
            </w:pPr>
            <w:r w:rsidRPr="00EE6478">
              <w:rPr>
                <w:rFonts w:cs="Arial"/>
                <w:b/>
                <w:bCs/>
                <w:sz w:val="14"/>
                <w:szCs w:val="14"/>
              </w:rPr>
              <w:t>Prénom</w:t>
            </w:r>
          </w:p>
        </w:tc>
        <w:tc>
          <w:tcPr>
            <w:tcW w:w="2410" w:type="dxa"/>
            <w:tcBorders>
              <w:bottom w:val="single" w:sz="12" w:space="0" w:color="auto"/>
            </w:tcBorders>
            <w:vAlign w:val="center"/>
          </w:tcPr>
          <w:p w14:paraId="10C0C700" w14:textId="77777777" w:rsidR="001950E0" w:rsidRPr="00EE6478" w:rsidRDefault="001950E0" w:rsidP="007A71A6">
            <w:pPr>
              <w:jc w:val="center"/>
              <w:rPr>
                <w:rFonts w:cs="Arial"/>
                <w:b/>
                <w:bCs/>
                <w:sz w:val="14"/>
                <w:szCs w:val="14"/>
              </w:rPr>
            </w:pPr>
            <w:r w:rsidRPr="00EE6478">
              <w:rPr>
                <w:rFonts w:cs="Arial"/>
                <w:b/>
                <w:bCs/>
                <w:sz w:val="14"/>
                <w:szCs w:val="14"/>
              </w:rPr>
              <w:t>Fonction</w:t>
            </w:r>
          </w:p>
        </w:tc>
        <w:tc>
          <w:tcPr>
            <w:tcW w:w="1843" w:type="dxa"/>
            <w:tcBorders>
              <w:bottom w:val="single" w:sz="12" w:space="0" w:color="auto"/>
            </w:tcBorders>
            <w:vAlign w:val="center"/>
          </w:tcPr>
          <w:p w14:paraId="4E9EF7A8" w14:textId="77777777" w:rsidR="001950E0" w:rsidRPr="00EE6478" w:rsidRDefault="001950E0" w:rsidP="007A71A6">
            <w:pPr>
              <w:jc w:val="center"/>
              <w:rPr>
                <w:rFonts w:cs="Arial"/>
                <w:b/>
                <w:bCs/>
                <w:sz w:val="14"/>
                <w:szCs w:val="14"/>
              </w:rPr>
            </w:pPr>
            <w:r w:rsidRPr="00EE6478">
              <w:rPr>
                <w:rFonts w:cs="Arial"/>
                <w:b/>
                <w:bCs/>
                <w:sz w:val="14"/>
                <w:szCs w:val="14"/>
              </w:rPr>
              <w:t>Téléphone</w:t>
            </w:r>
          </w:p>
        </w:tc>
        <w:tc>
          <w:tcPr>
            <w:tcW w:w="2995" w:type="dxa"/>
            <w:tcBorders>
              <w:bottom w:val="single" w:sz="12" w:space="0" w:color="auto"/>
            </w:tcBorders>
            <w:vAlign w:val="center"/>
          </w:tcPr>
          <w:p w14:paraId="438FCBC3" w14:textId="77777777" w:rsidR="001950E0" w:rsidRPr="00EE6478" w:rsidRDefault="001950E0" w:rsidP="007A71A6">
            <w:pPr>
              <w:jc w:val="center"/>
              <w:rPr>
                <w:rFonts w:cs="Arial"/>
                <w:b/>
                <w:bCs/>
                <w:sz w:val="14"/>
                <w:szCs w:val="14"/>
              </w:rPr>
            </w:pPr>
            <w:r w:rsidRPr="00EE6478">
              <w:rPr>
                <w:rFonts w:cs="Arial"/>
                <w:b/>
                <w:bCs/>
                <w:sz w:val="14"/>
                <w:szCs w:val="14"/>
              </w:rPr>
              <w:t>Email</w:t>
            </w:r>
          </w:p>
        </w:tc>
      </w:tr>
      <w:tr w:rsidR="001950E0" w:rsidRPr="005109D1" w14:paraId="61AE7557" w14:textId="77777777" w:rsidTr="007A71A6">
        <w:trPr>
          <w:trHeight w:val="680"/>
        </w:trPr>
        <w:tc>
          <w:tcPr>
            <w:tcW w:w="3681" w:type="dxa"/>
            <w:tcBorders>
              <w:top w:val="single" w:sz="12" w:space="0" w:color="auto"/>
            </w:tcBorders>
            <w:vAlign w:val="center"/>
          </w:tcPr>
          <w:p w14:paraId="60850188" w14:textId="77777777" w:rsidR="001950E0" w:rsidRPr="00EE6478" w:rsidRDefault="001950E0" w:rsidP="007A71A6">
            <w:pPr>
              <w:rPr>
                <w:rFonts w:cs="Arial"/>
                <w:sz w:val="14"/>
                <w:szCs w:val="14"/>
              </w:rPr>
            </w:pPr>
            <w:r w:rsidRPr="00EE6478">
              <w:rPr>
                <w:rFonts w:cs="Arial"/>
                <w:sz w:val="14"/>
                <w:szCs w:val="14"/>
              </w:rPr>
              <w:t>Personne légalement autorisée à engager la société</w:t>
            </w:r>
          </w:p>
        </w:tc>
        <w:tc>
          <w:tcPr>
            <w:tcW w:w="1559" w:type="dxa"/>
            <w:tcBorders>
              <w:top w:val="single" w:sz="12" w:space="0" w:color="auto"/>
            </w:tcBorders>
            <w:vAlign w:val="center"/>
          </w:tcPr>
          <w:p w14:paraId="699897CB" w14:textId="06DA5389" w:rsidR="001950E0" w:rsidRPr="00EE6478" w:rsidRDefault="000F35ED" w:rsidP="007A71A6">
            <w:pPr>
              <w:jc w:val="center"/>
              <w:rPr>
                <w:rFonts w:cs="Arial"/>
                <w:sz w:val="14"/>
                <w:szCs w:val="14"/>
              </w:rPr>
            </w:pPr>
            <w:r>
              <w:rPr>
                <w:rFonts w:cs="Arial"/>
                <w:sz w:val="14"/>
                <w:szCs w:val="14"/>
              </w:rPr>
              <w:t>xx</w:t>
            </w:r>
          </w:p>
        </w:tc>
        <w:tc>
          <w:tcPr>
            <w:tcW w:w="1701" w:type="dxa"/>
            <w:tcBorders>
              <w:top w:val="single" w:sz="12" w:space="0" w:color="auto"/>
            </w:tcBorders>
            <w:vAlign w:val="center"/>
          </w:tcPr>
          <w:p w14:paraId="1E043B56" w14:textId="41C4A649" w:rsidR="001950E0" w:rsidRPr="00EE6478" w:rsidRDefault="001950E0" w:rsidP="007A71A6">
            <w:pPr>
              <w:jc w:val="center"/>
              <w:rPr>
                <w:rFonts w:cs="Arial"/>
                <w:sz w:val="14"/>
                <w:szCs w:val="14"/>
              </w:rPr>
            </w:pPr>
          </w:p>
        </w:tc>
        <w:tc>
          <w:tcPr>
            <w:tcW w:w="2410" w:type="dxa"/>
            <w:tcBorders>
              <w:top w:val="single" w:sz="12" w:space="0" w:color="auto"/>
            </w:tcBorders>
            <w:vAlign w:val="center"/>
          </w:tcPr>
          <w:p w14:paraId="793C8B9C" w14:textId="2943308E" w:rsidR="001950E0" w:rsidRPr="00EE6478" w:rsidRDefault="001950E0" w:rsidP="007A71A6">
            <w:pPr>
              <w:jc w:val="center"/>
              <w:rPr>
                <w:rFonts w:cs="Arial"/>
                <w:sz w:val="14"/>
                <w:szCs w:val="14"/>
              </w:rPr>
            </w:pPr>
          </w:p>
        </w:tc>
        <w:tc>
          <w:tcPr>
            <w:tcW w:w="1843" w:type="dxa"/>
            <w:tcBorders>
              <w:top w:val="single" w:sz="12" w:space="0" w:color="auto"/>
            </w:tcBorders>
            <w:vAlign w:val="center"/>
          </w:tcPr>
          <w:p w14:paraId="22C4E6EB" w14:textId="5FC213A5" w:rsidR="001950E0" w:rsidRPr="00EE6478" w:rsidRDefault="001950E0" w:rsidP="007A71A6">
            <w:pPr>
              <w:jc w:val="center"/>
              <w:rPr>
                <w:rFonts w:cs="Arial"/>
                <w:sz w:val="14"/>
                <w:szCs w:val="14"/>
              </w:rPr>
            </w:pPr>
          </w:p>
        </w:tc>
        <w:tc>
          <w:tcPr>
            <w:tcW w:w="2995" w:type="dxa"/>
            <w:tcBorders>
              <w:top w:val="single" w:sz="12" w:space="0" w:color="auto"/>
            </w:tcBorders>
            <w:vAlign w:val="center"/>
          </w:tcPr>
          <w:p w14:paraId="76DB99F6" w14:textId="09DC33F6" w:rsidR="001950E0" w:rsidRPr="00EE6478" w:rsidRDefault="001950E0" w:rsidP="007A71A6">
            <w:pPr>
              <w:jc w:val="center"/>
              <w:rPr>
                <w:rFonts w:cs="Arial"/>
                <w:sz w:val="14"/>
                <w:szCs w:val="14"/>
              </w:rPr>
            </w:pPr>
          </w:p>
        </w:tc>
      </w:tr>
      <w:tr w:rsidR="001950E0" w:rsidRPr="005109D1" w14:paraId="2667BE94" w14:textId="77777777" w:rsidTr="007A71A6">
        <w:trPr>
          <w:trHeight w:val="696"/>
        </w:trPr>
        <w:tc>
          <w:tcPr>
            <w:tcW w:w="3681" w:type="dxa"/>
            <w:vAlign w:val="center"/>
          </w:tcPr>
          <w:p w14:paraId="7CD877EC" w14:textId="77777777" w:rsidR="001950E0" w:rsidRPr="00EE6478" w:rsidRDefault="001950E0" w:rsidP="007A71A6">
            <w:pPr>
              <w:rPr>
                <w:rFonts w:cs="Arial"/>
                <w:sz w:val="14"/>
                <w:szCs w:val="14"/>
              </w:rPr>
            </w:pPr>
            <w:r w:rsidRPr="00EE6478">
              <w:rPr>
                <w:rFonts w:cs="Arial"/>
                <w:sz w:val="14"/>
                <w:szCs w:val="14"/>
              </w:rPr>
              <w:t>R</w:t>
            </w:r>
            <w:r>
              <w:rPr>
                <w:rFonts w:cs="Arial"/>
                <w:sz w:val="14"/>
                <w:szCs w:val="14"/>
              </w:rPr>
              <w:t>esponsable technique du projet</w:t>
            </w:r>
          </w:p>
        </w:tc>
        <w:tc>
          <w:tcPr>
            <w:tcW w:w="1559" w:type="dxa"/>
            <w:vAlign w:val="center"/>
          </w:tcPr>
          <w:p w14:paraId="177D9977" w14:textId="77777777" w:rsidR="001950E0" w:rsidRPr="00EE6478" w:rsidRDefault="001950E0" w:rsidP="007A71A6">
            <w:pPr>
              <w:jc w:val="center"/>
              <w:rPr>
                <w:rFonts w:cs="Arial"/>
                <w:sz w:val="14"/>
                <w:szCs w:val="14"/>
              </w:rPr>
            </w:pPr>
          </w:p>
        </w:tc>
        <w:tc>
          <w:tcPr>
            <w:tcW w:w="1701" w:type="dxa"/>
            <w:vAlign w:val="center"/>
          </w:tcPr>
          <w:p w14:paraId="4875201B" w14:textId="77777777" w:rsidR="001950E0" w:rsidRPr="00EE6478" w:rsidRDefault="001950E0" w:rsidP="007A71A6">
            <w:pPr>
              <w:jc w:val="center"/>
              <w:rPr>
                <w:rFonts w:cs="Arial"/>
                <w:sz w:val="14"/>
                <w:szCs w:val="14"/>
              </w:rPr>
            </w:pPr>
          </w:p>
        </w:tc>
        <w:tc>
          <w:tcPr>
            <w:tcW w:w="2410" w:type="dxa"/>
            <w:vAlign w:val="center"/>
          </w:tcPr>
          <w:p w14:paraId="2C8FBD7D" w14:textId="3A4C1775" w:rsidR="001950E0" w:rsidRPr="00EE6478" w:rsidRDefault="001950E0" w:rsidP="007A71A6">
            <w:pPr>
              <w:jc w:val="center"/>
              <w:rPr>
                <w:rFonts w:cs="Arial"/>
                <w:sz w:val="14"/>
                <w:szCs w:val="14"/>
              </w:rPr>
            </w:pPr>
          </w:p>
        </w:tc>
        <w:tc>
          <w:tcPr>
            <w:tcW w:w="1843" w:type="dxa"/>
            <w:vAlign w:val="center"/>
          </w:tcPr>
          <w:p w14:paraId="21653EA0" w14:textId="77777777" w:rsidR="001950E0" w:rsidRPr="00EE6478" w:rsidRDefault="001950E0" w:rsidP="007A71A6">
            <w:pPr>
              <w:jc w:val="center"/>
              <w:rPr>
                <w:rFonts w:cs="Arial"/>
                <w:sz w:val="14"/>
                <w:szCs w:val="14"/>
              </w:rPr>
            </w:pPr>
          </w:p>
        </w:tc>
        <w:tc>
          <w:tcPr>
            <w:tcW w:w="2995" w:type="dxa"/>
            <w:vAlign w:val="center"/>
          </w:tcPr>
          <w:p w14:paraId="44204E46" w14:textId="77777777" w:rsidR="001950E0" w:rsidRPr="00EE6478" w:rsidRDefault="001950E0" w:rsidP="007A71A6">
            <w:pPr>
              <w:jc w:val="center"/>
              <w:rPr>
                <w:rFonts w:cs="Arial"/>
                <w:sz w:val="14"/>
                <w:szCs w:val="14"/>
              </w:rPr>
            </w:pPr>
          </w:p>
        </w:tc>
      </w:tr>
      <w:tr w:rsidR="001950E0" w:rsidRPr="005109D1" w14:paraId="1EF7B964" w14:textId="77777777" w:rsidTr="007A71A6">
        <w:trPr>
          <w:trHeight w:val="692"/>
        </w:trPr>
        <w:tc>
          <w:tcPr>
            <w:tcW w:w="3681" w:type="dxa"/>
            <w:vAlign w:val="center"/>
          </w:tcPr>
          <w:p w14:paraId="750703DC" w14:textId="77777777" w:rsidR="001950E0" w:rsidRDefault="001950E0" w:rsidP="007A71A6">
            <w:pPr>
              <w:rPr>
                <w:rFonts w:cs="Arial"/>
                <w:sz w:val="14"/>
                <w:szCs w:val="14"/>
              </w:rPr>
            </w:pPr>
            <w:r w:rsidRPr="00EE6478">
              <w:rPr>
                <w:rFonts w:cs="Arial"/>
                <w:sz w:val="14"/>
                <w:szCs w:val="14"/>
              </w:rPr>
              <w:t>Responsable</w:t>
            </w:r>
            <w:r>
              <w:rPr>
                <w:rFonts w:cs="Arial"/>
                <w:sz w:val="14"/>
                <w:szCs w:val="14"/>
              </w:rPr>
              <w:t xml:space="preserve"> administratif du projet</w:t>
            </w:r>
          </w:p>
          <w:p w14:paraId="292C15CB" w14:textId="77777777" w:rsidR="001950E0" w:rsidRPr="00EE6478" w:rsidRDefault="001950E0" w:rsidP="007A71A6">
            <w:pPr>
              <w:rPr>
                <w:rFonts w:cs="Arial"/>
                <w:sz w:val="14"/>
                <w:szCs w:val="14"/>
              </w:rPr>
            </w:pPr>
          </w:p>
        </w:tc>
        <w:tc>
          <w:tcPr>
            <w:tcW w:w="1559" w:type="dxa"/>
            <w:vAlign w:val="center"/>
          </w:tcPr>
          <w:p w14:paraId="1B4CE4CA" w14:textId="77777777" w:rsidR="001950E0" w:rsidRPr="00EE6478" w:rsidRDefault="001950E0" w:rsidP="007A71A6">
            <w:pPr>
              <w:jc w:val="center"/>
              <w:rPr>
                <w:rFonts w:cs="Arial"/>
                <w:sz w:val="14"/>
                <w:szCs w:val="14"/>
              </w:rPr>
            </w:pPr>
          </w:p>
        </w:tc>
        <w:tc>
          <w:tcPr>
            <w:tcW w:w="1701" w:type="dxa"/>
            <w:vAlign w:val="center"/>
          </w:tcPr>
          <w:p w14:paraId="6FF1DD44" w14:textId="77777777" w:rsidR="001950E0" w:rsidRPr="00EE6478" w:rsidRDefault="001950E0" w:rsidP="007A71A6">
            <w:pPr>
              <w:jc w:val="center"/>
              <w:rPr>
                <w:rFonts w:cs="Arial"/>
                <w:sz w:val="14"/>
                <w:szCs w:val="14"/>
              </w:rPr>
            </w:pPr>
          </w:p>
        </w:tc>
        <w:tc>
          <w:tcPr>
            <w:tcW w:w="2410" w:type="dxa"/>
            <w:vAlign w:val="center"/>
          </w:tcPr>
          <w:p w14:paraId="394D67BD" w14:textId="725AA0FF" w:rsidR="001950E0" w:rsidRPr="00EE6478" w:rsidRDefault="001950E0" w:rsidP="007A71A6">
            <w:pPr>
              <w:jc w:val="center"/>
              <w:rPr>
                <w:rFonts w:cs="Arial"/>
                <w:sz w:val="14"/>
                <w:szCs w:val="14"/>
              </w:rPr>
            </w:pPr>
          </w:p>
        </w:tc>
        <w:tc>
          <w:tcPr>
            <w:tcW w:w="1843" w:type="dxa"/>
            <w:vAlign w:val="center"/>
          </w:tcPr>
          <w:p w14:paraId="6991982C" w14:textId="77777777" w:rsidR="001950E0" w:rsidRPr="00EE6478" w:rsidRDefault="001950E0" w:rsidP="007A71A6">
            <w:pPr>
              <w:jc w:val="center"/>
              <w:rPr>
                <w:rFonts w:cs="Arial"/>
                <w:sz w:val="14"/>
                <w:szCs w:val="14"/>
              </w:rPr>
            </w:pPr>
          </w:p>
        </w:tc>
        <w:tc>
          <w:tcPr>
            <w:tcW w:w="2995" w:type="dxa"/>
            <w:vAlign w:val="center"/>
          </w:tcPr>
          <w:p w14:paraId="1187BA03" w14:textId="77777777" w:rsidR="001950E0" w:rsidRPr="00EE6478" w:rsidRDefault="001950E0" w:rsidP="007A71A6">
            <w:pPr>
              <w:jc w:val="center"/>
              <w:rPr>
                <w:rFonts w:cs="Arial"/>
                <w:sz w:val="14"/>
                <w:szCs w:val="14"/>
              </w:rPr>
            </w:pPr>
          </w:p>
        </w:tc>
      </w:tr>
    </w:tbl>
    <w:p w14:paraId="64596852" w14:textId="4EAD2163" w:rsidR="003024C5" w:rsidRDefault="003024C5" w:rsidP="004569F4">
      <w:pPr>
        <w:sectPr w:rsidR="003024C5" w:rsidSect="003024C5">
          <w:pgSz w:w="16838" w:h="11906" w:orient="landscape" w:code="9"/>
          <w:pgMar w:top="1418" w:right="1418" w:bottom="1418" w:left="1418" w:header="709" w:footer="709" w:gutter="0"/>
          <w:cols w:space="708"/>
          <w:docGrid w:linePitch="360"/>
        </w:sectPr>
      </w:pPr>
    </w:p>
    <w:p w14:paraId="2806DC41" w14:textId="0AFD7667" w:rsidR="008D6E0F" w:rsidRDefault="001F68C8" w:rsidP="00922EC9">
      <w:pPr>
        <w:pStyle w:val="Titre2"/>
      </w:pPr>
      <w:bookmarkStart w:id="4" w:name="_Toc185440041"/>
      <w:r>
        <w:lastRenderedPageBreak/>
        <w:t>Définition du</w:t>
      </w:r>
      <w:r w:rsidR="00BD5543">
        <w:t xml:space="preserve"> </w:t>
      </w:r>
      <w:r>
        <w:t>projet</w:t>
      </w:r>
      <w:bookmarkEnd w:id="4"/>
      <w:r w:rsidR="00BD5543">
        <w:t xml:space="preserve">  </w:t>
      </w:r>
      <w:r w:rsidR="0060320D">
        <w:br/>
      </w:r>
    </w:p>
    <w:p w14:paraId="4E9CCD5A" w14:textId="77777777" w:rsidR="00AC7FE7" w:rsidRDefault="00AC7FE7" w:rsidP="0002111B">
      <w:pPr>
        <w:pStyle w:val="Answers"/>
        <w:ind w:left="0"/>
        <w:rPr>
          <w:b/>
          <w:bCs/>
          <w:i/>
          <w:iCs/>
          <w:lang w:val="fr-FR"/>
        </w:rPr>
      </w:pPr>
    </w:p>
    <w:p w14:paraId="08B5E504" w14:textId="7B0A20E4" w:rsidR="0002111B" w:rsidRDefault="0002111B" w:rsidP="0002111B">
      <w:pPr>
        <w:pStyle w:val="Answers"/>
        <w:ind w:left="0"/>
        <w:rPr>
          <w:b/>
          <w:bCs/>
          <w:i/>
          <w:iCs/>
          <w:lang w:val="fr-FR"/>
        </w:rPr>
      </w:pPr>
      <w:r>
        <w:rPr>
          <w:b/>
          <w:bCs/>
          <w:i/>
          <w:iCs/>
          <w:lang w:val="fr-FR"/>
        </w:rPr>
        <w:t>Résumé non confidentiel</w:t>
      </w:r>
      <w:r w:rsidRPr="000A68C5">
        <w:rPr>
          <w:b/>
          <w:bCs/>
          <w:i/>
          <w:iCs/>
          <w:lang w:val="fr-FR"/>
        </w:rPr>
        <w:t> :</w:t>
      </w:r>
    </w:p>
    <w:p w14:paraId="4429A2A2" w14:textId="77777777" w:rsidR="00125179" w:rsidRDefault="00125179" w:rsidP="0060623B">
      <w:pPr>
        <w:rPr>
          <w:lang w:val="fr-FR"/>
        </w:rPr>
      </w:pPr>
    </w:p>
    <w:p w14:paraId="0035D5DE" w14:textId="2F7CD225" w:rsidR="00AC7FE7" w:rsidRDefault="00AC7FE7" w:rsidP="0060623B">
      <w:r>
        <w:t xml:space="preserve">………………………………………………………………………………………………………………………………………………………………………………………………………………………………………………………………………………………………………………………………………….. </w:t>
      </w:r>
      <w:r w:rsidR="00BA0877" w:rsidRPr="00BA0877">
        <w:rPr>
          <w:i/>
          <w:iCs/>
        </w:rPr>
        <w:t>10 à</w:t>
      </w:r>
      <w:r w:rsidR="00BA0877">
        <w:t xml:space="preserve"> </w:t>
      </w:r>
      <w:r w:rsidRPr="00B80BBA">
        <w:rPr>
          <w:i/>
          <w:iCs/>
        </w:rPr>
        <w:t>15 lignes</w:t>
      </w:r>
      <w:r>
        <w:t xml:space="preserve"> ………..</w:t>
      </w:r>
    </w:p>
    <w:p w14:paraId="7718AD1B" w14:textId="77777777" w:rsidR="0002111B" w:rsidRDefault="0002111B" w:rsidP="0060623B"/>
    <w:p w14:paraId="21349AE6" w14:textId="5954982D" w:rsidR="005024E4" w:rsidRDefault="004D189B" w:rsidP="004D189B">
      <w:pPr>
        <w:pStyle w:val="Answers"/>
        <w:ind w:left="0"/>
        <w:rPr>
          <w:b/>
          <w:bCs/>
          <w:i/>
          <w:iCs/>
          <w:lang w:val="fr-FR"/>
        </w:rPr>
      </w:pPr>
      <w:r w:rsidRPr="000A68C5">
        <w:rPr>
          <w:b/>
          <w:bCs/>
          <w:i/>
          <w:iCs/>
          <w:lang w:val="fr-FR"/>
        </w:rPr>
        <w:t>Domaine</w:t>
      </w:r>
      <w:r>
        <w:rPr>
          <w:b/>
          <w:bCs/>
          <w:i/>
          <w:iCs/>
          <w:lang w:val="fr-FR"/>
        </w:rPr>
        <w:t xml:space="preserve"> d’activité</w:t>
      </w:r>
      <w:r w:rsidRPr="000A68C5">
        <w:rPr>
          <w:b/>
          <w:bCs/>
          <w:i/>
          <w:iCs/>
          <w:lang w:val="fr-FR"/>
        </w:rPr>
        <w:t> :</w:t>
      </w:r>
    </w:p>
    <w:p w14:paraId="02411C35" w14:textId="14266D1D" w:rsidR="004D189B" w:rsidRPr="000A68C5" w:rsidRDefault="004D189B" w:rsidP="004D189B">
      <w:pPr>
        <w:pStyle w:val="Answers"/>
        <w:ind w:left="0"/>
        <w:rPr>
          <w:b/>
          <w:bCs/>
          <w:i/>
          <w:iCs/>
          <w:lang w:val="fr-FR"/>
        </w:rPr>
      </w:pPr>
      <w:r w:rsidRPr="000A68C5">
        <w:rPr>
          <w:b/>
          <w:bCs/>
          <w:i/>
          <w:iCs/>
          <w:lang w:val="fr-FR"/>
        </w:rPr>
        <w:t xml:space="preserve"> </w:t>
      </w:r>
    </w:p>
    <w:p w14:paraId="7D7C242F"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bookmarkStart w:id="5" w:name="__RefHeading__5117_1165138607"/>
      <w:bookmarkStart w:id="6" w:name="__RefHeading__7546_829952307"/>
      <w:bookmarkStart w:id="7" w:name="__RefHeading__75_1940543056"/>
      <w:bookmarkEnd w:id="5"/>
      <w:bookmarkEnd w:id="6"/>
      <w:bookmarkEnd w:id="7"/>
      <w:r w:rsidRPr="000A68C5">
        <w:rPr>
          <w:rFonts w:eastAsia="Times New Roman" w:cs="Arial"/>
          <w:color w:val="000000"/>
          <w:szCs w:val="20"/>
          <w:lang w:eastAsia="fr-BE"/>
        </w:rPr>
        <w:t>ICT/Telecom</w:t>
      </w:r>
    </w:p>
    <w:p w14:paraId="1E851A55"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r w:rsidRPr="000A68C5">
        <w:rPr>
          <w:rFonts w:eastAsia="Times New Roman" w:cs="Arial"/>
          <w:color w:val="000000"/>
          <w:szCs w:val="20"/>
          <w:lang w:eastAsia="fr-BE"/>
        </w:rPr>
        <w:t>Chimie/matériaux</w:t>
      </w:r>
    </w:p>
    <w:p w14:paraId="73500113" w14:textId="77777777" w:rsidR="004D189B" w:rsidRPr="000A68C5" w:rsidRDefault="004D189B" w:rsidP="0099668D">
      <w:pPr>
        <w:pStyle w:val="Paragraphedeliste"/>
        <w:numPr>
          <w:ilvl w:val="0"/>
          <w:numId w:val="3"/>
        </w:numPr>
        <w:ind w:left="1099"/>
        <w:rPr>
          <w:rFonts w:cs="Arial"/>
        </w:rPr>
      </w:pPr>
      <w:r w:rsidRPr="000A68C5">
        <w:rPr>
          <w:rFonts w:cs="Arial"/>
          <w:color w:val="000000"/>
        </w:rPr>
        <w:t>Environnement</w:t>
      </w:r>
      <w:r w:rsidRPr="000A68C5">
        <w:rPr>
          <w:rFonts w:eastAsia="Times New Roman" w:cs="Arial"/>
          <w:color w:val="000000"/>
          <w:szCs w:val="20"/>
          <w:lang w:eastAsia="fr-BE"/>
        </w:rPr>
        <w:t xml:space="preserve"> / Energie / Transport &amp; Mobilité</w:t>
      </w:r>
    </w:p>
    <w:p w14:paraId="5F4619B5" w14:textId="77777777" w:rsidR="004D189B" w:rsidRPr="000A68C5" w:rsidRDefault="004D189B" w:rsidP="0099668D">
      <w:pPr>
        <w:pStyle w:val="Paragraphedeliste"/>
        <w:numPr>
          <w:ilvl w:val="0"/>
          <w:numId w:val="3"/>
        </w:numPr>
        <w:ind w:left="1099"/>
        <w:rPr>
          <w:rFonts w:cs="Arial"/>
        </w:rPr>
      </w:pPr>
      <w:r w:rsidRPr="000A68C5">
        <w:rPr>
          <w:rFonts w:cs="Arial"/>
          <w:color w:val="000000"/>
        </w:rPr>
        <w:t>Santé</w:t>
      </w:r>
      <w:r w:rsidRPr="000A68C5">
        <w:rPr>
          <w:rFonts w:eastAsia="Times New Roman" w:cs="Arial"/>
          <w:color w:val="000000"/>
          <w:szCs w:val="20"/>
          <w:lang w:eastAsia="fr-BE"/>
        </w:rPr>
        <w:t xml:space="preserve"> &amp; Biologie</w:t>
      </w:r>
    </w:p>
    <w:p w14:paraId="1F550C7F" w14:textId="77777777" w:rsidR="004D189B" w:rsidRPr="000A68C5" w:rsidRDefault="004D189B" w:rsidP="0099668D">
      <w:pPr>
        <w:pStyle w:val="Paragraphedeliste"/>
        <w:numPr>
          <w:ilvl w:val="0"/>
          <w:numId w:val="3"/>
        </w:numPr>
        <w:ind w:left="1099"/>
        <w:rPr>
          <w:rFonts w:cs="Arial"/>
          <w:szCs w:val="20"/>
        </w:rPr>
      </w:pPr>
      <w:r w:rsidRPr="000A68C5">
        <w:rPr>
          <w:rFonts w:eastAsia="Times New Roman" w:cs="Arial"/>
          <w:color w:val="000000"/>
          <w:szCs w:val="20"/>
          <w:lang w:eastAsia="fr-BE"/>
        </w:rPr>
        <w:t>Construction/urbanisme</w:t>
      </w:r>
    </w:p>
    <w:p w14:paraId="1CCD3284"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r w:rsidRPr="000A68C5">
        <w:rPr>
          <w:rFonts w:eastAsia="Times New Roman" w:cs="Arial"/>
          <w:color w:val="000000"/>
          <w:szCs w:val="20"/>
          <w:lang w:eastAsia="fr-BE"/>
        </w:rPr>
        <w:t>Industrie/robotique</w:t>
      </w:r>
    </w:p>
    <w:p w14:paraId="0717A548"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r w:rsidRPr="000A68C5">
        <w:rPr>
          <w:rFonts w:eastAsia="Times New Roman" w:cs="Arial"/>
          <w:color w:val="000000"/>
          <w:szCs w:val="20"/>
          <w:lang w:eastAsia="fr-BE"/>
        </w:rPr>
        <w:t>Economie/management/droit</w:t>
      </w:r>
    </w:p>
    <w:p w14:paraId="312C7EE5" w14:textId="77777777" w:rsidR="004D189B" w:rsidRPr="00E262BF" w:rsidRDefault="004D189B" w:rsidP="0099668D">
      <w:pPr>
        <w:pStyle w:val="Paragraphedeliste"/>
        <w:numPr>
          <w:ilvl w:val="0"/>
          <w:numId w:val="3"/>
        </w:numPr>
        <w:ind w:left="1099"/>
        <w:rPr>
          <w:rFonts w:cs="Arial"/>
          <w:szCs w:val="20"/>
        </w:rPr>
      </w:pPr>
      <w:r w:rsidRPr="000A68C5">
        <w:rPr>
          <w:rFonts w:eastAsia="Times New Roman" w:cs="Arial"/>
          <w:color w:val="000000"/>
          <w:szCs w:val="20"/>
          <w:lang w:eastAsia="fr-BE"/>
        </w:rPr>
        <w:t>Art, éducation et société</w:t>
      </w:r>
    </w:p>
    <w:p w14:paraId="130CD276" w14:textId="77777777" w:rsidR="004D189B" w:rsidRDefault="004D189B" w:rsidP="004D189B">
      <w:pPr>
        <w:rPr>
          <w:rFonts w:cs="Arial"/>
          <w:szCs w:val="20"/>
        </w:rPr>
      </w:pPr>
    </w:p>
    <w:p w14:paraId="1C5F5553" w14:textId="77777777" w:rsidR="0060623B" w:rsidRDefault="0060623B" w:rsidP="0060623B"/>
    <w:p w14:paraId="1D350226" w14:textId="359C51D3" w:rsidR="000A68C5" w:rsidRDefault="001F68C8" w:rsidP="00105B24">
      <w:pPr>
        <w:pStyle w:val="Titre2"/>
      </w:pPr>
      <w:bookmarkStart w:id="8" w:name="_Toc185440042"/>
      <w:r>
        <w:t>Date de début et durée du projet</w:t>
      </w:r>
      <w:bookmarkEnd w:id="8"/>
      <w:r w:rsidR="00105B24">
        <w:br/>
      </w:r>
    </w:p>
    <w:p w14:paraId="49D763C0" w14:textId="77777777" w:rsidR="009423AD" w:rsidRPr="009423AD" w:rsidRDefault="009423AD" w:rsidP="009423AD"/>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14:paraId="7CC13B5E" w14:textId="77777777" w:rsidTr="00FB560E">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30372B" w14:textId="77777777" w:rsidR="000A68C5" w:rsidRDefault="000A68C5" w:rsidP="00887EBC">
            <w:pPr>
              <w:pStyle w:val="Contenudetableau"/>
              <w:snapToGrid w:val="0"/>
            </w:pPr>
            <w:r>
              <w:rPr>
                <w:b/>
                <w:bCs/>
                <w:color w:val="0000FF"/>
                <w:lang w:val="fr-FR"/>
              </w:rPr>
              <w:t>Notice explicative à effacer</w:t>
            </w:r>
          </w:p>
        </w:tc>
      </w:tr>
      <w:tr w:rsidR="000A68C5" w:rsidRPr="00934E7A" w14:paraId="6B951696" w14:textId="77777777" w:rsidTr="00FB560E">
        <w:tc>
          <w:tcPr>
            <w:tcW w:w="9498" w:type="dxa"/>
            <w:tcBorders>
              <w:left w:val="single" w:sz="1" w:space="0" w:color="000000"/>
              <w:bottom w:val="single" w:sz="1" w:space="0" w:color="000000"/>
              <w:right w:val="single" w:sz="1" w:space="0" w:color="000000"/>
            </w:tcBorders>
            <w:shd w:val="clear" w:color="auto" w:fill="auto"/>
          </w:tcPr>
          <w:p w14:paraId="6196A717" w14:textId="47CCD44C" w:rsidR="00B20AEB" w:rsidRPr="001D4E27" w:rsidRDefault="000A68C5" w:rsidP="001D4E27">
            <w:pPr>
              <w:pStyle w:val="Contenudetableau"/>
              <w:rPr>
                <w:color w:val="0000FF"/>
                <w:lang w:val="fr-FR"/>
              </w:rPr>
            </w:pPr>
            <w:r>
              <w:rPr>
                <w:color w:val="0000FF"/>
                <w:lang w:val="fr-FR"/>
              </w:rPr>
              <w:t>Le projet peut débuter au plus tôt le 1</w:t>
            </w:r>
            <w:r>
              <w:rPr>
                <w:color w:val="0000FF"/>
                <w:vertAlign w:val="superscript"/>
                <w:lang w:val="fr-FR"/>
              </w:rPr>
              <w:t>er</w:t>
            </w:r>
            <w:r>
              <w:rPr>
                <w:color w:val="0000FF"/>
                <w:lang w:val="fr-FR"/>
              </w:rPr>
              <w:t xml:space="preserve"> du mois qui suit la réception du dossier.</w:t>
            </w:r>
          </w:p>
        </w:tc>
      </w:tr>
    </w:tbl>
    <w:p w14:paraId="3E049A7D" w14:textId="684C3829" w:rsidR="000A68C5" w:rsidRDefault="000A68C5" w:rsidP="00E1436C">
      <w:pPr>
        <w:ind w:left="360"/>
      </w:pPr>
    </w:p>
    <w:p w14:paraId="4F137AD9" w14:textId="647B1F35" w:rsidR="000A68C5" w:rsidRDefault="000A68C5" w:rsidP="00E1436C">
      <w:pPr>
        <w:ind w:left="1068"/>
        <w:rPr>
          <w:rFonts w:eastAsia="Arial"/>
          <w:lang w:val="fr-FR"/>
        </w:rPr>
      </w:pPr>
      <w:r>
        <w:rPr>
          <w:rFonts w:eastAsia="Arial"/>
          <w:lang w:val="fr-FR"/>
        </w:rPr>
        <w:t>Projet d'une durée de ……</w:t>
      </w:r>
      <w:r>
        <w:rPr>
          <w:lang w:val="fr-FR"/>
        </w:rPr>
        <w:t>. mois</w:t>
      </w:r>
      <w:r>
        <w:rPr>
          <w:rFonts w:eastAsia="Arial"/>
          <w:lang w:val="fr-FR"/>
        </w:rPr>
        <w:t xml:space="preserve"> </w:t>
      </w:r>
      <w:r w:rsidR="00D5707E">
        <w:rPr>
          <w:rFonts w:eastAsia="Arial"/>
          <w:lang w:val="fr-FR"/>
        </w:rPr>
        <w:t xml:space="preserve"> </w:t>
      </w:r>
      <w:r>
        <w:rPr>
          <w:lang w:val="fr-FR"/>
        </w:rPr>
        <w:t>du</w:t>
      </w:r>
      <w:r>
        <w:rPr>
          <w:rFonts w:eastAsia="Arial"/>
          <w:lang w:val="fr-FR"/>
        </w:rPr>
        <w:t xml:space="preserve"> </w:t>
      </w:r>
      <w:r>
        <w:rPr>
          <w:lang w:val="fr-FR"/>
        </w:rPr>
        <w:t xml:space="preserve">... / </w:t>
      </w:r>
      <w:r>
        <w:rPr>
          <w:rFonts w:eastAsia="Arial"/>
          <w:lang w:val="fr-FR"/>
        </w:rPr>
        <w:t xml:space="preserve">… </w:t>
      </w:r>
      <w:r>
        <w:rPr>
          <w:lang w:val="fr-FR"/>
        </w:rPr>
        <w:t xml:space="preserve">/ 20 </w:t>
      </w:r>
      <w:r>
        <w:rPr>
          <w:rFonts w:eastAsia="Arial"/>
          <w:lang w:val="fr-FR"/>
        </w:rPr>
        <w:t xml:space="preserve">… </w:t>
      </w:r>
      <w:r>
        <w:rPr>
          <w:lang w:val="fr-FR"/>
        </w:rPr>
        <w:t>au</w:t>
      </w:r>
      <w:r>
        <w:rPr>
          <w:rFonts w:eastAsia="Arial"/>
          <w:lang w:val="fr-FR"/>
        </w:rPr>
        <w:t xml:space="preserve"> … </w:t>
      </w:r>
      <w:r>
        <w:rPr>
          <w:lang w:val="fr-FR"/>
        </w:rPr>
        <w:t xml:space="preserve">/ </w:t>
      </w:r>
      <w:r>
        <w:rPr>
          <w:rFonts w:eastAsia="Arial"/>
          <w:lang w:val="fr-FR"/>
        </w:rPr>
        <w:t xml:space="preserve">… </w:t>
      </w:r>
      <w:r>
        <w:rPr>
          <w:lang w:val="fr-FR"/>
        </w:rPr>
        <w:t xml:space="preserve">/ 20 </w:t>
      </w:r>
      <w:r>
        <w:rPr>
          <w:rFonts w:eastAsia="Arial"/>
          <w:lang w:val="fr-FR"/>
        </w:rPr>
        <w:t>…</w:t>
      </w:r>
    </w:p>
    <w:p w14:paraId="1FA5BA7B" w14:textId="69273646" w:rsidR="00CF19D1" w:rsidRDefault="00CF19D1" w:rsidP="005F0514"/>
    <w:p w14:paraId="19F1DDDC" w14:textId="77777777" w:rsidR="00F9494D" w:rsidRDefault="00F9494D" w:rsidP="00E1436C">
      <w:pPr>
        <w:ind w:left="360"/>
      </w:pPr>
    </w:p>
    <w:p w14:paraId="15ABAD24" w14:textId="77777777" w:rsidR="00F9494D" w:rsidRDefault="00F9494D" w:rsidP="00E1436C">
      <w:pPr>
        <w:ind w:left="360"/>
      </w:pPr>
    </w:p>
    <w:p w14:paraId="77FC0CE8" w14:textId="536B3D9A" w:rsidR="00F9494D" w:rsidRDefault="00F9494D" w:rsidP="00E1436C">
      <w:pPr>
        <w:ind w:left="360"/>
      </w:pPr>
    </w:p>
    <w:p w14:paraId="5427216C" w14:textId="7C3A1C53" w:rsidR="00F9494D" w:rsidRDefault="00F9494D" w:rsidP="00E1436C">
      <w:pPr>
        <w:ind w:left="360"/>
      </w:pPr>
    </w:p>
    <w:p w14:paraId="5C5D922A" w14:textId="0CBD3266" w:rsidR="00F9494D" w:rsidRDefault="00F9494D" w:rsidP="00E1436C">
      <w:pPr>
        <w:ind w:left="360"/>
      </w:pPr>
    </w:p>
    <w:p w14:paraId="51431E10" w14:textId="16E52FB2" w:rsidR="00F9494D" w:rsidRDefault="00F9494D" w:rsidP="00E1436C">
      <w:pPr>
        <w:ind w:left="360"/>
      </w:pPr>
    </w:p>
    <w:p w14:paraId="71637802" w14:textId="0FFFD559" w:rsidR="00F9494D" w:rsidRDefault="00F9494D" w:rsidP="00E1436C">
      <w:pPr>
        <w:ind w:left="360"/>
      </w:pPr>
    </w:p>
    <w:p w14:paraId="64A86B1B" w14:textId="587D9086" w:rsidR="00F9494D" w:rsidRDefault="00F9494D" w:rsidP="00E1436C">
      <w:pPr>
        <w:ind w:left="360"/>
      </w:pPr>
    </w:p>
    <w:p w14:paraId="641E4616" w14:textId="787398EC" w:rsidR="00214D89" w:rsidRDefault="00214D89" w:rsidP="00E1436C">
      <w:pPr>
        <w:ind w:left="360"/>
      </w:pPr>
    </w:p>
    <w:p w14:paraId="5FA0F315" w14:textId="77777777" w:rsidR="00970744" w:rsidRDefault="00970744" w:rsidP="00E1436C">
      <w:pPr>
        <w:ind w:left="360"/>
      </w:pPr>
    </w:p>
    <w:p w14:paraId="06013619" w14:textId="77777777" w:rsidR="00970744" w:rsidRDefault="00970744" w:rsidP="00E1436C">
      <w:pPr>
        <w:ind w:left="360"/>
      </w:pPr>
    </w:p>
    <w:p w14:paraId="4512E40E" w14:textId="77777777" w:rsidR="00970744" w:rsidRDefault="00970744" w:rsidP="00E1436C">
      <w:pPr>
        <w:ind w:left="360"/>
      </w:pPr>
    </w:p>
    <w:p w14:paraId="7179C65A" w14:textId="77777777" w:rsidR="00970744" w:rsidRDefault="00970744" w:rsidP="00E1436C">
      <w:pPr>
        <w:ind w:left="360"/>
      </w:pPr>
    </w:p>
    <w:p w14:paraId="1CCA0DCA" w14:textId="77777777" w:rsidR="00970744" w:rsidRDefault="00970744" w:rsidP="00E1436C">
      <w:pPr>
        <w:ind w:left="360"/>
      </w:pPr>
    </w:p>
    <w:p w14:paraId="576C0D56" w14:textId="77777777" w:rsidR="00970744" w:rsidRDefault="00970744" w:rsidP="00E1436C">
      <w:pPr>
        <w:ind w:left="360"/>
      </w:pPr>
    </w:p>
    <w:p w14:paraId="660B8594" w14:textId="77777777" w:rsidR="00970744" w:rsidRDefault="00970744" w:rsidP="00E1436C">
      <w:pPr>
        <w:ind w:left="360"/>
      </w:pPr>
    </w:p>
    <w:p w14:paraId="07268CD6" w14:textId="77777777" w:rsidR="00970744" w:rsidRDefault="00970744" w:rsidP="00E1436C">
      <w:pPr>
        <w:ind w:left="360"/>
      </w:pPr>
    </w:p>
    <w:p w14:paraId="24D522ED" w14:textId="77777777" w:rsidR="00970744" w:rsidRDefault="00970744" w:rsidP="00E1436C">
      <w:pPr>
        <w:ind w:left="360"/>
      </w:pPr>
    </w:p>
    <w:p w14:paraId="486D78A0" w14:textId="77777777" w:rsidR="00970744" w:rsidRDefault="00970744" w:rsidP="00E1436C">
      <w:pPr>
        <w:ind w:left="360"/>
      </w:pPr>
    </w:p>
    <w:p w14:paraId="25618090" w14:textId="77777777" w:rsidR="00970744" w:rsidRDefault="00970744" w:rsidP="00E1436C">
      <w:pPr>
        <w:ind w:left="360"/>
      </w:pPr>
    </w:p>
    <w:p w14:paraId="62B4DC5D" w14:textId="77777777" w:rsidR="00970744" w:rsidRDefault="00970744" w:rsidP="00E1436C">
      <w:pPr>
        <w:ind w:left="360"/>
      </w:pPr>
    </w:p>
    <w:p w14:paraId="19A3BB78" w14:textId="77777777" w:rsidR="00970744" w:rsidRDefault="00970744" w:rsidP="00E1436C">
      <w:pPr>
        <w:ind w:left="360"/>
      </w:pPr>
    </w:p>
    <w:p w14:paraId="05BE9B43" w14:textId="77777777" w:rsidR="00214D89" w:rsidRDefault="00214D89" w:rsidP="00E1436C">
      <w:pPr>
        <w:ind w:left="360"/>
      </w:pPr>
    </w:p>
    <w:p w14:paraId="55B3C017" w14:textId="089A0F58" w:rsidR="00C02EE9" w:rsidRPr="00047DBC" w:rsidRDefault="002630AD" w:rsidP="0087347F">
      <w:pPr>
        <w:pStyle w:val="Titre1"/>
        <w:tabs>
          <w:tab w:val="clear" w:pos="432"/>
          <w:tab w:val="num" w:pos="792"/>
        </w:tabs>
        <w:ind w:left="360"/>
      </w:pPr>
      <w:r>
        <w:br/>
      </w:r>
      <w:bookmarkStart w:id="9" w:name="_Toc185440043"/>
      <w:r w:rsidR="00F9494D">
        <w:t>Présentation de l’entreprise</w:t>
      </w:r>
      <w:bookmarkEnd w:id="9"/>
    </w:p>
    <w:p w14:paraId="19D92F76" w14:textId="77777777" w:rsidR="00C02EE9" w:rsidRPr="00047DBC" w:rsidRDefault="00C02EE9" w:rsidP="00E1436C">
      <w:pPr>
        <w:ind w:left="360"/>
      </w:pPr>
    </w:p>
    <w:p w14:paraId="2BE882A4" w14:textId="77777777" w:rsidR="00C02EE9" w:rsidRDefault="00C02EE9" w:rsidP="00E1436C">
      <w:pPr>
        <w:ind w:left="360"/>
        <w:jc w:val="center"/>
      </w:pPr>
    </w:p>
    <w:p w14:paraId="1AFE6978" w14:textId="3BFE7558" w:rsidR="00C02EE9" w:rsidRDefault="00CF19D1" w:rsidP="00E1436C">
      <w:pPr>
        <w:ind w:left="360"/>
      </w:pPr>
      <w:r>
        <w:br w:type="page"/>
      </w:r>
    </w:p>
    <w:p w14:paraId="1EC6BB0B" w14:textId="368BC144" w:rsidR="00EC0548" w:rsidRDefault="00C479FB" w:rsidP="00922EC9">
      <w:pPr>
        <w:pStyle w:val="Titre2"/>
      </w:pPr>
      <w:bookmarkStart w:id="10" w:name="_Toc185440044"/>
      <w:r>
        <w:lastRenderedPageBreak/>
        <w:t>Activités</w:t>
      </w:r>
      <w:bookmarkEnd w:id="10"/>
      <w:r w:rsidR="00373948">
        <w:br/>
      </w:r>
    </w:p>
    <w:p w14:paraId="4FFF7C7F" w14:textId="3CF5A1A3" w:rsidR="000A68C5" w:rsidRDefault="000A68C5" w:rsidP="00C479FB">
      <w:pPr>
        <w:pStyle w:val="Titre2"/>
        <w:numPr>
          <w:ilvl w:val="0"/>
          <w:numId w:val="0"/>
        </w:numPr>
        <w:ind w:left="578" w:hanging="578"/>
      </w:pPr>
    </w:p>
    <w:tbl>
      <w:tblPr>
        <w:tblW w:w="8930" w:type="dxa"/>
        <w:tblLayout w:type="fixed"/>
        <w:tblCellMar>
          <w:top w:w="55" w:type="dxa"/>
          <w:left w:w="55" w:type="dxa"/>
          <w:bottom w:w="55" w:type="dxa"/>
          <w:right w:w="55" w:type="dxa"/>
        </w:tblCellMar>
        <w:tblLook w:val="0000" w:firstRow="0" w:lastRow="0" w:firstColumn="0" w:lastColumn="0" w:noHBand="0" w:noVBand="0"/>
      </w:tblPr>
      <w:tblGrid>
        <w:gridCol w:w="8930"/>
      </w:tblGrid>
      <w:tr w:rsidR="000A68C5" w14:paraId="1BCB9C38" w14:textId="77777777" w:rsidTr="00E9039A">
        <w:tc>
          <w:tcPr>
            <w:tcW w:w="8930" w:type="dxa"/>
            <w:tcBorders>
              <w:top w:val="single" w:sz="1" w:space="0" w:color="000000"/>
              <w:left w:val="single" w:sz="1" w:space="0" w:color="000000"/>
              <w:bottom w:val="single" w:sz="1" w:space="0" w:color="000000"/>
              <w:right w:val="single" w:sz="1" w:space="0" w:color="000000"/>
            </w:tcBorders>
            <w:shd w:val="clear" w:color="auto" w:fill="auto"/>
          </w:tcPr>
          <w:p w14:paraId="46D95CD8" w14:textId="77777777" w:rsidR="000A68C5" w:rsidRDefault="000A68C5" w:rsidP="00887EBC">
            <w:pPr>
              <w:pStyle w:val="Contenudetableau"/>
              <w:snapToGrid w:val="0"/>
              <w:jc w:val="left"/>
            </w:pPr>
            <w:r>
              <w:rPr>
                <w:rFonts w:eastAsia="Arial" w:cs="Arial"/>
                <w:b/>
                <w:bCs/>
                <w:color w:val="0000FF"/>
                <w:lang w:val="fr-FR"/>
              </w:rPr>
              <w:t>Notice explicative à effacer</w:t>
            </w:r>
          </w:p>
        </w:tc>
      </w:tr>
      <w:tr w:rsidR="000A68C5" w14:paraId="76A5760C" w14:textId="77777777" w:rsidTr="00E9039A">
        <w:tc>
          <w:tcPr>
            <w:tcW w:w="8930" w:type="dxa"/>
            <w:tcBorders>
              <w:left w:val="single" w:sz="1" w:space="0" w:color="000000"/>
              <w:bottom w:val="single" w:sz="1" w:space="0" w:color="000000"/>
              <w:right w:val="single" w:sz="1" w:space="0" w:color="000000"/>
            </w:tcBorders>
            <w:shd w:val="clear" w:color="auto" w:fill="auto"/>
          </w:tcPr>
          <w:p w14:paraId="56FE58E7" w14:textId="5A7823CF" w:rsidR="00852336" w:rsidRPr="006B7CD9" w:rsidRDefault="006D1675" w:rsidP="006B7CD9">
            <w:pPr>
              <w:snapToGrid w:val="0"/>
              <w:rPr>
                <w:color w:val="0000FF"/>
                <w:lang w:val="fr-FR"/>
              </w:rPr>
            </w:pPr>
            <w:r>
              <w:rPr>
                <w:color w:val="0000FF"/>
              </w:rPr>
              <w:t>P</w:t>
            </w:r>
            <w:r w:rsidR="006B7CD9">
              <w:rPr>
                <w:color w:val="0000FF"/>
                <w:lang w:val="fr-FR"/>
              </w:rPr>
              <w:t>résenter succinctement l’entreprise, et en particulier son historique (genèse, événements clés, expérience, etc.) et</w:t>
            </w:r>
            <w:r w:rsidR="00F353BF">
              <w:rPr>
                <w:color w:val="0000FF"/>
                <w:lang w:val="fr-FR"/>
              </w:rPr>
              <w:t xml:space="preserve"> la nature de</w:t>
            </w:r>
            <w:r w:rsidR="006B7CD9">
              <w:rPr>
                <w:color w:val="0000FF"/>
                <w:lang w:val="fr-FR"/>
              </w:rPr>
              <w:t xml:space="preserve"> ses activités</w:t>
            </w:r>
            <w:r w:rsidR="00C91EAC">
              <w:rPr>
                <w:color w:val="0000FF"/>
                <w:lang w:val="fr-FR"/>
              </w:rPr>
              <w:t xml:space="preserve">. </w:t>
            </w:r>
            <w:r w:rsidR="006B7CD9">
              <w:rPr>
                <w:color w:val="0000FF"/>
                <w:lang w:val="fr-FR"/>
              </w:rPr>
              <w:t>Soyez explicite mais concis !</w:t>
            </w:r>
          </w:p>
        </w:tc>
      </w:tr>
    </w:tbl>
    <w:p w14:paraId="248A1C65" w14:textId="77777777" w:rsidR="00B84676" w:rsidRDefault="00B84676" w:rsidP="003C7838"/>
    <w:p w14:paraId="4A99BBC9" w14:textId="7045B351" w:rsidR="0077268E" w:rsidRDefault="00486F0F" w:rsidP="00486F0F">
      <w:r>
        <w:t>…………………………………………………………………………………………………………………………………………………………………………………………………………………………………………………………………………………………………………………………………………………………………………………………………………………………………………………………………………………………………………………………………………………………………………………………………………………………………………………………………………………………………………………………………………………………………………………………………………………………………………………………………………………………………………………………………………………………………………………………………………………………………………………………………………………………………………………………………………………………………………………………………………………………</w:t>
      </w:r>
      <w:r w:rsidRPr="00486F0F">
        <w:rPr>
          <w:i/>
          <w:iCs/>
        </w:rPr>
        <w:t xml:space="preserve"> </w:t>
      </w:r>
      <w:r w:rsidRPr="00B80BBA">
        <w:rPr>
          <w:i/>
          <w:iCs/>
        </w:rPr>
        <w:t xml:space="preserve">max </w:t>
      </w:r>
      <w:r>
        <w:rPr>
          <w:i/>
          <w:iCs/>
        </w:rPr>
        <w:t>3 pages……</w:t>
      </w:r>
      <w:r>
        <w:t xml:space="preserve"> </w:t>
      </w:r>
    </w:p>
    <w:p w14:paraId="0832BA0F" w14:textId="77777777" w:rsidR="00486F0F" w:rsidRDefault="00486F0F" w:rsidP="003C7838"/>
    <w:p w14:paraId="79C47D02" w14:textId="77777777" w:rsidR="00C479FB" w:rsidRPr="00B84676" w:rsidRDefault="00C479FB" w:rsidP="003C7838"/>
    <w:p w14:paraId="17D85F8C" w14:textId="76487F73" w:rsidR="00B84676" w:rsidRPr="00BD045E" w:rsidRDefault="00F9494D" w:rsidP="00922EC9">
      <w:pPr>
        <w:pStyle w:val="Titre2"/>
      </w:pPr>
      <w:bookmarkStart w:id="11" w:name="_Toc185440045"/>
      <w:r w:rsidRPr="00F9494D">
        <w:t>Composition du capital social</w:t>
      </w:r>
      <w:bookmarkEnd w:id="11"/>
    </w:p>
    <w:p w14:paraId="6EF00BD8" w14:textId="77777777" w:rsidR="00B84676" w:rsidRPr="00AA4591"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14:paraId="3AB4F666" w14:textId="77777777" w:rsidTr="00F85507">
        <w:tc>
          <w:tcPr>
            <w:tcW w:w="5359" w:type="dxa"/>
            <w:tcBorders>
              <w:top w:val="single" w:sz="1" w:space="0" w:color="C0C0C0"/>
              <w:left w:val="single" w:sz="1" w:space="0" w:color="C0C0C0"/>
              <w:bottom w:val="single" w:sz="1" w:space="0" w:color="C0C0C0"/>
            </w:tcBorders>
            <w:shd w:val="clear" w:color="auto" w:fill="E6E6E6"/>
          </w:tcPr>
          <w:p w14:paraId="0A036099" w14:textId="77777777" w:rsidR="00B84676" w:rsidRDefault="00B84676" w:rsidP="00887EBC">
            <w:pPr>
              <w:pStyle w:val="Contenudetableau"/>
              <w:snapToGrid w:val="0"/>
              <w:rPr>
                <w:b/>
                <w:bCs/>
                <w:lang w:val="fr-FR"/>
              </w:rPr>
            </w:pPr>
            <w:r>
              <w:rPr>
                <w:b/>
                <w:bCs/>
                <w:lang w:val="fr-FR"/>
              </w:rPr>
              <w:t>Montant du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r>
              <w:rPr>
                <w:b/>
                <w:bCs/>
                <w:lang w:val="fr-FR"/>
              </w:rPr>
              <w:t>k€</w:t>
            </w:r>
          </w:p>
        </w:tc>
      </w:tr>
    </w:tbl>
    <w:p w14:paraId="4B5D7BA6"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934E7A" w14:paraId="7DABC8D2" w14:textId="77777777" w:rsidTr="00F85507">
        <w:tc>
          <w:tcPr>
            <w:tcW w:w="3119" w:type="dxa"/>
            <w:tcBorders>
              <w:left w:val="single" w:sz="1" w:space="0" w:color="C0C0C0"/>
              <w:bottom w:val="single" w:sz="1" w:space="0" w:color="C0C0C0"/>
            </w:tcBorders>
            <w:shd w:val="clear" w:color="auto" w:fill="E6E6E6"/>
          </w:tcPr>
          <w:p w14:paraId="5C5D6BEA" w14:textId="77777777" w:rsidR="00B84676" w:rsidRDefault="00B84676" w:rsidP="00887EBC">
            <w:pPr>
              <w:pStyle w:val="Contenudetableau"/>
              <w:snapToGrid w:val="0"/>
              <w:rPr>
                <w:b/>
                <w:bCs/>
                <w:lang w:val="fr-FR"/>
              </w:rPr>
            </w:pPr>
            <w:r>
              <w:rPr>
                <w:b/>
                <w:bCs/>
                <w:lang w:val="fr-FR"/>
              </w:rPr>
              <w:t>Dénomination</w:t>
            </w:r>
          </w:p>
        </w:tc>
        <w:tc>
          <w:tcPr>
            <w:tcW w:w="2268" w:type="dxa"/>
            <w:tcBorders>
              <w:left w:val="single" w:sz="1" w:space="0" w:color="C0C0C0"/>
              <w:bottom w:val="single" w:sz="1" w:space="0" w:color="C0C0C0"/>
            </w:tcBorders>
            <w:shd w:val="clear" w:color="auto" w:fill="E6E6E6"/>
          </w:tcPr>
          <w:p w14:paraId="0701DD55" w14:textId="77777777" w:rsidR="00B84676" w:rsidRDefault="00B84676" w:rsidP="00887EBC">
            <w:pPr>
              <w:pStyle w:val="Contenudetableau"/>
              <w:snapToGrid w:val="0"/>
              <w:rPr>
                <w:b/>
                <w:bCs/>
                <w:lang w:val="fr-FR"/>
              </w:rPr>
            </w:pPr>
            <w:r>
              <w:rPr>
                <w:b/>
                <w:bCs/>
                <w:lang w:val="fr-FR"/>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77777777" w:rsidR="00B84676" w:rsidRPr="00AA4591" w:rsidRDefault="00B84676" w:rsidP="00887EBC">
            <w:pPr>
              <w:pStyle w:val="Contenudetableau"/>
              <w:snapToGrid w:val="0"/>
              <w:jc w:val="center"/>
              <w:rPr>
                <w:lang w:val="fr-BE"/>
              </w:rPr>
            </w:pPr>
            <w:r>
              <w:rPr>
                <w:b/>
                <w:bCs/>
                <w:lang w:val="fr-FR"/>
              </w:rPr>
              <w:t>Pourcentage ou nombre de parts</w:t>
            </w:r>
          </w:p>
        </w:tc>
      </w:tr>
      <w:tr w:rsidR="00B84676" w14:paraId="6DB87ADC" w14:textId="77777777" w:rsidTr="00F85507">
        <w:tc>
          <w:tcPr>
            <w:tcW w:w="3119" w:type="dxa"/>
            <w:tcBorders>
              <w:left w:val="single" w:sz="1" w:space="0" w:color="C0C0C0"/>
              <w:bottom w:val="single" w:sz="1" w:space="0" w:color="C0C0C0"/>
            </w:tcBorders>
            <w:shd w:val="clear" w:color="auto" w:fill="auto"/>
          </w:tcPr>
          <w:p w14:paraId="424429A2" w14:textId="77777777" w:rsidR="00B84676" w:rsidRDefault="00B84676" w:rsidP="00887EBC">
            <w:pPr>
              <w:pStyle w:val="Contenudetableau"/>
              <w:snapToGrid w:val="0"/>
              <w:rPr>
                <w:lang w:val="fr-FR"/>
              </w:rPr>
            </w:pPr>
            <w:r>
              <w:rPr>
                <w:lang w:val="fr-FR"/>
              </w:rPr>
              <w:t>ABC S.A.</w:t>
            </w:r>
          </w:p>
        </w:tc>
        <w:tc>
          <w:tcPr>
            <w:tcW w:w="2268" w:type="dxa"/>
            <w:tcBorders>
              <w:left w:val="single" w:sz="1" w:space="0" w:color="C0C0C0"/>
              <w:bottom w:val="single" w:sz="1" w:space="0" w:color="C0C0C0"/>
            </w:tcBorders>
            <w:shd w:val="clear" w:color="auto" w:fill="auto"/>
          </w:tcPr>
          <w:p w14:paraId="4BFE03BE" w14:textId="77777777" w:rsidR="00B84676" w:rsidRDefault="00B84676" w:rsidP="00887EBC">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6AE26C55" w14:textId="77777777" w:rsidR="00B84676" w:rsidRDefault="00B84676" w:rsidP="00887EBC">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Default="00B84676" w:rsidP="00887EBC">
            <w:pPr>
              <w:pStyle w:val="Contenudetableau"/>
              <w:snapToGrid w:val="0"/>
              <w:jc w:val="right"/>
            </w:pPr>
            <w:r>
              <w:rPr>
                <w:lang w:val="fr-FR"/>
              </w:rPr>
              <w:t>X</w:t>
            </w:r>
          </w:p>
        </w:tc>
      </w:tr>
      <w:tr w:rsidR="00B84676" w14:paraId="4CB23D4F" w14:textId="77777777" w:rsidTr="00F85507">
        <w:tc>
          <w:tcPr>
            <w:tcW w:w="3119" w:type="dxa"/>
            <w:tcBorders>
              <w:left w:val="single" w:sz="1" w:space="0" w:color="C0C0C0"/>
              <w:bottom w:val="single" w:sz="1" w:space="0" w:color="C0C0C0"/>
            </w:tcBorders>
            <w:shd w:val="clear" w:color="auto" w:fill="auto"/>
          </w:tcPr>
          <w:p w14:paraId="594E2B7A" w14:textId="77777777" w:rsidR="00B84676" w:rsidRDefault="00B84676" w:rsidP="00887EBC">
            <w:pPr>
              <w:pStyle w:val="Contenudetableau"/>
              <w:snapToGrid w:val="0"/>
              <w:rPr>
                <w:lang w:val="fr-FR"/>
              </w:rPr>
            </w:pPr>
            <w:r>
              <w:rPr>
                <w:lang w:val="fr-FR"/>
              </w:rPr>
              <w:t>M. ZYZ</w:t>
            </w:r>
          </w:p>
        </w:tc>
        <w:tc>
          <w:tcPr>
            <w:tcW w:w="2268" w:type="dxa"/>
            <w:tcBorders>
              <w:left w:val="single" w:sz="1" w:space="0" w:color="C0C0C0"/>
              <w:bottom w:val="single" w:sz="1" w:space="0" w:color="C0C0C0"/>
            </w:tcBorders>
            <w:shd w:val="clear" w:color="auto" w:fill="auto"/>
          </w:tcPr>
          <w:p w14:paraId="26E6D458" w14:textId="77777777" w:rsidR="00B84676" w:rsidRDefault="00B84676" w:rsidP="00887EBC">
            <w:pPr>
              <w:pStyle w:val="Contenudetableau"/>
              <w:snapToGrid w:val="0"/>
              <w:rPr>
                <w:lang w:val="fr-FR"/>
              </w:rPr>
            </w:pPr>
            <w:r>
              <w:rPr>
                <w:lang w:val="fr-FR"/>
              </w:rPr>
              <w:t>Personne physique</w:t>
            </w:r>
          </w:p>
        </w:tc>
        <w:tc>
          <w:tcPr>
            <w:tcW w:w="1984" w:type="dxa"/>
            <w:tcBorders>
              <w:left w:val="single" w:sz="1" w:space="0" w:color="C0C0C0"/>
              <w:bottom w:val="single" w:sz="1" w:space="0" w:color="C0C0C0"/>
            </w:tcBorders>
            <w:shd w:val="clear" w:color="auto" w:fill="auto"/>
          </w:tcPr>
          <w:p w14:paraId="006CF277" w14:textId="77777777" w:rsidR="00B84676" w:rsidRDefault="00B84676" w:rsidP="00887EBC">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Default="00B84676" w:rsidP="00887EBC">
            <w:pPr>
              <w:pStyle w:val="Contenudetableau"/>
              <w:snapToGrid w:val="0"/>
              <w:jc w:val="right"/>
            </w:pPr>
            <w:r>
              <w:rPr>
                <w:lang w:val="fr-FR"/>
              </w:rPr>
              <w:t>X</w:t>
            </w:r>
          </w:p>
        </w:tc>
      </w:tr>
      <w:tr w:rsidR="00B84676" w14:paraId="10101227" w14:textId="77777777" w:rsidTr="00F85507">
        <w:tc>
          <w:tcPr>
            <w:tcW w:w="3119" w:type="dxa"/>
            <w:tcBorders>
              <w:left w:val="single" w:sz="1" w:space="0" w:color="C0C0C0"/>
              <w:bottom w:val="single" w:sz="1" w:space="0" w:color="C0C0C0"/>
            </w:tcBorders>
            <w:shd w:val="clear" w:color="auto" w:fill="auto"/>
          </w:tcPr>
          <w:p w14:paraId="6CE6EA2B"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71B27817"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6B60FF3"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Default="00B84676" w:rsidP="00887EBC">
            <w:pPr>
              <w:pStyle w:val="Contenudetableau"/>
              <w:snapToGrid w:val="0"/>
              <w:jc w:val="center"/>
            </w:pPr>
            <w:r>
              <w:rPr>
                <w:rFonts w:eastAsia="Arial" w:cs="Arial"/>
                <w:lang w:val="fr-FR"/>
              </w:rPr>
              <w:t>…</w:t>
            </w:r>
          </w:p>
        </w:tc>
      </w:tr>
      <w:tr w:rsidR="00B84676" w14:paraId="47603D7E" w14:textId="77777777" w:rsidTr="00F85507">
        <w:tc>
          <w:tcPr>
            <w:tcW w:w="3119" w:type="dxa"/>
            <w:tcBorders>
              <w:left w:val="single" w:sz="1" w:space="0" w:color="C0C0C0"/>
              <w:bottom w:val="single" w:sz="1" w:space="0" w:color="C0C0C0"/>
            </w:tcBorders>
            <w:shd w:val="clear" w:color="auto" w:fill="auto"/>
          </w:tcPr>
          <w:p w14:paraId="53952108"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B2118F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5FC73BCE"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Default="00B84676" w:rsidP="00887EBC">
            <w:pPr>
              <w:pStyle w:val="Contenudetableau"/>
              <w:snapToGrid w:val="0"/>
              <w:jc w:val="center"/>
            </w:pPr>
            <w:r>
              <w:rPr>
                <w:rFonts w:eastAsia="Arial" w:cs="Arial"/>
                <w:lang w:val="fr-FR"/>
              </w:rPr>
              <w:t>…</w:t>
            </w:r>
          </w:p>
        </w:tc>
      </w:tr>
      <w:tr w:rsidR="00B84676" w14:paraId="3ABD1DE0" w14:textId="77777777" w:rsidTr="00F85507">
        <w:tc>
          <w:tcPr>
            <w:tcW w:w="3119" w:type="dxa"/>
            <w:tcBorders>
              <w:left w:val="single" w:sz="1" w:space="0" w:color="C0C0C0"/>
              <w:bottom w:val="single" w:sz="1" w:space="0" w:color="C0C0C0"/>
            </w:tcBorders>
            <w:shd w:val="clear" w:color="auto" w:fill="auto"/>
          </w:tcPr>
          <w:p w14:paraId="5223E49D"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46062CB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5EDF524"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Default="00B84676" w:rsidP="00887EBC">
            <w:pPr>
              <w:pStyle w:val="Contenudetableau"/>
              <w:snapToGrid w:val="0"/>
              <w:jc w:val="center"/>
            </w:pPr>
            <w:r>
              <w:rPr>
                <w:rFonts w:eastAsia="Arial" w:cs="Arial"/>
                <w:lang w:val="fr-FR"/>
              </w:rPr>
              <w:t>…</w:t>
            </w:r>
          </w:p>
        </w:tc>
      </w:tr>
    </w:tbl>
    <w:p w14:paraId="042FE65B"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14:paraId="5D170329" w14:textId="77777777" w:rsidTr="00F85507">
        <w:tc>
          <w:tcPr>
            <w:tcW w:w="6784" w:type="dxa"/>
            <w:tcBorders>
              <w:top w:val="single" w:sz="1" w:space="0" w:color="C0C0C0"/>
              <w:left w:val="single" w:sz="1" w:space="0" w:color="C0C0C0"/>
              <w:bottom w:val="single" w:sz="1" w:space="0" w:color="C0C0C0"/>
            </w:tcBorders>
            <w:shd w:val="clear" w:color="auto" w:fill="E6E6E6"/>
          </w:tcPr>
          <w:p w14:paraId="3CA4EB94" w14:textId="77777777" w:rsidR="00B84676" w:rsidRDefault="00B84676" w:rsidP="00B84676">
            <w:pPr>
              <w:pStyle w:val="Contenudetableau"/>
              <w:snapToGrid w:val="0"/>
              <w:jc w:val="left"/>
              <w:rPr>
                <w:b/>
                <w:bCs/>
                <w:lang w:val="fr-FR"/>
              </w:rPr>
            </w:pPr>
            <w:r>
              <w:rPr>
                <w:b/>
                <w:bCs/>
                <w:lang w:val="fr-FR"/>
              </w:rPr>
              <w:t>Total de parts sociales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1A77B226" w14:textId="77777777" w:rsidR="00B84676" w:rsidRDefault="00B84676" w:rsidP="00971BCB">
      <w:pPr>
        <w:rPr>
          <w:rFonts w:eastAsia="Arial" w:cs="Arial"/>
        </w:rPr>
      </w:pPr>
    </w:p>
    <w:p w14:paraId="6931959C" w14:textId="77777777" w:rsidR="00365C63" w:rsidRPr="00B84676" w:rsidRDefault="00365C63" w:rsidP="00971BCB">
      <w:pPr>
        <w:rPr>
          <w:rFonts w:eastAsia="Arial" w:cs="Arial"/>
        </w:rPr>
      </w:pPr>
    </w:p>
    <w:p w14:paraId="0E2DE65C" w14:textId="00982EDE" w:rsidR="00B84676" w:rsidRDefault="00F9494D" w:rsidP="00922EC9">
      <w:pPr>
        <w:pStyle w:val="Titre2"/>
      </w:pPr>
      <w:bookmarkStart w:id="12" w:name="_Toc185440046"/>
      <w:r w:rsidRPr="00F9494D">
        <w:t>Taille de l’entreprise</w:t>
      </w:r>
      <w:bookmarkEnd w:id="12"/>
      <w:r w:rsidR="009762F6">
        <w:br/>
      </w:r>
    </w:p>
    <w:p w14:paraId="4942FE42" w14:textId="77777777" w:rsidR="00B84676" w:rsidRDefault="00B84676" w:rsidP="00E1436C">
      <w:pPr>
        <w:pStyle w:val="Contenudetableau"/>
        <w:ind w:left="360"/>
        <w:rPr>
          <w:color w:val="0000FF"/>
          <w:lang w:val="fr-FR"/>
        </w:rPr>
      </w:pPr>
    </w:p>
    <w:p w14:paraId="3D65121B" w14:textId="77777777" w:rsidR="00486F0F" w:rsidRPr="009B2BAB" w:rsidRDefault="00486F0F" w:rsidP="00486F0F">
      <w:pPr>
        <w:pStyle w:val="Answers"/>
        <w:numPr>
          <w:ilvl w:val="0"/>
          <w:numId w:val="16"/>
        </w:numPr>
        <w:rPr>
          <w:rFonts w:ascii="Webdings" w:eastAsia="Webdings" w:hAnsi="Webdings" w:cs="Webdings"/>
          <w:lang w:val="fr-FR"/>
        </w:rPr>
      </w:pPr>
      <w:r w:rsidRPr="0071614D">
        <w:rPr>
          <w:lang w:val="fr-BE"/>
        </w:rPr>
        <w:t>TPE (microentreprise)</w:t>
      </w:r>
      <w:r>
        <w:rPr>
          <w:lang w:val="fr-BE"/>
        </w:rPr>
        <w:t xml:space="preserve"> / </w:t>
      </w:r>
      <w:r w:rsidRPr="009B2BAB">
        <w:rPr>
          <w:lang w:val="fr-BE"/>
        </w:rPr>
        <w:t>PE</w:t>
      </w:r>
    </w:p>
    <w:p w14:paraId="69747A96" w14:textId="77777777" w:rsidR="00486F0F" w:rsidRDefault="00486F0F" w:rsidP="00486F0F">
      <w:pPr>
        <w:pStyle w:val="Answers"/>
        <w:numPr>
          <w:ilvl w:val="0"/>
          <w:numId w:val="16"/>
        </w:numPr>
        <w:rPr>
          <w:rFonts w:eastAsia="Webdings" w:cs="Webdings"/>
          <w:lang w:val="fr-FR"/>
        </w:rPr>
      </w:pPr>
      <w:r w:rsidRPr="0071614D">
        <w:rPr>
          <w:rFonts w:eastAsia="Webdings" w:cs="Webdings"/>
          <w:lang w:val="fr-FR"/>
        </w:rPr>
        <w:t>ME</w:t>
      </w:r>
    </w:p>
    <w:p w14:paraId="348FB219" w14:textId="77777777" w:rsidR="00486F0F" w:rsidRPr="00BA6956" w:rsidRDefault="00486F0F" w:rsidP="00486F0F">
      <w:pPr>
        <w:pStyle w:val="Answers"/>
        <w:numPr>
          <w:ilvl w:val="0"/>
          <w:numId w:val="16"/>
        </w:numPr>
        <w:rPr>
          <w:rFonts w:ascii="Webdings" w:eastAsia="Webdings" w:hAnsi="Webdings" w:cs="Webdings"/>
          <w:lang w:val="fr-FR"/>
        </w:rPr>
      </w:pPr>
      <w:r w:rsidRPr="0071614D">
        <w:rPr>
          <w:rFonts w:eastAsia="Webdings" w:cs="Webdings"/>
          <w:lang w:val="fr-FR"/>
        </w:rPr>
        <w:t>GE</w:t>
      </w:r>
    </w:p>
    <w:p w14:paraId="0D8B8B20" w14:textId="77777777" w:rsidR="00486F0F" w:rsidRDefault="00486F0F" w:rsidP="00E1436C">
      <w:pPr>
        <w:pStyle w:val="Contenudetableau"/>
        <w:ind w:left="360"/>
        <w:rPr>
          <w:color w:val="0000FF"/>
          <w:lang w:val="fr-FR"/>
        </w:rPr>
      </w:pPr>
    </w:p>
    <w:p w14:paraId="010B0B5C" w14:textId="77777777" w:rsidR="00B84676" w:rsidRPr="00B84676" w:rsidRDefault="00B84676" w:rsidP="00E1436C">
      <w:pPr>
        <w:ind w:left="360"/>
      </w:pPr>
    </w:p>
    <w:p w14:paraId="4D19A341" w14:textId="73634841" w:rsidR="00B84676" w:rsidRDefault="00F9494D" w:rsidP="00105B24">
      <w:pPr>
        <w:pStyle w:val="Titre2"/>
      </w:pPr>
      <w:bookmarkStart w:id="13" w:name="_Toc185440047"/>
      <w:r w:rsidRPr="00F9494D">
        <w:lastRenderedPageBreak/>
        <w:t>Données financières</w:t>
      </w:r>
      <w:bookmarkEnd w:id="13"/>
      <w:r w:rsidR="00105B2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E4AEB34" w14:textId="77777777" w:rsidTr="004262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77777777" w:rsidR="00B84676" w:rsidRDefault="00B84676" w:rsidP="00887EBC">
            <w:pPr>
              <w:pStyle w:val="Contenudetableau"/>
              <w:snapToGrid w:val="0"/>
            </w:pPr>
            <w:r>
              <w:rPr>
                <w:b/>
                <w:bCs/>
                <w:color w:val="0000FF"/>
                <w:lang w:val="fr-FR"/>
              </w:rPr>
              <w:t>Notice explicative à effacer</w:t>
            </w:r>
          </w:p>
        </w:tc>
      </w:tr>
      <w:tr w:rsidR="00B84676" w:rsidRPr="00934E7A" w14:paraId="7CEC4D02" w14:textId="77777777" w:rsidTr="00426258">
        <w:tc>
          <w:tcPr>
            <w:tcW w:w="9498" w:type="dxa"/>
            <w:tcBorders>
              <w:left w:val="single" w:sz="1" w:space="0" w:color="000000"/>
              <w:bottom w:val="single" w:sz="1" w:space="0" w:color="000000"/>
              <w:right w:val="single" w:sz="1" w:space="0" w:color="000000"/>
            </w:tcBorders>
            <w:shd w:val="clear" w:color="auto" w:fill="auto"/>
          </w:tcPr>
          <w:p w14:paraId="3805B8BF" w14:textId="77777777" w:rsidR="000F65EE" w:rsidRDefault="002516BD" w:rsidP="000F65EE">
            <w:pPr>
              <w:pStyle w:val="Contenudetableau"/>
              <w:snapToGrid w:val="0"/>
              <w:rPr>
                <w:color w:val="0000FF"/>
                <w:lang w:val="fr-FR"/>
              </w:rPr>
            </w:pPr>
            <w:r>
              <w:rPr>
                <w:color w:val="0000FF"/>
                <w:lang w:val="fr-FR"/>
              </w:rPr>
              <w:t>Fournissez en annexe une copie de votre dernier bilan comptable/compte de résultats publié (si disponible). Fournissez aussi les données prévisionnelles pour l’exercice comptable en cours.</w:t>
            </w:r>
          </w:p>
          <w:p w14:paraId="5F37DB7E" w14:textId="7838D9BA" w:rsidR="002516BD" w:rsidRPr="002516BD" w:rsidRDefault="002516BD" w:rsidP="000F65EE">
            <w:pPr>
              <w:pStyle w:val="Contenudetableau"/>
              <w:snapToGrid w:val="0"/>
              <w:rPr>
                <w:color w:val="0000FF"/>
                <w:lang w:val="fr-FR"/>
              </w:rPr>
            </w:pPr>
          </w:p>
        </w:tc>
      </w:tr>
    </w:tbl>
    <w:p w14:paraId="1D0F28C3" w14:textId="77777777" w:rsidR="00B97AB7" w:rsidRDefault="00B97AB7" w:rsidP="00B97AB7">
      <w:pPr>
        <w:rPr>
          <w:lang w:val="fr-FR"/>
        </w:rPr>
      </w:pPr>
    </w:p>
    <w:p w14:paraId="2B6F79A6" w14:textId="77777777" w:rsidR="0050140E" w:rsidRPr="00346215" w:rsidRDefault="0050140E" w:rsidP="00B97AB7">
      <w:pPr>
        <w:rPr>
          <w:lang w:val="fr-FR"/>
        </w:rPr>
      </w:pPr>
    </w:p>
    <w:p w14:paraId="37AFC443" w14:textId="3BFC5B71" w:rsidR="00F9494D" w:rsidRDefault="00F9494D" w:rsidP="00922EC9">
      <w:pPr>
        <w:pStyle w:val="Titre2"/>
      </w:pPr>
      <w:bookmarkStart w:id="14" w:name="_Toc185440048"/>
      <w:r w:rsidRPr="00F9494D">
        <w:t>Aides financières antérieures des pouvoirs publics</w:t>
      </w:r>
      <w:r w:rsidR="003B66BD">
        <w:t xml:space="preserve"> autres qu’Innoviris</w:t>
      </w:r>
      <w:bookmarkEnd w:id="14"/>
      <w:r w:rsidR="00DB538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538A" w14:paraId="698F9E9A" w14:textId="77777777" w:rsidTr="004262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77777777" w:rsidR="00DB538A" w:rsidRDefault="00DB538A" w:rsidP="00887EBC">
            <w:pPr>
              <w:pStyle w:val="Contenudetableau"/>
              <w:snapToGrid w:val="0"/>
            </w:pPr>
            <w:r>
              <w:rPr>
                <w:b/>
                <w:bCs/>
                <w:color w:val="0000FF"/>
                <w:lang w:val="fr-FR"/>
              </w:rPr>
              <w:t>Notice explicative à effacer</w:t>
            </w:r>
          </w:p>
        </w:tc>
      </w:tr>
      <w:tr w:rsidR="00DB538A" w:rsidRPr="00934E7A" w14:paraId="7991D316" w14:textId="77777777" w:rsidTr="00426258">
        <w:tc>
          <w:tcPr>
            <w:tcW w:w="9498" w:type="dxa"/>
            <w:tcBorders>
              <w:left w:val="single" w:sz="1" w:space="0" w:color="000000"/>
              <w:bottom w:val="single" w:sz="1" w:space="0" w:color="000000"/>
              <w:right w:val="single" w:sz="1" w:space="0" w:color="000000"/>
            </w:tcBorders>
            <w:shd w:val="clear" w:color="auto" w:fill="auto"/>
          </w:tcPr>
          <w:p w14:paraId="366270E5" w14:textId="62D899C2" w:rsidR="00B42E22" w:rsidRPr="00F772ED" w:rsidRDefault="00DB538A" w:rsidP="00F772ED">
            <w:pPr>
              <w:pStyle w:val="Contenudetableau"/>
              <w:snapToGrid w:val="0"/>
              <w:rPr>
                <w:b/>
                <w:color w:val="0000FF"/>
                <w:lang w:val="fr-FR"/>
              </w:rPr>
            </w:pPr>
            <w:r>
              <w:rPr>
                <w:color w:val="0000FF"/>
                <w:lang w:val="fr-FR"/>
              </w:rPr>
              <w:t>Indiquer toutes les aides</w:t>
            </w:r>
            <w:r w:rsidR="00EA2115">
              <w:rPr>
                <w:color w:val="0000FF"/>
                <w:lang w:val="fr-FR"/>
              </w:rPr>
              <w:t xml:space="preserve"> publiques</w:t>
            </w:r>
            <w:r>
              <w:rPr>
                <w:color w:val="0000FF"/>
                <w:lang w:val="fr-FR"/>
              </w:rPr>
              <w:t xml:space="preserve"> </w:t>
            </w:r>
            <w:r w:rsidR="00BE38D8">
              <w:rPr>
                <w:color w:val="0000FF"/>
                <w:lang w:val="fr-FR"/>
              </w:rPr>
              <w:t xml:space="preserve">hors Innoviris </w:t>
            </w:r>
            <w:r>
              <w:rPr>
                <w:color w:val="0000FF"/>
                <w:lang w:val="fr-FR"/>
              </w:rPr>
              <w:t xml:space="preserve">dont l’entreprise a déjà bénéficié </w:t>
            </w:r>
            <w:r>
              <w:rPr>
                <w:b/>
                <w:bCs/>
                <w:color w:val="0000FF"/>
                <w:lang w:val="fr-FR"/>
              </w:rPr>
              <w:t xml:space="preserve">sur les cinq dernières </w:t>
            </w:r>
            <w:r w:rsidRPr="003E0D58">
              <w:rPr>
                <w:color w:val="0000FF"/>
                <w:lang w:val="fr-FR"/>
              </w:rPr>
              <w:t>années</w:t>
            </w:r>
            <w:r w:rsidR="00EA2115" w:rsidRPr="003E0D58">
              <w:rPr>
                <w:color w:val="0000FF"/>
                <w:lang w:val="fr-FR"/>
              </w:rPr>
              <w:t xml:space="preserve">. </w:t>
            </w:r>
            <w:r w:rsidRPr="003E0D58">
              <w:rPr>
                <w:color w:val="0000FF"/>
                <w:lang w:val="fr-FR"/>
              </w:rPr>
              <w:t xml:space="preserve">Indiquer également toutes les aides que l’entreprise sollicite actuellement, même si elles n’ont pas encore fait l’objet d’une décision d’octroi. </w:t>
            </w:r>
          </w:p>
        </w:tc>
      </w:tr>
    </w:tbl>
    <w:p w14:paraId="4E61C58D" w14:textId="77777777" w:rsidR="007978D2" w:rsidRDefault="007978D2" w:rsidP="00E1436C">
      <w:pPr>
        <w:keepNext/>
        <w:shd w:val="clear" w:color="auto" w:fill="FFFFFF"/>
        <w:spacing w:line="22" w:lineRule="atLeast"/>
        <w:ind w:left="1080"/>
        <w:textAlignment w:val="baseline"/>
        <w:rPr>
          <w:rFonts w:eastAsiaTheme="majorEastAsia" w:cstheme="majorBidi"/>
          <w:b/>
          <w:szCs w:val="26"/>
        </w:rPr>
      </w:pPr>
    </w:p>
    <w:p w14:paraId="44DEEEA3" w14:textId="77777777" w:rsidR="00BB43D7" w:rsidRPr="0072343F" w:rsidRDefault="00BB43D7" w:rsidP="00E1436C">
      <w:pPr>
        <w:keepNext/>
        <w:widowControl w:val="0"/>
        <w:shd w:val="clear" w:color="auto" w:fill="FFFFFF"/>
        <w:suppressAutoHyphens/>
        <w:spacing w:after="0" w:line="22" w:lineRule="atLeast"/>
        <w:ind w:left="1440"/>
        <w:textAlignment w:val="baseline"/>
        <w:rPr>
          <w:rFonts w:cs="Arial"/>
          <w:szCs w:val="20"/>
        </w:rPr>
      </w:pPr>
    </w:p>
    <w:tbl>
      <w:tblPr>
        <w:tblStyle w:val="Grilledutableau"/>
        <w:tblW w:w="9235" w:type="dxa"/>
        <w:tblInd w:w="279" w:type="dxa"/>
        <w:tblLook w:val="04A0" w:firstRow="1" w:lastRow="0" w:firstColumn="1" w:lastColumn="0" w:noHBand="0" w:noVBand="1"/>
      </w:tblPr>
      <w:tblGrid>
        <w:gridCol w:w="1720"/>
        <w:gridCol w:w="3950"/>
        <w:gridCol w:w="2180"/>
        <w:gridCol w:w="1385"/>
      </w:tblGrid>
      <w:tr w:rsidR="008E6C9C" w:rsidRPr="0072343F" w14:paraId="0BB903A3" w14:textId="77777777" w:rsidTr="004505AA">
        <w:trPr>
          <w:trHeight w:val="316"/>
        </w:trPr>
        <w:tc>
          <w:tcPr>
            <w:tcW w:w="1720" w:type="dxa"/>
            <w:shd w:val="clear" w:color="auto" w:fill="F2F2F2" w:themeFill="background1" w:themeFillShade="F2"/>
            <w:hideMark/>
          </w:tcPr>
          <w:p w14:paraId="5A99A584" w14:textId="77777777" w:rsidR="0022736C" w:rsidRDefault="008E6C9C" w:rsidP="0022736C">
            <w:pPr>
              <w:spacing w:before="100" w:beforeAutospacing="1" w:after="119"/>
              <w:rPr>
                <w:rFonts w:eastAsia="Times New Roman" w:cs="Arial"/>
                <w:b/>
                <w:bCs/>
                <w:szCs w:val="20"/>
                <w:lang w:eastAsia="fr-BE"/>
              </w:rPr>
            </w:pPr>
            <w:r w:rsidRPr="0072343F">
              <w:rPr>
                <w:rFonts w:eastAsia="Times New Roman" w:cs="Arial"/>
                <w:b/>
                <w:bCs/>
                <w:szCs w:val="20"/>
                <w:lang w:eastAsia="fr-BE"/>
              </w:rPr>
              <w:t>Autorité</w:t>
            </w:r>
          </w:p>
          <w:p w14:paraId="0E792091" w14:textId="178814FB" w:rsidR="0022736C" w:rsidRPr="0072343F" w:rsidRDefault="0022736C" w:rsidP="0022736C">
            <w:pPr>
              <w:spacing w:before="100" w:beforeAutospacing="1" w:after="119"/>
              <w:rPr>
                <w:rFonts w:eastAsia="Times New Roman" w:cs="Arial"/>
                <w:lang w:eastAsia="fr-BE"/>
              </w:rPr>
            </w:pPr>
            <w:r>
              <w:rPr>
                <w:rFonts w:eastAsia="Times New Roman" w:cs="Arial"/>
                <w:lang w:eastAsia="fr-BE"/>
              </w:rPr>
              <w:t>(Communal, Régional, Fédéral, EU)</w:t>
            </w:r>
          </w:p>
        </w:tc>
        <w:tc>
          <w:tcPr>
            <w:tcW w:w="3950" w:type="dxa"/>
            <w:shd w:val="clear" w:color="auto" w:fill="F2F2F2" w:themeFill="background1" w:themeFillShade="F2"/>
            <w:hideMark/>
          </w:tcPr>
          <w:p w14:paraId="57E30AA1" w14:textId="42A78ACD" w:rsidR="008E6C9C" w:rsidRPr="0072343F" w:rsidRDefault="00E445EC" w:rsidP="008E6C9C">
            <w:pPr>
              <w:spacing w:before="100" w:beforeAutospacing="1" w:after="119"/>
              <w:rPr>
                <w:rFonts w:eastAsia="Times New Roman" w:cs="Arial"/>
                <w:lang w:eastAsia="fr-BE"/>
              </w:rPr>
            </w:pPr>
            <w:r>
              <w:rPr>
                <w:rFonts w:eastAsia="Times New Roman" w:cs="Arial"/>
                <w:b/>
                <w:bCs/>
                <w:szCs w:val="20"/>
                <w:lang w:eastAsia="fr-BE"/>
              </w:rPr>
              <w:t>Titre du projet</w:t>
            </w:r>
          </w:p>
        </w:tc>
        <w:tc>
          <w:tcPr>
            <w:tcW w:w="2180" w:type="dxa"/>
            <w:shd w:val="clear" w:color="auto" w:fill="F2F2F2" w:themeFill="background1" w:themeFillShade="F2"/>
          </w:tcPr>
          <w:p w14:paraId="23725D7B" w14:textId="729975C3" w:rsidR="008E6C9C" w:rsidRPr="0072343F" w:rsidRDefault="00E445EC" w:rsidP="008E6C9C">
            <w:pPr>
              <w:spacing w:before="100" w:beforeAutospacing="1" w:after="119"/>
              <w:rPr>
                <w:rFonts w:eastAsia="Times New Roman" w:cs="Arial"/>
                <w:b/>
                <w:bCs/>
                <w:szCs w:val="20"/>
                <w:lang w:eastAsia="fr-BE"/>
              </w:rPr>
            </w:pPr>
            <w:r>
              <w:rPr>
                <w:rFonts w:eastAsia="Times New Roman" w:cs="Arial"/>
                <w:b/>
                <w:bCs/>
                <w:szCs w:val="20"/>
                <w:lang w:eastAsia="fr-BE"/>
              </w:rPr>
              <w:t>Période</w:t>
            </w:r>
          </w:p>
        </w:tc>
        <w:tc>
          <w:tcPr>
            <w:tcW w:w="1385" w:type="dxa"/>
            <w:shd w:val="clear" w:color="auto" w:fill="F2F2F2" w:themeFill="background1" w:themeFillShade="F2"/>
            <w:hideMark/>
          </w:tcPr>
          <w:p w14:paraId="3C1BA5EB" w14:textId="3C1C443B"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8E6C9C" w:rsidRPr="0072343F" w14:paraId="11F2D2CC" w14:textId="77777777" w:rsidTr="004505AA">
        <w:trPr>
          <w:trHeight w:val="316"/>
        </w:trPr>
        <w:tc>
          <w:tcPr>
            <w:tcW w:w="1720" w:type="dxa"/>
            <w:hideMark/>
          </w:tcPr>
          <w:p w14:paraId="53CD40D5" w14:textId="203C5A5A" w:rsidR="008E6C9C" w:rsidRPr="0072343F" w:rsidRDefault="002C1375" w:rsidP="008E6C9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043D0333" w14:textId="20AD358A" w:rsidR="008E6C9C" w:rsidRPr="0072343F" w:rsidRDefault="00861981" w:rsidP="008E6C9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41E38857" w14:textId="7F587E6B" w:rsidR="008E6C9C" w:rsidRPr="0072343F" w:rsidRDefault="002C1375" w:rsidP="00D266CB">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33B06A82" w14:textId="3CBF2872" w:rsidR="008E6C9C" w:rsidRPr="0072343F" w:rsidRDefault="002C1375" w:rsidP="008E6C9C">
            <w:pPr>
              <w:spacing w:before="100" w:beforeAutospacing="1" w:after="119"/>
              <w:jc w:val="right"/>
              <w:rPr>
                <w:rFonts w:eastAsia="Times New Roman" w:cs="Arial"/>
                <w:i/>
                <w:lang w:eastAsia="fr-BE"/>
              </w:rPr>
            </w:pPr>
            <w:r>
              <w:rPr>
                <w:rFonts w:eastAsia="Times New Roman" w:cs="Arial"/>
                <w:i/>
                <w:szCs w:val="20"/>
                <w:lang w:eastAsia="fr-BE"/>
              </w:rPr>
              <w:t>x</w:t>
            </w:r>
            <w:r w:rsidR="00E8162C" w:rsidRPr="0072343F">
              <w:rPr>
                <w:rFonts w:eastAsia="Times New Roman" w:cs="Arial"/>
                <w:i/>
                <w:szCs w:val="20"/>
                <w:lang w:eastAsia="fr-BE"/>
              </w:rPr>
              <w:t xml:space="preserve"> €</w:t>
            </w:r>
          </w:p>
        </w:tc>
      </w:tr>
      <w:tr w:rsidR="004505AA" w:rsidRPr="0072343F" w14:paraId="6A587A8E" w14:textId="77777777" w:rsidTr="004505AA">
        <w:trPr>
          <w:trHeight w:val="316"/>
        </w:trPr>
        <w:tc>
          <w:tcPr>
            <w:tcW w:w="1720" w:type="dxa"/>
            <w:hideMark/>
          </w:tcPr>
          <w:p w14:paraId="6AA8EAC6"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6D4393AE" w14:textId="77777777" w:rsidR="004505AA" w:rsidRPr="0072343F" w:rsidRDefault="004505AA" w:rsidP="0086788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54856DAD"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1DCD5C3E" w14:textId="77777777" w:rsidR="004505AA" w:rsidRPr="0072343F" w:rsidRDefault="004505AA" w:rsidP="0086788C">
            <w:pPr>
              <w:spacing w:before="100" w:beforeAutospacing="1" w:after="119"/>
              <w:jc w:val="right"/>
              <w:rPr>
                <w:rFonts w:eastAsia="Times New Roman" w:cs="Arial"/>
                <w:i/>
                <w:lang w:eastAsia="fr-BE"/>
              </w:rPr>
            </w:pPr>
            <w:r>
              <w:rPr>
                <w:rFonts w:eastAsia="Times New Roman" w:cs="Arial"/>
                <w:i/>
                <w:szCs w:val="20"/>
                <w:lang w:eastAsia="fr-BE"/>
              </w:rPr>
              <w:t>x</w:t>
            </w:r>
            <w:r w:rsidRPr="0072343F">
              <w:rPr>
                <w:rFonts w:eastAsia="Times New Roman" w:cs="Arial"/>
                <w:i/>
                <w:szCs w:val="20"/>
                <w:lang w:eastAsia="fr-BE"/>
              </w:rPr>
              <w:t xml:space="preserve"> €</w:t>
            </w:r>
          </w:p>
        </w:tc>
      </w:tr>
      <w:tr w:rsidR="004505AA" w:rsidRPr="0072343F" w14:paraId="4B55D954" w14:textId="77777777" w:rsidTr="004505AA">
        <w:trPr>
          <w:trHeight w:val="316"/>
        </w:trPr>
        <w:tc>
          <w:tcPr>
            <w:tcW w:w="1720" w:type="dxa"/>
            <w:hideMark/>
          </w:tcPr>
          <w:p w14:paraId="5F629717"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644B30B5" w14:textId="77777777" w:rsidR="004505AA" w:rsidRPr="0072343F" w:rsidRDefault="004505AA" w:rsidP="0086788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33988A6A"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7E02C53E" w14:textId="77777777" w:rsidR="004505AA" w:rsidRPr="0072343F" w:rsidRDefault="004505AA" w:rsidP="0086788C">
            <w:pPr>
              <w:spacing w:before="100" w:beforeAutospacing="1" w:after="119"/>
              <w:jc w:val="right"/>
              <w:rPr>
                <w:rFonts w:eastAsia="Times New Roman" w:cs="Arial"/>
                <w:i/>
                <w:lang w:eastAsia="fr-BE"/>
              </w:rPr>
            </w:pPr>
            <w:r>
              <w:rPr>
                <w:rFonts w:eastAsia="Times New Roman" w:cs="Arial"/>
                <w:i/>
                <w:szCs w:val="20"/>
                <w:lang w:eastAsia="fr-BE"/>
              </w:rPr>
              <w:t>x</w:t>
            </w:r>
            <w:r w:rsidRPr="0072343F">
              <w:rPr>
                <w:rFonts w:eastAsia="Times New Roman" w:cs="Arial"/>
                <w:i/>
                <w:szCs w:val="20"/>
                <w:lang w:eastAsia="fr-BE"/>
              </w:rPr>
              <w:t xml:space="preserve"> €</w:t>
            </w:r>
          </w:p>
        </w:tc>
      </w:tr>
      <w:tr w:rsidR="004505AA" w:rsidRPr="0072343F" w14:paraId="35797290" w14:textId="77777777" w:rsidTr="004505AA">
        <w:trPr>
          <w:trHeight w:val="316"/>
        </w:trPr>
        <w:tc>
          <w:tcPr>
            <w:tcW w:w="1720" w:type="dxa"/>
            <w:hideMark/>
          </w:tcPr>
          <w:p w14:paraId="377F4475"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3950" w:type="dxa"/>
          </w:tcPr>
          <w:p w14:paraId="28720749" w14:textId="77777777" w:rsidR="004505AA" w:rsidRPr="0072343F" w:rsidRDefault="004505AA" w:rsidP="0086788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2180" w:type="dxa"/>
          </w:tcPr>
          <w:p w14:paraId="398E39A3" w14:textId="77777777" w:rsidR="004505AA" w:rsidRPr="0072343F" w:rsidRDefault="004505AA" w:rsidP="0086788C">
            <w:pPr>
              <w:spacing w:before="100" w:beforeAutospacing="1" w:after="119"/>
              <w:rPr>
                <w:rFonts w:eastAsia="Times New Roman" w:cs="Arial"/>
                <w:i/>
                <w:lang w:eastAsia="fr-BE"/>
              </w:rPr>
            </w:pPr>
            <w:r>
              <w:rPr>
                <w:rFonts w:eastAsia="Times New Roman" w:cs="Arial"/>
                <w:i/>
                <w:szCs w:val="20"/>
                <w:lang w:eastAsia="fr-BE"/>
              </w:rPr>
              <w:t>xxx</w:t>
            </w:r>
          </w:p>
        </w:tc>
        <w:tc>
          <w:tcPr>
            <w:tcW w:w="1385" w:type="dxa"/>
          </w:tcPr>
          <w:p w14:paraId="2045EBF2" w14:textId="77777777" w:rsidR="004505AA" w:rsidRPr="0072343F" w:rsidRDefault="004505AA" w:rsidP="0086788C">
            <w:pPr>
              <w:spacing w:before="100" w:beforeAutospacing="1" w:after="119"/>
              <w:jc w:val="right"/>
              <w:rPr>
                <w:rFonts w:eastAsia="Times New Roman" w:cs="Arial"/>
                <w:i/>
                <w:lang w:eastAsia="fr-BE"/>
              </w:rPr>
            </w:pPr>
            <w:r>
              <w:rPr>
                <w:rFonts w:eastAsia="Times New Roman" w:cs="Arial"/>
                <w:i/>
                <w:szCs w:val="20"/>
                <w:lang w:eastAsia="fr-BE"/>
              </w:rPr>
              <w:t>x</w:t>
            </w:r>
            <w:r w:rsidRPr="0072343F">
              <w:rPr>
                <w:rFonts w:eastAsia="Times New Roman" w:cs="Arial"/>
                <w:i/>
                <w:szCs w:val="20"/>
                <w:lang w:eastAsia="fr-BE"/>
              </w:rPr>
              <w:t xml:space="preserve"> €</w:t>
            </w:r>
          </w:p>
        </w:tc>
      </w:tr>
    </w:tbl>
    <w:p w14:paraId="163C1797" w14:textId="77777777" w:rsidR="004A08E9" w:rsidRDefault="004A08E9" w:rsidP="0094448F">
      <w:pPr>
        <w:keepNext/>
        <w:shd w:val="clear" w:color="auto" w:fill="FFFFFF"/>
        <w:spacing w:after="0" w:line="240" w:lineRule="auto"/>
        <w:textAlignment w:val="baseline"/>
        <w:rPr>
          <w:rFonts w:eastAsia="Times New Roman" w:cs="Arial"/>
          <w:b/>
          <w:bCs/>
          <w:szCs w:val="20"/>
          <w:lang w:eastAsia="fr-BE"/>
        </w:rPr>
      </w:pPr>
    </w:p>
    <w:p w14:paraId="40562662" w14:textId="4F892471" w:rsidR="00B12B0A" w:rsidRDefault="00B12B0A">
      <w:r>
        <w:br w:type="page"/>
      </w:r>
    </w:p>
    <w:p w14:paraId="5B47E641" w14:textId="77777777" w:rsidR="00214D89" w:rsidRDefault="00214D89" w:rsidP="00E1436C">
      <w:pPr>
        <w:ind w:left="360"/>
      </w:pPr>
    </w:p>
    <w:p w14:paraId="29D30439" w14:textId="77777777" w:rsidR="00B12B0A" w:rsidRDefault="00B12B0A" w:rsidP="00E1436C">
      <w:pPr>
        <w:ind w:left="360"/>
      </w:pPr>
    </w:p>
    <w:p w14:paraId="3AEE49B4" w14:textId="77777777" w:rsidR="00B12B0A" w:rsidRDefault="00B12B0A" w:rsidP="00E1436C">
      <w:pPr>
        <w:ind w:left="360"/>
      </w:pPr>
    </w:p>
    <w:p w14:paraId="0B7F4E3A" w14:textId="77777777" w:rsidR="00B12B0A" w:rsidRDefault="00B12B0A" w:rsidP="00E1436C">
      <w:pPr>
        <w:ind w:left="360"/>
      </w:pPr>
    </w:p>
    <w:p w14:paraId="7FA28427" w14:textId="18B4C64E" w:rsidR="00214D89" w:rsidRDefault="00214D89" w:rsidP="00E1436C">
      <w:pPr>
        <w:ind w:left="360"/>
      </w:pPr>
    </w:p>
    <w:p w14:paraId="6A2854CE" w14:textId="284A6510" w:rsidR="00214D89" w:rsidRDefault="00214D89" w:rsidP="00E1436C">
      <w:pPr>
        <w:ind w:left="360"/>
      </w:pPr>
    </w:p>
    <w:p w14:paraId="4913E4D0" w14:textId="1B3DDCC7" w:rsidR="00214D89" w:rsidRDefault="00214D89" w:rsidP="00E1436C">
      <w:pPr>
        <w:ind w:left="360"/>
      </w:pPr>
    </w:p>
    <w:p w14:paraId="2F4B7046" w14:textId="7C1EE6D2" w:rsidR="00214D89" w:rsidRDefault="00214D89" w:rsidP="00E1436C">
      <w:pPr>
        <w:ind w:left="360"/>
      </w:pPr>
    </w:p>
    <w:p w14:paraId="488A0BBC" w14:textId="7C5700D3" w:rsidR="00214D89" w:rsidRDefault="00214D89" w:rsidP="00E1436C">
      <w:pPr>
        <w:ind w:left="360"/>
      </w:pPr>
    </w:p>
    <w:p w14:paraId="30105742" w14:textId="77777777" w:rsidR="00A81AD6" w:rsidRDefault="00A81AD6" w:rsidP="00E1436C">
      <w:pPr>
        <w:ind w:left="360"/>
      </w:pPr>
    </w:p>
    <w:p w14:paraId="30C7944B" w14:textId="7C341537" w:rsidR="00214D89" w:rsidRDefault="00214D89" w:rsidP="00E1436C">
      <w:pPr>
        <w:ind w:left="360"/>
      </w:pPr>
    </w:p>
    <w:p w14:paraId="751EDD9B" w14:textId="77777777" w:rsidR="00214D89" w:rsidRDefault="00214D89" w:rsidP="00E1436C">
      <w:pPr>
        <w:ind w:left="360"/>
      </w:pPr>
    </w:p>
    <w:p w14:paraId="127A62FC" w14:textId="63796242" w:rsidR="00214D89" w:rsidRDefault="00214D89" w:rsidP="00E1436C">
      <w:pPr>
        <w:pStyle w:val="Titre1"/>
        <w:tabs>
          <w:tab w:val="clear" w:pos="432"/>
          <w:tab w:val="num" w:pos="792"/>
        </w:tabs>
        <w:ind w:left="360"/>
      </w:pPr>
      <w:r>
        <w:br/>
      </w:r>
      <w:bookmarkStart w:id="15" w:name="_Toc185440049"/>
      <w:r>
        <w:t>Présentation du projet</w:t>
      </w:r>
      <w:bookmarkEnd w:id="15"/>
    </w:p>
    <w:p w14:paraId="42BB7A35" w14:textId="2D4C233D" w:rsidR="00214D89" w:rsidRDefault="00214D89" w:rsidP="00E1436C">
      <w:pPr>
        <w:ind w:left="360"/>
      </w:pPr>
      <w:r>
        <w:br w:type="page"/>
      </w:r>
    </w:p>
    <w:p w14:paraId="31DC4932" w14:textId="2A8A54EE" w:rsidR="004A76A4" w:rsidRPr="00A23B5E" w:rsidRDefault="00214D89" w:rsidP="006E7F93">
      <w:pPr>
        <w:pStyle w:val="Titre2"/>
        <w:ind w:left="360"/>
        <w:rPr>
          <w:lang w:val="fr-FR"/>
        </w:rPr>
      </w:pPr>
      <w:bookmarkStart w:id="16" w:name="_Toc185440050"/>
      <w:r w:rsidRPr="00214D89">
        <w:lastRenderedPageBreak/>
        <w:t>Présentation</w:t>
      </w:r>
      <w:r w:rsidR="008631B2">
        <w:t xml:space="preserve"> </w:t>
      </w:r>
      <w:r w:rsidRPr="00214D89">
        <w:t>du projet</w:t>
      </w:r>
      <w:bookmarkEnd w:id="16"/>
      <w:r w:rsidRPr="00214D89">
        <w:t> </w:t>
      </w:r>
      <w:r w:rsidR="00796673">
        <w:br/>
      </w:r>
    </w:p>
    <w:p w14:paraId="75627514" w14:textId="3CDD9ADE" w:rsidR="008B6767" w:rsidRDefault="0083760B" w:rsidP="0099668D">
      <w:pPr>
        <w:pStyle w:val="Titre2"/>
        <w:numPr>
          <w:ilvl w:val="2"/>
          <w:numId w:val="1"/>
        </w:numPr>
      </w:pPr>
      <w:bookmarkStart w:id="17" w:name="_Toc484705886"/>
      <w:bookmarkStart w:id="18" w:name="_Toc185440051"/>
      <w:r>
        <w:t xml:space="preserve">Origine et contexte </w:t>
      </w:r>
      <w:r w:rsidRPr="00BE3041">
        <w:t>du projet</w:t>
      </w:r>
      <w:bookmarkEnd w:id="17"/>
      <w:bookmarkEnd w:id="18"/>
      <w:r w:rsidR="00796673">
        <w:br/>
      </w:r>
    </w:p>
    <w:tbl>
      <w:tblPr>
        <w:tblW w:w="8647" w:type="dxa"/>
        <w:tblInd w:w="283" w:type="dxa"/>
        <w:tblLayout w:type="fixed"/>
        <w:tblCellMar>
          <w:top w:w="55" w:type="dxa"/>
          <w:left w:w="55" w:type="dxa"/>
          <w:bottom w:w="55" w:type="dxa"/>
          <w:right w:w="55" w:type="dxa"/>
        </w:tblCellMar>
        <w:tblLook w:val="0000" w:firstRow="0" w:lastRow="0" w:firstColumn="0" w:lastColumn="0" w:noHBand="0" w:noVBand="0"/>
      </w:tblPr>
      <w:tblGrid>
        <w:gridCol w:w="8647"/>
      </w:tblGrid>
      <w:tr w:rsidR="00CF4B56" w14:paraId="643F4B7E" w14:textId="77777777" w:rsidTr="00E9039A">
        <w:tc>
          <w:tcPr>
            <w:tcW w:w="8647" w:type="dxa"/>
            <w:tcBorders>
              <w:top w:val="single" w:sz="1" w:space="0" w:color="000000"/>
              <w:left w:val="single" w:sz="1" w:space="0" w:color="000000"/>
              <w:bottom w:val="single" w:sz="1" w:space="0" w:color="000000"/>
              <w:right w:val="single" w:sz="1" w:space="0" w:color="000000"/>
            </w:tcBorders>
            <w:shd w:val="clear" w:color="auto" w:fill="auto"/>
          </w:tcPr>
          <w:p w14:paraId="504438AE" w14:textId="77777777" w:rsidR="00CF4B56" w:rsidRDefault="00CF4B56" w:rsidP="00887EBC">
            <w:pPr>
              <w:pStyle w:val="Contenudetableau"/>
              <w:snapToGrid w:val="0"/>
            </w:pPr>
            <w:r>
              <w:rPr>
                <w:b/>
                <w:bCs/>
                <w:color w:val="0000FF"/>
                <w:lang w:val="fr-FR"/>
              </w:rPr>
              <w:t>Notice explicative à effacer</w:t>
            </w:r>
          </w:p>
        </w:tc>
      </w:tr>
      <w:tr w:rsidR="00CF4B56" w:rsidRPr="005B1A91" w14:paraId="68389F31" w14:textId="77777777" w:rsidTr="00E9039A">
        <w:tc>
          <w:tcPr>
            <w:tcW w:w="8647" w:type="dxa"/>
            <w:tcBorders>
              <w:left w:val="single" w:sz="1" w:space="0" w:color="000000"/>
              <w:bottom w:val="single" w:sz="1" w:space="0" w:color="000000"/>
              <w:right w:val="single" w:sz="1" w:space="0" w:color="000000"/>
            </w:tcBorders>
            <w:shd w:val="clear" w:color="auto" w:fill="auto"/>
          </w:tcPr>
          <w:p w14:paraId="26AEFBEB" w14:textId="341AE115" w:rsidR="004B4123" w:rsidRPr="008552F3" w:rsidRDefault="004B4123" w:rsidP="00CA31D1">
            <w:pPr>
              <w:widowControl w:val="0"/>
              <w:suppressAutoHyphens/>
              <w:snapToGrid w:val="0"/>
              <w:spacing w:after="0" w:line="240" w:lineRule="auto"/>
              <w:jc w:val="both"/>
              <w:rPr>
                <w:color w:val="0000FF"/>
                <w:lang w:val="fr-FR"/>
              </w:rPr>
            </w:pPr>
            <w:r>
              <w:rPr>
                <w:color w:val="0000FF"/>
                <w:lang w:val="fr-FR"/>
              </w:rPr>
              <w:t xml:space="preserve">Décrivez le ou les besoin(s) </w:t>
            </w:r>
            <w:r w:rsidR="007F5861">
              <w:rPr>
                <w:color w:val="0000FF"/>
                <w:lang w:val="fr-FR"/>
              </w:rPr>
              <w:t>interne ou de marché</w:t>
            </w:r>
            <w:r>
              <w:rPr>
                <w:color w:val="0000FF"/>
                <w:lang w:val="fr-FR"/>
              </w:rPr>
              <w:t xml:space="preserve"> identifié</w:t>
            </w:r>
            <w:r w:rsidR="006622F9">
              <w:rPr>
                <w:color w:val="0000FF"/>
                <w:lang w:val="fr-FR"/>
              </w:rPr>
              <w:t>(</w:t>
            </w:r>
            <w:r>
              <w:rPr>
                <w:color w:val="0000FF"/>
                <w:lang w:val="fr-FR"/>
              </w:rPr>
              <w:t>s</w:t>
            </w:r>
            <w:r w:rsidR="006622F9">
              <w:rPr>
                <w:color w:val="0000FF"/>
                <w:lang w:val="fr-FR"/>
              </w:rPr>
              <w:t>)</w:t>
            </w:r>
            <w:r>
              <w:rPr>
                <w:color w:val="0000FF"/>
                <w:lang w:val="fr-FR"/>
              </w:rPr>
              <w:t xml:space="preserve"> </w:t>
            </w:r>
            <w:r w:rsidR="00543996">
              <w:rPr>
                <w:color w:val="0000FF"/>
                <w:lang w:val="fr-FR"/>
              </w:rPr>
              <w:t>au</w:t>
            </w:r>
            <w:r w:rsidR="006622F9">
              <w:rPr>
                <w:color w:val="0000FF"/>
                <w:lang w:val="fr-FR"/>
              </w:rPr>
              <w:t>(</w:t>
            </w:r>
            <w:r w:rsidR="00543996">
              <w:rPr>
                <w:color w:val="0000FF"/>
                <w:lang w:val="fr-FR"/>
              </w:rPr>
              <w:t>x</w:t>
            </w:r>
            <w:r w:rsidR="006622F9">
              <w:rPr>
                <w:color w:val="0000FF"/>
                <w:lang w:val="fr-FR"/>
              </w:rPr>
              <w:t>)</w:t>
            </w:r>
            <w:r w:rsidR="00543996">
              <w:rPr>
                <w:color w:val="0000FF"/>
                <w:lang w:val="fr-FR"/>
              </w:rPr>
              <w:t>quel</w:t>
            </w:r>
            <w:r w:rsidR="006622F9">
              <w:rPr>
                <w:color w:val="0000FF"/>
                <w:lang w:val="fr-FR"/>
              </w:rPr>
              <w:t>(</w:t>
            </w:r>
            <w:r w:rsidR="00543996">
              <w:rPr>
                <w:color w:val="0000FF"/>
                <w:lang w:val="fr-FR"/>
              </w:rPr>
              <w:t>s</w:t>
            </w:r>
            <w:r w:rsidR="006622F9">
              <w:rPr>
                <w:color w:val="0000FF"/>
                <w:lang w:val="fr-FR"/>
              </w:rPr>
              <w:t>)</w:t>
            </w:r>
            <w:r w:rsidR="00543996">
              <w:rPr>
                <w:color w:val="0000FF"/>
                <w:lang w:val="fr-FR"/>
              </w:rPr>
              <w:t xml:space="preserve"> une solution d’</w:t>
            </w:r>
            <w:r w:rsidR="00543996" w:rsidRPr="008552F3">
              <w:rPr>
                <w:color w:val="0000FF"/>
                <w:lang w:val="fr-FR"/>
              </w:rPr>
              <w:t>IA générative v</w:t>
            </w:r>
            <w:r w:rsidR="00DC434E" w:rsidRPr="008552F3">
              <w:rPr>
                <w:color w:val="0000FF"/>
                <w:lang w:val="fr-FR"/>
              </w:rPr>
              <w:t>iserait à répondre.</w:t>
            </w:r>
          </w:p>
          <w:p w14:paraId="72D4C93A" w14:textId="3561BB0A" w:rsidR="004B4123" w:rsidRPr="00300F10" w:rsidRDefault="00D46B6D" w:rsidP="00CA31D1">
            <w:pPr>
              <w:widowControl w:val="0"/>
              <w:suppressAutoHyphens/>
              <w:snapToGrid w:val="0"/>
              <w:spacing w:after="0" w:line="240" w:lineRule="auto"/>
              <w:jc w:val="both"/>
              <w:rPr>
                <w:rFonts w:eastAsia="SimSun" w:cs="Mangal"/>
                <w:color w:val="0000FF"/>
                <w:kern w:val="1"/>
                <w:szCs w:val="24"/>
                <w:lang w:val="fr-FR" w:eastAsia="zh-CN" w:bidi="hi-IN"/>
              </w:rPr>
            </w:pPr>
            <w:r w:rsidRPr="00D46B6D">
              <w:rPr>
                <w:rFonts w:eastAsia="SimSun" w:cs="Mangal"/>
                <w:color w:val="0000FF"/>
                <w:kern w:val="1"/>
                <w:szCs w:val="24"/>
                <w:lang w:val="fr-FR" w:eastAsia="zh-CN" w:bidi="hi-IN"/>
              </w:rPr>
              <w:t>Justifiez/démontrez le caractère innovant d</w:t>
            </w:r>
            <w:r w:rsidR="00222FDC">
              <w:rPr>
                <w:rFonts w:eastAsia="SimSun" w:cs="Mangal"/>
                <w:color w:val="0000FF"/>
                <w:kern w:val="1"/>
                <w:szCs w:val="24"/>
                <w:lang w:val="fr-FR" w:eastAsia="zh-CN" w:bidi="hi-IN"/>
              </w:rPr>
              <w:t>e la solution</w:t>
            </w:r>
            <w:r w:rsidRPr="00D46B6D">
              <w:rPr>
                <w:rFonts w:eastAsia="SimSun" w:cs="Mangal"/>
                <w:color w:val="0000FF"/>
                <w:kern w:val="1"/>
                <w:szCs w:val="24"/>
                <w:lang w:val="fr-FR" w:eastAsia="zh-CN" w:bidi="hi-IN"/>
              </w:rPr>
              <w:t>.</w:t>
            </w:r>
          </w:p>
        </w:tc>
      </w:tr>
    </w:tbl>
    <w:p w14:paraId="3B547B9B" w14:textId="0CC1208E" w:rsidR="00BF48CB" w:rsidRDefault="00BF48CB" w:rsidP="00426258"/>
    <w:p w14:paraId="2F0D2EE5" w14:textId="77777777" w:rsidR="00820D1E" w:rsidRDefault="00820D1E" w:rsidP="00820D1E">
      <w:r>
        <w:t>…………………………………………………………………………………………………………………………………………………………………………………………………………………………………………………………………………………………………………………………………………………………………………………………………………………………………………………………………………………………………………………………………………………………………………………………………………………………………………………………………………………………………………………………………………………………………………………………………………………………………………………………………………………………………………………………………………………………………………………………………………………………………………………………………………………………………………………………………………………………………………………………………………………………</w:t>
      </w:r>
      <w:r w:rsidRPr="00486F0F">
        <w:rPr>
          <w:i/>
          <w:iCs/>
        </w:rPr>
        <w:t xml:space="preserve"> </w:t>
      </w:r>
      <w:r w:rsidRPr="00B80BBA">
        <w:rPr>
          <w:i/>
          <w:iCs/>
        </w:rPr>
        <w:t xml:space="preserve">max </w:t>
      </w:r>
      <w:r>
        <w:rPr>
          <w:i/>
          <w:iCs/>
        </w:rPr>
        <w:t>3 pages……</w:t>
      </w:r>
      <w:r>
        <w:t xml:space="preserve"> </w:t>
      </w:r>
    </w:p>
    <w:p w14:paraId="15D86666" w14:textId="77777777" w:rsidR="00940611" w:rsidRPr="00940611" w:rsidRDefault="00940611" w:rsidP="00940611">
      <w:pPr>
        <w:widowControl w:val="0"/>
        <w:suppressAutoHyphens/>
        <w:spacing w:after="0" w:line="240" w:lineRule="auto"/>
        <w:jc w:val="both"/>
        <w:rPr>
          <w:rFonts w:eastAsia="SimSun" w:cs="Mangal"/>
          <w:kern w:val="1"/>
          <w:szCs w:val="24"/>
          <w:lang w:eastAsia="zh-CN" w:bidi="hi-IN"/>
        </w:rPr>
      </w:pPr>
    </w:p>
    <w:p w14:paraId="413397FE" w14:textId="77777777" w:rsidR="00940611" w:rsidRDefault="00940611" w:rsidP="00940611">
      <w:pPr>
        <w:widowControl w:val="0"/>
        <w:suppressAutoHyphens/>
        <w:spacing w:after="0" w:line="240" w:lineRule="auto"/>
        <w:jc w:val="both"/>
        <w:rPr>
          <w:rFonts w:eastAsia="SimSun" w:cs="Mangal"/>
          <w:kern w:val="1"/>
          <w:szCs w:val="24"/>
          <w:lang w:eastAsia="zh-CN" w:bidi="hi-IN"/>
        </w:rPr>
      </w:pPr>
    </w:p>
    <w:p w14:paraId="4B8DF70B" w14:textId="77777777" w:rsidR="00CD145B" w:rsidRPr="00940611" w:rsidRDefault="00CD145B" w:rsidP="00940611">
      <w:pPr>
        <w:widowControl w:val="0"/>
        <w:suppressAutoHyphens/>
        <w:spacing w:after="0" w:line="240" w:lineRule="auto"/>
        <w:jc w:val="both"/>
        <w:rPr>
          <w:rFonts w:eastAsia="SimSun" w:cs="Mangal"/>
          <w:kern w:val="1"/>
          <w:szCs w:val="24"/>
          <w:lang w:eastAsia="zh-CN" w:bidi="hi-IN"/>
        </w:rPr>
      </w:pPr>
    </w:p>
    <w:p w14:paraId="3EF36CFC" w14:textId="028E8851" w:rsidR="00CD145B" w:rsidRDefault="00CD145B">
      <w:pPr>
        <w:rPr>
          <w:rFonts w:eastAsia="SimSun" w:cs="Mangal"/>
          <w:kern w:val="1"/>
          <w:szCs w:val="24"/>
          <w:lang w:eastAsia="zh-CN" w:bidi="hi-IN"/>
        </w:rPr>
      </w:pPr>
      <w:r>
        <w:rPr>
          <w:rFonts w:eastAsia="SimSun" w:cs="Mangal"/>
          <w:kern w:val="1"/>
          <w:szCs w:val="24"/>
          <w:lang w:eastAsia="zh-CN" w:bidi="hi-IN"/>
        </w:rPr>
        <w:br w:type="page"/>
      </w:r>
    </w:p>
    <w:p w14:paraId="5904A1AD" w14:textId="22746366" w:rsidR="00CD145B" w:rsidRDefault="00111EBC" w:rsidP="00CD145B">
      <w:pPr>
        <w:pStyle w:val="Titre2"/>
        <w:numPr>
          <w:ilvl w:val="2"/>
          <w:numId w:val="1"/>
        </w:numPr>
      </w:pPr>
      <w:bookmarkStart w:id="19" w:name="_Ref184134394"/>
      <w:bookmarkStart w:id="20" w:name="_Toc185440052"/>
      <w:r>
        <w:lastRenderedPageBreak/>
        <w:t>Questions</w:t>
      </w:r>
      <w:r w:rsidR="00447454">
        <w:t xml:space="preserve"> faisant l’objet d</w:t>
      </w:r>
      <w:r w:rsidR="001C5A0C">
        <w:t>u projet</w:t>
      </w:r>
      <w:bookmarkEnd w:id="19"/>
      <w:bookmarkEnd w:id="20"/>
      <w:r w:rsidR="00CD145B">
        <w:br/>
      </w:r>
    </w:p>
    <w:tbl>
      <w:tblPr>
        <w:tblW w:w="8788" w:type="dxa"/>
        <w:tblInd w:w="283" w:type="dxa"/>
        <w:tblLayout w:type="fixed"/>
        <w:tblCellMar>
          <w:top w:w="55" w:type="dxa"/>
          <w:left w:w="55" w:type="dxa"/>
          <w:bottom w:w="55" w:type="dxa"/>
          <w:right w:w="55" w:type="dxa"/>
        </w:tblCellMar>
        <w:tblLook w:val="0000" w:firstRow="0" w:lastRow="0" w:firstColumn="0" w:lastColumn="0" w:noHBand="0" w:noVBand="0"/>
      </w:tblPr>
      <w:tblGrid>
        <w:gridCol w:w="8788"/>
      </w:tblGrid>
      <w:tr w:rsidR="00CD145B" w14:paraId="2862A5A3" w14:textId="77777777" w:rsidTr="00E9039A">
        <w:tc>
          <w:tcPr>
            <w:tcW w:w="8788" w:type="dxa"/>
            <w:tcBorders>
              <w:top w:val="single" w:sz="1" w:space="0" w:color="000000"/>
              <w:left w:val="single" w:sz="1" w:space="0" w:color="000000"/>
              <w:bottom w:val="single" w:sz="1" w:space="0" w:color="000000"/>
              <w:right w:val="single" w:sz="1" w:space="0" w:color="000000"/>
            </w:tcBorders>
            <w:shd w:val="clear" w:color="auto" w:fill="auto"/>
          </w:tcPr>
          <w:p w14:paraId="21BB456A" w14:textId="77777777" w:rsidR="00CD145B" w:rsidRDefault="00CD145B" w:rsidP="002640DA">
            <w:pPr>
              <w:pStyle w:val="Contenudetableau"/>
              <w:snapToGrid w:val="0"/>
            </w:pPr>
            <w:r>
              <w:rPr>
                <w:b/>
                <w:bCs/>
                <w:color w:val="0000FF"/>
                <w:lang w:val="fr-FR"/>
              </w:rPr>
              <w:t>Notice explicative à effacer</w:t>
            </w:r>
          </w:p>
        </w:tc>
      </w:tr>
      <w:tr w:rsidR="00CD145B" w:rsidRPr="005B1A91" w14:paraId="68E5BAF2" w14:textId="77777777" w:rsidTr="00E9039A">
        <w:tc>
          <w:tcPr>
            <w:tcW w:w="8788" w:type="dxa"/>
            <w:tcBorders>
              <w:left w:val="single" w:sz="1" w:space="0" w:color="000000"/>
              <w:bottom w:val="single" w:sz="1" w:space="0" w:color="000000"/>
              <w:right w:val="single" w:sz="1" w:space="0" w:color="000000"/>
            </w:tcBorders>
            <w:shd w:val="clear" w:color="auto" w:fill="auto"/>
          </w:tcPr>
          <w:p w14:paraId="6D9ADA75" w14:textId="77777777" w:rsidR="00314535" w:rsidRPr="00314535" w:rsidRDefault="00447454" w:rsidP="00CA31D1">
            <w:pPr>
              <w:widowControl w:val="0"/>
              <w:suppressAutoHyphens/>
              <w:snapToGrid w:val="0"/>
              <w:spacing w:after="0" w:line="240" w:lineRule="auto"/>
              <w:jc w:val="both"/>
              <w:rPr>
                <w:color w:val="0000FF"/>
                <w:lang w:val="fr-FR"/>
              </w:rPr>
            </w:pPr>
            <w:r>
              <w:rPr>
                <w:color w:val="0000FF"/>
              </w:rPr>
              <w:t>Lister ici les questions auxquelles l</w:t>
            </w:r>
            <w:r w:rsidR="001C5A0C">
              <w:rPr>
                <w:color w:val="0000FF"/>
              </w:rPr>
              <w:t>e projet vise à répondre.</w:t>
            </w:r>
          </w:p>
          <w:p w14:paraId="0E3F54BE" w14:textId="77777777" w:rsidR="0063010D" w:rsidRDefault="00314535" w:rsidP="00CA31D1">
            <w:pPr>
              <w:widowControl w:val="0"/>
              <w:suppressAutoHyphens/>
              <w:snapToGrid w:val="0"/>
              <w:spacing w:after="0" w:line="240" w:lineRule="auto"/>
              <w:jc w:val="both"/>
              <w:rPr>
                <w:color w:val="0000FF"/>
                <w:lang w:val="fr-FR"/>
              </w:rPr>
            </w:pPr>
            <w:r>
              <w:rPr>
                <w:color w:val="0000FF"/>
                <w:lang w:val="fr-FR"/>
              </w:rPr>
              <w:t>Les questions peuvent être techniques ou non et inclure des dimensions business.</w:t>
            </w:r>
          </w:p>
          <w:p w14:paraId="21A242B4" w14:textId="7C201F84" w:rsidR="00CD145B" w:rsidRPr="00300F10" w:rsidRDefault="0063010D" w:rsidP="00CA31D1">
            <w:pPr>
              <w:widowControl w:val="0"/>
              <w:suppressAutoHyphens/>
              <w:snapToGrid w:val="0"/>
              <w:spacing w:after="0" w:line="240" w:lineRule="auto"/>
              <w:jc w:val="both"/>
              <w:rPr>
                <w:rFonts w:eastAsia="SimSun" w:cs="Mangal"/>
                <w:color w:val="0000FF"/>
                <w:kern w:val="1"/>
                <w:szCs w:val="24"/>
                <w:lang w:val="fr-FR" w:eastAsia="zh-CN" w:bidi="hi-IN"/>
              </w:rPr>
            </w:pPr>
            <w:r>
              <w:rPr>
                <w:color w:val="0000FF"/>
                <w:lang w:val="fr-FR"/>
              </w:rPr>
              <w:t>Des exemples de questions se retrouvent en page 2 du règlement du programme.</w:t>
            </w:r>
          </w:p>
        </w:tc>
      </w:tr>
    </w:tbl>
    <w:p w14:paraId="5041C1A9" w14:textId="77777777" w:rsidR="00CD145B" w:rsidRDefault="00CD145B" w:rsidP="00CD145B"/>
    <w:p w14:paraId="05AF51E1" w14:textId="45DDCB45" w:rsidR="00CD145B" w:rsidRDefault="00CD145B" w:rsidP="00CD145B">
      <w:r>
        <w:t>…………………………………………………………………………………………………………………………………………………………………………………………………………………………………………………………………………………………………………………………………………………………………………………………………………………………………………………………………………………………………………………………………………………………………………………………………………………………………………………………………………………………………………………………………………………………………………………………………………………………………………………………………………………………………………………………………………………………………………………………………………………………………………………………………………………………………………………………………</w:t>
      </w:r>
      <w:r w:rsidR="001F201C">
        <w:t>…</w:t>
      </w:r>
      <w:r>
        <w:t>………………………………………………………………</w:t>
      </w:r>
      <w:r w:rsidRPr="00486F0F">
        <w:rPr>
          <w:i/>
          <w:iCs/>
        </w:rPr>
        <w:t xml:space="preserve"> </w:t>
      </w:r>
      <w:r w:rsidR="001F201C">
        <w:rPr>
          <w:i/>
          <w:iCs/>
        </w:rPr>
        <w:t>1 paragraphe par question</w:t>
      </w:r>
      <w:r w:rsidR="00424D14">
        <w:rPr>
          <w:i/>
          <w:iCs/>
        </w:rPr>
        <w:t xml:space="preserve"> ………..</w:t>
      </w:r>
    </w:p>
    <w:p w14:paraId="31E4E447" w14:textId="4353B299" w:rsidR="0037517F" w:rsidRDefault="0037517F">
      <w:pPr>
        <w:rPr>
          <w:rFonts w:eastAsia="SimSun" w:cs="Mangal"/>
          <w:kern w:val="1"/>
          <w:szCs w:val="24"/>
          <w:lang w:eastAsia="zh-CN" w:bidi="hi-IN"/>
        </w:rPr>
      </w:pPr>
      <w:r>
        <w:rPr>
          <w:rFonts w:eastAsia="SimSun" w:cs="Mangal"/>
          <w:kern w:val="1"/>
          <w:szCs w:val="24"/>
          <w:lang w:eastAsia="zh-CN" w:bidi="hi-IN"/>
        </w:rPr>
        <w:br w:type="page"/>
      </w:r>
    </w:p>
    <w:p w14:paraId="2DB19FDD" w14:textId="37E8A43B" w:rsidR="00CF4B56" w:rsidRDefault="0037517F" w:rsidP="0099668D">
      <w:pPr>
        <w:pStyle w:val="Titre2"/>
        <w:numPr>
          <w:ilvl w:val="2"/>
          <w:numId w:val="1"/>
        </w:numPr>
      </w:pPr>
      <w:bookmarkStart w:id="21" w:name="_Toc185440053"/>
      <w:r>
        <w:lastRenderedPageBreak/>
        <w:t>Preuve de concept</w:t>
      </w:r>
      <w:bookmarkEnd w:id="21"/>
      <w:r w:rsidR="00796673">
        <w:br/>
      </w:r>
    </w:p>
    <w:tbl>
      <w:tblPr>
        <w:tblW w:w="8788" w:type="dxa"/>
        <w:tblInd w:w="283" w:type="dxa"/>
        <w:tblLayout w:type="fixed"/>
        <w:tblCellMar>
          <w:top w:w="55" w:type="dxa"/>
          <w:left w:w="55" w:type="dxa"/>
          <w:bottom w:w="55" w:type="dxa"/>
          <w:right w:w="55" w:type="dxa"/>
        </w:tblCellMar>
        <w:tblLook w:val="0000" w:firstRow="0" w:lastRow="0" w:firstColumn="0" w:lastColumn="0" w:noHBand="0" w:noVBand="0"/>
      </w:tblPr>
      <w:tblGrid>
        <w:gridCol w:w="8788"/>
      </w:tblGrid>
      <w:tr w:rsidR="000749BC" w14:paraId="79392193" w14:textId="77777777" w:rsidTr="00E9039A">
        <w:tc>
          <w:tcPr>
            <w:tcW w:w="8788" w:type="dxa"/>
            <w:tcBorders>
              <w:top w:val="single" w:sz="1" w:space="0" w:color="000000"/>
              <w:left w:val="single" w:sz="1" w:space="0" w:color="000000"/>
              <w:bottom w:val="single" w:sz="1" w:space="0" w:color="000000"/>
              <w:right w:val="single" w:sz="1" w:space="0" w:color="000000"/>
            </w:tcBorders>
            <w:shd w:val="clear" w:color="auto" w:fill="auto"/>
          </w:tcPr>
          <w:p w14:paraId="49450E0F" w14:textId="77777777" w:rsidR="000749BC" w:rsidRDefault="000749BC" w:rsidP="00887EBC">
            <w:pPr>
              <w:pStyle w:val="Contenudetableau"/>
              <w:snapToGrid w:val="0"/>
            </w:pPr>
            <w:r>
              <w:rPr>
                <w:b/>
                <w:bCs/>
                <w:color w:val="0000FF"/>
                <w:lang w:val="fr-FR"/>
              </w:rPr>
              <w:t>Notice explicative à effacer</w:t>
            </w:r>
          </w:p>
        </w:tc>
      </w:tr>
      <w:tr w:rsidR="000749BC" w:rsidRPr="00916384" w14:paraId="31FF3683" w14:textId="77777777" w:rsidTr="00E9039A">
        <w:tc>
          <w:tcPr>
            <w:tcW w:w="8788" w:type="dxa"/>
            <w:tcBorders>
              <w:left w:val="single" w:sz="1" w:space="0" w:color="000000"/>
              <w:bottom w:val="single" w:sz="1" w:space="0" w:color="000000"/>
              <w:right w:val="single" w:sz="1" w:space="0" w:color="000000"/>
            </w:tcBorders>
            <w:shd w:val="clear" w:color="auto" w:fill="auto"/>
          </w:tcPr>
          <w:p w14:paraId="563385B8" w14:textId="77777777" w:rsidR="00CB07B7" w:rsidRDefault="0037517F" w:rsidP="00CA31D1">
            <w:pPr>
              <w:widowControl w:val="0"/>
              <w:suppressAutoHyphens/>
              <w:spacing w:after="0" w:line="240" w:lineRule="auto"/>
              <w:jc w:val="both"/>
              <w:rPr>
                <w:rFonts w:eastAsia="SimSun" w:cs="Mangal"/>
                <w:color w:val="0000FF"/>
                <w:kern w:val="1"/>
                <w:szCs w:val="24"/>
                <w:lang w:val="fr-FR" w:eastAsia="zh-CN" w:bidi="hi-IN"/>
              </w:rPr>
            </w:pPr>
            <w:r>
              <w:rPr>
                <w:rFonts w:eastAsia="SimSun" w:cs="Mangal"/>
                <w:color w:val="0000FF"/>
                <w:kern w:val="1"/>
                <w:szCs w:val="24"/>
                <w:lang w:val="fr-FR" w:eastAsia="zh-CN" w:bidi="hi-IN"/>
              </w:rPr>
              <w:t>Décrivez ici</w:t>
            </w:r>
            <w:r w:rsidR="00203BCB">
              <w:rPr>
                <w:rFonts w:eastAsia="SimSun" w:cs="Mangal"/>
                <w:color w:val="0000FF"/>
                <w:kern w:val="1"/>
                <w:szCs w:val="24"/>
                <w:lang w:val="fr-FR" w:eastAsia="zh-CN" w:bidi="hi-IN"/>
              </w:rPr>
              <w:t xml:space="preserve"> l</w:t>
            </w:r>
            <w:r w:rsidR="001909B6">
              <w:rPr>
                <w:rFonts w:eastAsia="SimSun" w:cs="Mangal"/>
                <w:color w:val="0000FF"/>
                <w:kern w:val="1"/>
                <w:szCs w:val="24"/>
                <w:lang w:val="fr-FR" w:eastAsia="zh-CN" w:bidi="hi-IN"/>
              </w:rPr>
              <w:t>a preuve de concept qui sera réalisée.</w:t>
            </w:r>
            <w:r w:rsidR="00CB07B7">
              <w:rPr>
                <w:rFonts w:eastAsia="SimSun" w:cs="Mangal"/>
                <w:color w:val="0000FF"/>
                <w:kern w:val="1"/>
                <w:szCs w:val="24"/>
                <w:lang w:val="fr-FR" w:eastAsia="zh-CN" w:bidi="hi-IN"/>
              </w:rPr>
              <w:t xml:space="preserve"> </w:t>
            </w:r>
          </w:p>
          <w:p w14:paraId="39AFC0E7" w14:textId="1B1A536B" w:rsidR="00CB07B7" w:rsidRDefault="00CB07B7" w:rsidP="00CA31D1">
            <w:pPr>
              <w:widowControl w:val="0"/>
              <w:suppressAutoHyphens/>
              <w:spacing w:after="0" w:line="240" w:lineRule="auto"/>
              <w:jc w:val="both"/>
              <w:rPr>
                <w:rFonts w:eastAsia="SimSun" w:cs="Mangal"/>
                <w:color w:val="0000FF"/>
                <w:kern w:val="1"/>
                <w:szCs w:val="24"/>
                <w:lang w:val="fr-FR" w:eastAsia="zh-CN" w:bidi="hi-IN"/>
              </w:rPr>
            </w:pPr>
            <w:r>
              <w:rPr>
                <w:rFonts w:eastAsia="SimSun" w:cs="Mangal"/>
                <w:color w:val="0000FF"/>
                <w:kern w:val="1"/>
                <w:szCs w:val="24"/>
                <w:lang w:val="fr-FR" w:eastAsia="zh-CN" w:bidi="hi-IN"/>
              </w:rPr>
              <w:t>Quelles en seront notamment les fonctionnalité</w:t>
            </w:r>
            <w:r w:rsidR="00CE6786">
              <w:rPr>
                <w:rFonts w:eastAsia="SimSun" w:cs="Mangal"/>
                <w:color w:val="0000FF"/>
                <w:kern w:val="1"/>
                <w:szCs w:val="24"/>
                <w:lang w:val="fr-FR" w:eastAsia="zh-CN" w:bidi="hi-IN"/>
              </w:rPr>
              <w:t>s</w:t>
            </w:r>
            <w:r w:rsidR="006C309D">
              <w:rPr>
                <w:rFonts w:eastAsia="SimSun" w:cs="Mangal"/>
                <w:color w:val="0000FF"/>
                <w:kern w:val="1"/>
                <w:szCs w:val="24"/>
                <w:lang w:val="fr-FR" w:eastAsia="zh-CN" w:bidi="hi-IN"/>
              </w:rPr>
              <w:t xml:space="preserve"> et les caractéristiques techniques ?</w:t>
            </w:r>
          </w:p>
          <w:p w14:paraId="09EC0F19" w14:textId="24F5714A" w:rsidR="005D0D63" w:rsidRDefault="00CB07B7" w:rsidP="00CA31D1">
            <w:pPr>
              <w:widowControl w:val="0"/>
              <w:suppressAutoHyphens/>
              <w:spacing w:after="0" w:line="240" w:lineRule="auto"/>
              <w:jc w:val="both"/>
              <w:rPr>
                <w:rFonts w:eastAsia="SimSun" w:cs="Mangal"/>
                <w:color w:val="0000FF"/>
                <w:kern w:val="1"/>
                <w:szCs w:val="24"/>
                <w:lang w:val="fr-FR" w:eastAsia="zh-CN" w:bidi="hi-IN"/>
              </w:rPr>
            </w:pPr>
            <w:r>
              <w:rPr>
                <w:rFonts w:eastAsia="SimSun" w:cs="Mangal"/>
                <w:color w:val="0000FF"/>
                <w:kern w:val="1"/>
                <w:szCs w:val="24"/>
                <w:lang w:val="fr-FR" w:eastAsia="zh-CN" w:bidi="hi-IN"/>
              </w:rPr>
              <w:t>En quoi</w:t>
            </w:r>
            <w:r w:rsidR="00741864">
              <w:rPr>
                <w:rFonts w:eastAsia="SimSun" w:cs="Mangal"/>
                <w:color w:val="0000FF"/>
                <w:kern w:val="1"/>
                <w:szCs w:val="24"/>
                <w:lang w:val="fr-FR" w:eastAsia="zh-CN" w:bidi="hi-IN"/>
              </w:rPr>
              <w:t xml:space="preserve"> contribue-t-elle à répondre aux questions posée</w:t>
            </w:r>
            <w:r>
              <w:rPr>
                <w:rFonts w:eastAsia="SimSun" w:cs="Mangal"/>
                <w:color w:val="0000FF"/>
                <w:kern w:val="1"/>
                <w:szCs w:val="24"/>
                <w:lang w:val="fr-FR" w:eastAsia="zh-CN" w:bidi="hi-IN"/>
              </w:rPr>
              <w:t>s</w:t>
            </w:r>
            <w:r w:rsidR="00741864">
              <w:rPr>
                <w:rFonts w:eastAsia="SimSun" w:cs="Mangal"/>
                <w:color w:val="0000FF"/>
                <w:kern w:val="1"/>
                <w:szCs w:val="24"/>
                <w:lang w:val="fr-FR" w:eastAsia="zh-CN" w:bidi="hi-IN"/>
              </w:rPr>
              <w:t xml:space="preserve"> dans la section </w:t>
            </w:r>
            <w:r w:rsidR="00CE6786">
              <w:rPr>
                <w:rFonts w:eastAsia="SimSun" w:cs="Mangal"/>
                <w:color w:val="0000FF"/>
                <w:kern w:val="1"/>
                <w:szCs w:val="24"/>
                <w:lang w:val="fr-FR" w:eastAsia="zh-CN" w:bidi="hi-IN"/>
              </w:rPr>
              <w:fldChar w:fldCharType="begin"/>
            </w:r>
            <w:r w:rsidR="00CE6786">
              <w:rPr>
                <w:rFonts w:eastAsia="SimSun" w:cs="Mangal"/>
                <w:color w:val="0000FF"/>
                <w:kern w:val="1"/>
                <w:szCs w:val="24"/>
                <w:lang w:val="fr-FR" w:eastAsia="zh-CN" w:bidi="hi-IN"/>
              </w:rPr>
              <w:instrText xml:space="preserve"> REF _Ref184134394 \r \h </w:instrText>
            </w:r>
            <w:r w:rsidR="00CE6786">
              <w:rPr>
                <w:rFonts w:eastAsia="SimSun" w:cs="Mangal"/>
                <w:color w:val="0000FF"/>
                <w:kern w:val="1"/>
                <w:szCs w:val="24"/>
                <w:lang w:val="fr-FR" w:eastAsia="zh-CN" w:bidi="hi-IN"/>
              </w:rPr>
            </w:r>
            <w:r w:rsidR="00CE6786">
              <w:rPr>
                <w:rFonts w:eastAsia="SimSun" w:cs="Mangal"/>
                <w:color w:val="0000FF"/>
                <w:kern w:val="1"/>
                <w:szCs w:val="24"/>
                <w:lang w:val="fr-FR" w:eastAsia="zh-CN" w:bidi="hi-IN"/>
              </w:rPr>
              <w:fldChar w:fldCharType="separate"/>
            </w:r>
            <w:r w:rsidR="00CE6786">
              <w:rPr>
                <w:rFonts w:eastAsia="SimSun" w:cs="Mangal"/>
                <w:color w:val="0000FF"/>
                <w:kern w:val="1"/>
                <w:szCs w:val="24"/>
                <w:lang w:val="fr-FR" w:eastAsia="zh-CN" w:bidi="hi-IN"/>
              </w:rPr>
              <w:t>C.1.2</w:t>
            </w:r>
            <w:r w:rsidR="00CE6786">
              <w:rPr>
                <w:rFonts w:eastAsia="SimSun" w:cs="Mangal"/>
                <w:color w:val="0000FF"/>
                <w:kern w:val="1"/>
                <w:szCs w:val="24"/>
                <w:lang w:val="fr-FR" w:eastAsia="zh-CN" w:bidi="hi-IN"/>
              </w:rPr>
              <w:fldChar w:fldCharType="end"/>
            </w:r>
            <w:r w:rsidR="00CE6786">
              <w:rPr>
                <w:rFonts w:eastAsia="SimSun" w:cs="Mangal"/>
                <w:color w:val="0000FF"/>
                <w:kern w:val="1"/>
                <w:szCs w:val="24"/>
                <w:lang w:val="fr-FR" w:eastAsia="zh-CN" w:bidi="hi-IN"/>
              </w:rPr>
              <w:t>.</w:t>
            </w:r>
          </w:p>
          <w:p w14:paraId="7C5DB53F" w14:textId="3763EB1F" w:rsidR="005D0D63" w:rsidRPr="005D0D63" w:rsidRDefault="005D0D63" w:rsidP="00301393">
            <w:pPr>
              <w:widowControl w:val="0"/>
              <w:suppressAutoHyphens/>
              <w:spacing w:after="0" w:line="240" w:lineRule="auto"/>
              <w:jc w:val="both"/>
              <w:rPr>
                <w:rFonts w:eastAsia="SimSun" w:cs="Mangal"/>
                <w:color w:val="0000FF"/>
                <w:kern w:val="1"/>
                <w:szCs w:val="24"/>
                <w:lang w:val="fr-FR" w:eastAsia="zh-CN" w:bidi="hi-IN"/>
              </w:rPr>
            </w:pPr>
          </w:p>
        </w:tc>
      </w:tr>
    </w:tbl>
    <w:p w14:paraId="023E1CDB" w14:textId="51492829" w:rsidR="00BF48CB" w:rsidRPr="00346215" w:rsidRDefault="00BF48CB" w:rsidP="00426258"/>
    <w:p w14:paraId="4C84C8B7" w14:textId="77777777" w:rsidR="009919D4" w:rsidRDefault="009919D4" w:rsidP="009919D4">
      <w:pPr>
        <w:widowControl w:val="0"/>
        <w:suppressAutoHyphens/>
        <w:spacing w:after="0" w:line="240" w:lineRule="auto"/>
        <w:jc w:val="both"/>
        <w:rPr>
          <w:rFonts w:eastAsia="SimSun" w:cs="Mangal"/>
          <w:kern w:val="1"/>
          <w:szCs w:val="24"/>
          <w:lang w:eastAsia="zh-CN" w:bidi="hi-IN"/>
        </w:rPr>
      </w:pPr>
    </w:p>
    <w:p w14:paraId="70B19CEC" w14:textId="1AF7FBB2" w:rsidR="00301393" w:rsidRDefault="00301393" w:rsidP="00301393">
      <w:r>
        <w:t>………………………………………………………………………………………………………………………………………………………………………………………………………………………………………………………………………………………………………………………………………………………………………………………………………………………………………………………………………………………………………………………………………………………………………………………………………………………………………………………………………………………………………………………………………………………………………………………………………………………………………………………………………………………………………………………………………………………………………………………………………………………………………………………………………………………………………………………………………………………………………………………………………………</w:t>
      </w:r>
      <w:r w:rsidR="00136FB3">
        <w:rPr>
          <w:i/>
          <w:iCs/>
        </w:rPr>
        <w:t>4</w:t>
      </w:r>
      <w:r w:rsidR="00FC5B52" w:rsidRPr="00136FB3">
        <w:rPr>
          <w:i/>
          <w:iCs/>
        </w:rPr>
        <w:t xml:space="preserve"> pages maximum</w:t>
      </w:r>
      <w:r w:rsidR="00FC5B52">
        <w:t>………..</w:t>
      </w:r>
    </w:p>
    <w:p w14:paraId="24F548FC" w14:textId="77777777" w:rsidR="00301393" w:rsidRDefault="00301393" w:rsidP="009919D4">
      <w:pPr>
        <w:widowControl w:val="0"/>
        <w:suppressAutoHyphens/>
        <w:spacing w:after="0" w:line="240" w:lineRule="auto"/>
        <w:jc w:val="both"/>
        <w:rPr>
          <w:rFonts w:eastAsia="SimSun" w:cs="Mangal"/>
          <w:kern w:val="1"/>
          <w:szCs w:val="24"/>
          <w:lang w:eastAsia="zh-CN" w:bidi="hi-IN"/>
        </w:rPr>
      </w:pPr>
    </w:p>
    <w:p w14:paraId="4D40558C" w14:textId="77777777" w:rsidR="00301393" w:rsidRDefault="00301393" w:rsidP="009919D4">
      <w:pPr>
        <w:widowControl w:val="0"/>
        <w:suppressAutoHyphens/>
        <w:spacing w:after="0" w:line="240" w:lineRule="auto"/>
        <w:jc w:val="both"/>
        <w:rPr>
          <w:rFonts w:eastAsia="SimSun" w:cs="Mangal"/>
          <w:kern w:val="1"/>
          <w:szCs w:val="24"/>
          <w:lang w:eastAsia="zh-CN" w:bidi="hi-IN"/>
        </w:rPr>
      </w:pPr>
    </w:p>
    <w:p w14:paraId="108BBEE8" w14:textId="13F01913" w:rsidR="00557492" w:rsidRDefault="00557492">
      <w:pPr>
        <w:rPr>
          <w:rFonts w:eastAsia="SimSun" w:cs="Mangal"/>
          <w:kern w:val="1"/>
          <w:szCs w:val="24"/>
          <w:lang w:eastAsia="zh-CN" w:bidi="hi-IN"/>
        </w:rPr>
      </w:pPr>
      <w:r>
        <w:rPr>
          <w:rFonts w:eastAsia="SimSun" w:cs="Mangal"/>
          <w:kern w:val="1"/>
          <w:szCs w:val="24"/>
          <w:lang w:eastAsia="zh-CN" w:bidi="hi-IN"/>
        </w:rPr>
        <w:br w:type="page"/>
      </w:r>
    </w:p>
    <w:p w14:paraId="76400988" w14:textId="77777777" w:rsidR="00557492" w:rsidRDefault="00557492" w:rsidP="00557492">
      <w:pPr>
        <w:pStyle w:val="Titre2"/>
        <w:numPr>
          <w:ilvl w:val="0"/>
          <w:numId w:val="0"/>
        </w:numPr>
        <w:ind w:left="862"/>
      </w:pPr>
      <w:bookmarkStart w:id="22" w:name="_Ref75338746"/>
    </w:p>
    <w:p w14:paraId="5DDE116E" w14:textId="77777777" w:rsidR="004F76D5" w:rsidRDefault="00214D89" w:rsidP="0099668D">
      <w:pPr>
        <w:pStyle w:val="Titre2"/>
        <w:numPr>
          <w:ilvl w:val="2"/>
          <w:numId w:val="1"/>
        </w:numPr>
      </w:pPr>
      <w:bookmarkStart w:id="23" w:name="_Toc185440054"/>
      <w:r>
        <w:t>Mise en œuvre</w:t>
      </w:r>
      <w:bookmarkEnd w:id="22"/>
      <w:bookmarkEnd w:id="23"/>
    </w:p>
    <w:p w14:paraId="01EF7F0B" w14:textId="218DF433" w:rsidR="000749BC" w:rsidRDefault="00796673" w:rsidP="004F76D5">
      <w:pPr>
        <w:pStyle w:val="Titre2"/>
        <w:numPr>
          <w:ilvl w:val="0"/>
          <w:numId w:val="0"/>
        </w:numPr>
        <w:ind w:left="284"/>
      </w:pPr>
      <w:r>
        <w:br/>
      </w:r>
    </w:p>
    <w:tbl>
      <w:tblPr>
        <w:tblW w:w="8647" w:type="dxa"/>
        <w:tblInd w:w="283" w:type="dxa"/>
        <w:tblLayout w:type="fixed"/>
        <w:tblCellMar>
          <w:top w:w="55" w:type="dxa"/>
          <w:left w:w="55" w:type="dxa"/>
          <w:bottom w:w="55" w:type="dxa"/>
          <w:right w:w="55" w:type="dxa"/>
        </w:tblCellMar>
        <w:tblLook w:val="0000" w:firstRow="0" w:lastRow="0" w:firstColumn="0" w:lastColumn="0" w:noHBand="0" w:noVBand="0"/>
      </w:tblPr>
      <w:tblGrid>
        <w:gridCol w:w="8647"/>
      </w:tblGrid>
      <w:tr w:rsidR="008E3308" w14:paraId="0E1FC941" w14:textId="77777777" w:rsidTr="00050B95">
        <w:tc>
          <w:tcPr>
            <w:tcW w:w="8647" w:type="dxa"/>
            <w:tcBorders>
              <w:top w:val="single" w:sz="1" w:space="0" w:color="000000"/>
              <w:left w:val="single" w:sz="1" w:space="0" w:color="000000"/>
              <w:bottom w:val="single" w:sz="1" w:space="0" w:color="000000"/>
              <w:right w:val="single" w:sz="1" w:space="0" w:color="000000"/>
            </w:tcBorders>
            <w:shd w:val="clear" w:color="auto" w:fill="auto"/>
          </w:tcPr>
          <w:p w14:paraId="4E2F781D" w14:textId="77777777" w:rsidR="008E3308" w:rsidRDefault="008E3308" w:rsidP="00887EBC">
            <w:pPr>
              <w:pStyle w:val="Contenudetableau"/>
              <w:snapToGrid w:val="0"/>
            </w:pPr>
            <w:r>
              <w:rPr>
                <w:b/>
                <w:bCs/>
                <w:color w:val="0000FF"/>
                <w:lang w:val="fr-FR"/>
              </w:rPr>
              <w:t>Notice explicative à effacer</w:t>
            </w:r>
          </w:p>
        </w:tc>
      </w:tr>
      <w:tr w:rsidR="008E3308" w:rsidRPr="00934E7A" w14:paraId="418519A5" w14:textId="77777777" w:rsidTr="00050B95">
        <w:tc>
          <w:tcPr>
            <w:tcW w:w="8647" w:type="dxa"/>
            <w:tcBorders>
              <w:left w:val="single" w:sz="1" w:space="0" w:color="000000"/>
              <w:bottom w:val="single" w:sz="1" w:space="0" w:color="000000"/>
              <w:right w:val="single" w:sz="1" w:space="0" w:color="000000"/>
            </w:tcBorders>
            <w:shd w:val="clear" w:color="auto" w:fill="auto"/>
          </w:tcPr>
          <w:p w14:paraId="44B96FBC" w14:textId="310A6B2E" w:rsidR="009D325F" w:rsidRPr="000D448B" w:rsidRDefault="009D325F" w:rsidP="00CA31D1">
            <w:pPr>
              <w:widowControl w:val="0"/>
              <w:suppressAutoHyphens/>
              <w:spacing w:after="0" w:line="240" w:lineRule="auto"/>
              <w:jc w:val="both"/>
              <w:rPr>
                <w:rFonts w:eastAsia="SimSun" w:cs="Mangal"/>
                <w:kern w:val="1"/>
                <w:szCs w:val="24"/>
                <w:lang w:eastAsia="zh-CN" w:bidi="hi-IN"/>
              </w:rPr>
            </w:pPr>
            <w:r w:rsidRPr="009D325F">
              <w:rPr>
                <w:rFonts w:eastAsia="SimSun" w:cs="Mangal"/>
                <w:color w:val="0000FF"/>
                <w:kern w:val="1"/>
                <w:szCs w:val="24"/>
                <w:lang w:val="fr-FR" w:eastAsia="zh-CN" w:bidi="hi-IN"/>
              </w:rPr>
              <w:t>Décrivez</w:t>
            </w:r>
            <w:r w:rsidR="00A60EDC">
              <w:rPr>
                <w:rFonts w:eastAsia="SimSun" w:cs="Mangal"/>
                <w:color w:val="0000FF"/>
                <w:kern w:val="1"/>
                <w:szCs w:val="24"/>
                <w:lang w:val="fr-FR" w:eastAsia="zh-CN" w:bidi="hi-IN"/>
              </w:rPr>
              <w:t xml:space="preserve"> la méthodologie de travail</w:t>
            </w:r>
            <w:r w:rsidR="0071545B">
              <w:rPr>
                <w:rFonts w:eastAsia="SimSun" w:cs="Mangal"/>
                <w:color w:val="0000FF"/>
                <w:kern w:val="1"/>
                <w:szCs w:val="24"/>
                <w:lang w:val="fr-FR" w:eastAsia="zh-CN" w:bidi="hi-IN"/>
              </w:rPr>
              <w:t xml:space="preserve"> associée au projet.</w:t>
            </w:r>
          </w:p>
          <w:p w14:paraId="74936074" w14:textId="4E9404ED" w:rsidR="000D448B" w:rsidRPr="009D325F" w:rsidRDefault="000D448B" w:rsidP="00CA31D1">
            <w:pPr>
              <w:widowControl w:val="0"/>
              <w:suppressAutoHyphens/>
              <w:spacing w:after="0" w:line="240" w:lineRule="auto"/>
              <w:jc w:val="both"/>
              <w:rPr>
                <w:rFonts w:eastAsia="SimSun" w:cs="Mangal"/>
                <w:kern w:val="1"/>
                <w:szCs w:val="24"/>
                <w:lang w:eastAsia="zh-CN" w:bidi="hi-IN"/>
              </w:rPr>
            </w:pPr>
            <w:r>
              <w:rPr>
                <w:rFonts w:eastAsia="SimSun" w:cs="Mangal"/>
                <w:color w:val="0000FF"/>
                <w:kern w:val="1"/>
                <w:szCs w:val="24"/>
                <w:lang w:val="fr-FR" w:eastAsia="zh-CN" w:bidi="hi-IN"/>
              </w:rPr>
              <w:t>Décrivez les profils qui seront impliqués dans le projet.</w:t>
            </w:r>
          </w:p>
          <w:p w14:paraId="6EF4F52A" w14:textId="77777777" w:rsidR="008E3308" w:rsidRPr="00EB3BC0" w:rsidRDefault="009D325F" w:rsidP="00CA31D1">
            <w:pPr>
              <w:widowControl w:val="0"/>
              <w:suppressAutoHyphens/>
              <w:spacing w:after="0" w:line="240" w:lineRule="auto"/>
              <w:jc w:val="both"/>
            </w:pPr>
            <w:r w:rsidRPr="009D325F">
              <w:rPr>
                <w:rFonts w:eastAsia="SimSun" w:cs="Mangal"/>
                <w:color w:val="0000FF"/>
                <w:kern w:val="1"/>
                <w:szCs w:val="24"/>
                <w:lang w:val="fr-FR" w:eastAsia="zh-CN" w:bidi="hi-IN"/>
              </w:rPr>
              <w:t>Si des tâches sont réalisées par des sous-traitants, veuillez préciser comment ces tâches seront coordonnées et suivies par l'entreprise. Fournissez également le plan d’internalisation des compétences sous-traitées, tel que prévu à terme.</w:t>
            </w:r>
          </w:p>
          <w:p w14:paraId="08E286BE" w14:textId="5495EE9D" w:rsidR="00EB3BC0" w:rsidRPr="00EB3BC0" w:rsidRDefault="00EB3BC0" w:rsidP="00CA31D1">
            <w:pPr>
              <w:widowControl w:val="0"/>
              <w:suppressAutoHyphens/>
              <w:spacing w:after="0" w:line="240" w:lineRule="auto"/>
              <w:jc w:val="both"/>
            </w:pPr>
            <w:r>
              <w:rPr>
                <w:rFonts w:eastAsia="SimSun" w:cs="Mangal"/>
                <w:color w:val="0000FF"/>
                <w:kern w:val="1"/>
                <w:szCs w:val="24"/>
                <w:lang w:val="fr-FR" w:eastAsia="zh-CN" w:bidi="hi-IN"/>
              </w:rPr>
              <w:t>Remplissez les fiches d’identification</w:t>
            </w:r>
            <w:r w:rsidR="00350B3A">
              <w:rPr>
                <w:rFonts w:eastAsia="SimSun" w:cs="Mangal"/>
                <w:color w:val="0000FF"/>
                <w:kern w:val="1"/>
                <w:szCs w:val="24"/>
                <w:lang w:val="fr-FR" w:eastAsia="zh-CN" w:bidi="hi-IN"/>
              </w:rPr>
              <w:t xml:space="preserve"> pour les sous-traitants. Inclure les offres</w:t>
            </w:r>
            <w:r w:rsidR="00E62D1F">
              <w:rPr>
                <w:rFonts w:eastAsia="SimSun" w:cs="Mangal"/>
                <w:color w:val="0000FF"/>
                <w:kern w:val="1"/>
                <w:szCs w:val="24"/>
                <w:lang w:val="fr-FR" w:eastAsia="zh-CN" w:bidi="hi-IN"/>
              </w:rPr>
              <w:t xml:space="preserve"> de ceux-ci en annexe.</w:t>
            </w:r>
          </w:p>
          <w:p w14:paraId="1E969E1E" w14:textId="0B8F396A" w:rsidR="00EB3BC0" w:rsidRPr="009D325F" w:rsidRDefault="00EB3BC0" w:rsidP="00EB3BC0">
            <w:pPr>
              <w:widowControl w:val="0"/>
              <w:suppressAutoHyphens/>
              <w:spacing w:after="0" w:line="240" w:lineRule="auto"/>
              <w:ind w:left="720"/>
              <w:jc w:val="both"/>
            </w:pPr>
          </w:p>
          <w:p w14:paraId="0955F42D" w14:textId="1384F699" w:rsidR="009D325F" w:rsidRPr="00D846DF" w:rsidRDefault="009D325F" w:rsidP="009D325F">
            <w:pPr>
              <w:widowControl w:val="0"/>
              <w:suppressAutoHyphens/>
              <w:spacing w:after="0" w:line="240" w:lineRule="auto"/>
              <w:jc w:val="both"/>
            </w:pPr>
          </w:p>
        </w:tc>
      </w:tr>
    </w:tbl>
    <w:p w14:paraId="734FDAAA" w14:textId="2CEBDD32" w:rsidR="00796673" w:rsidRDefault="00796673" w:rsidP="00426258"/>
    <w:p w14:paraId="6CE2FD30" w14:textId="680828B0" w:rsidR="00050B95" w:rsidRDefault="00050B95" w:rsidP="00050B95">
      <w:r>
        <w:t>………………………………………………………………………………………………………………………………………………………………………………………………………………………………………………………………………………………………………………………………………………………………………………………………………………………………………………………………………………………………………………………………………………………………………………………………………………………………………………………………………………………………………………………………………………………………………………………………………………………………………………………………………………………………………………………………………………………………………………………………………………………………………………………………………………………………………………………………………………………………………………………………………………</w:t>
      </w:r>
      <w:r w:rsidR="00673960" w:rsidRPr="00F55403">
        <w:rPr>
          <w:i/>
          <w:iCs/>
        </w:rPr>
        <w:t>4</w:t>
      </w:r>
      <w:r w:rsidRPr="00136FB3">
        <w:rPr>
          <w:i/>
          <w:iCs/>
        </w:rPr>
        <w:t xml:space="preserve"> pages maximum</w:t>
      </w:r>
      <w:r>
        <w:t>………..</w:t>
      </w:r>
    </w:p>
    <w:p w14:paraId="6F919576" w14:textId="77777777" w:rsidR="00730101" w:rsidRDefault="00730101" w:rsidP="00426258"/>
    <w:p w14:paraId="6D8A4C84" w14:textId="4BCE1538" w:rsidR="0096199C" w:rsidRPr="00A66F38" w:rsidRDefault="0096199C" w:rsidP="0096199C">
      <w:pPr>
        <w:rPr>
          <w:color w:val="0000FF"/>
        </w:rPr>
      </w:pPr>
      <w:r w:rsidRPr="00A66F38">
        <w:rPr>
          <w:color w:val="0000FF"/>
        </w:rPr>
        <w:t>[</w:t>
      </w:r>
      <w:r>
        <w:rPr>
          <w:color w:val="0000FF"/>
        </w:rPr>
        <w:t>Fiche identification sous-traitants : supprimer si pas de sous-traitance, dupliquer si plus d’un sous-traitant</w:t>
      </w:r>
      <w:r w:rsidRPr="00A66F38">
        <w:rPr>
          <w:color w:val="0000FF"/>
        </w:rPr>
        <w:t>]</w:t>
      </w:r>
    </w:p>
    <w:tbl>
      <w:tblPr>
        <w:tblStyle w:val="Grilledutableau"/>
        <w:tblW w:w="0" w:type="auto"/>
        <w:tblLook w:val="04A0" w:firstRow="1" w:lastRow="0" w:firstColumn="1" w:lastColumn="0" w:noHBand="0" w:noVBand="1"/>
      </w:tblPr>
      <w:tblGrid>
        <w:gridCol w:w="2972"/>
        <w:gridCol w:w="6088"/>
      </w:tblGrid>
      <w:tr w:rsidR="00FC08E0" w14:paraId="5739B1F8" w14:textId="77777777" w:rsidTr="00B46349">
        <w:tc>
          <w:tcPr>
            <w:tcW w:w="9060" w:type="dxa"/>
            <w:gridSpan w:val="2"/>
            <w:shd w:val="clear" w:color="auto" w:fill="AEAAAA" w:themeFill="background2" w:themeFillShade="BF"/>
          </w:tcPr>
          <w:p w14:paraId="00B5BDA9" w14:textId="60CF8E2C" w:rsidR="00FC08E0" w:rsidRPr="005834F8" w:rsidRDefault="00FC08E0" w:rsidP="00426258">
            <w:pPr>
              <w:rPr>
                <w:b/>
                <w:bCs/>
              </w:rPr>
            </w:pPr>
            <w:r w:rsidRPr="005834F8">
              <w:rPr>
                <w:b/>
                <w:bCs/>
              </w:rPr>
              <w:t>Sous-traitant 1</w:t>
            </w:r>
            <w:r w:rsidR="00673960" w:rsidRPr="005834F8">
              <w:rPr>
                <w:b/>
                <w:bCs/>
              </w:rPr>
              <w:t xml:space="preserve">  </w:t>
            </w:r>
          </w:p>
        </w:tc>
      </w:tr>
      <w:tr w:rsidR="008B2381" w14:paraId="629174D8" w14:textId="77777777" w:rsidTr="008B2381">
        <w:tc>
          <w:tcPr>
            <w:tcW w:w="2972" w:type="dxa"/>
          </w:tcPr>
          <w:p w14:paraId="5B6D4C10" w14:textId="4DBBDB76" w:rsidR="008B2381" w:rsidRPr="005834F8" w:rsidRDefault="00FC08E0" w:rsidP="00426258">
            <w:pPr>
              <w:rPr>
                <w:b/>
                <w:bCs/>
              </w:rPr>
            </w:pPr>
            <w:r w:rsidRPr="005834F8">
              <w:rPr>
                <w:b/>
                <w:bCs/>
              </w:rPr>
              <w:t>Nom</w:t>
            </w:r>
            <w:r w:rsidR="00C5774D" w:rsidRPr="005834F8">
              <w:rPr>
                <w:b/>
                <w:bCs/>
              </w:rPr>
              <w:t xml:space="preserve"> et forme juridique</w:t>
            </w:r>
          </w:p>
        </w:tc>
        <w:tc>
          <w:tcPr>
            <w:tcW w:w="6088" w:type="dxa"/>
          </w:tcPr>
          <w:p w14:paraId="0B0BE65F" w14:textId="77777777" w:rsidR="008B2381" w:rsidRDefault="008B2381" w:rsidP="00426258"/>
        </w:tc>
      </w:tr>
      <w:tr w:rsidR="008B2381" w14:paraId="0E9B20CF" w14:textId="77777777" w:rsidTr="008B2381">
        <w:tc>
          <w:tcPr>
            <w:tcW w:w="2972" w:type="dxa"/>
          </w:tcPr>
          <w:p w14:paraId="013C745D" w14:textId="6C7758C6" w:rsidR="008B2381" w:rsidRPr="005834F8" w:rsidRDefault="00C5774D" w:rsidP="00426258">
            <w:pPr>
              <w:rPr>
                <w:b/>
                <w:bCs/>
              </w:rPr>
            </w:pPr>
            <w:r w:rsidRPr="005834F8">
              <w:rPr>
                <w:b/>
                <w:bCs/>
              </w:rPr>
              <w:t>Numéro d’entreprise</w:t>
            </w:r>
          </w:p>
        </w:tc>
        <w:tc>
          <w:tcPr>
            <w:tcW w:w="6088" w:type="dxa"/>
          </w:tcPr>
          <w:p w14:paraId="0748CADC" w14:textId="77777777" w:rsidR="008B2381" w:rsidRDefault="008B2381" w:rsidP="00426258"/>
        </w:tc>
      </w:tr>
      <w:tr w:rsidR="008B2381" w14:paraId="0A2BD15E" w14:textId="77777777" w:rsidTr="008B2381">
        <w:tc>
          <w:tcPr>
            <w:tcW w:w="2972" w:type="dxa"/>
          </w:tcPr>
          <w:p w14:paraId="70465DBB" w14:textId="50EBC2B1" w:rsidR="008B2381" w:rsidRPr="005834F8" w:rsidRDefault="00C5774D" w:rsidP="00426258">
            <w:pPr>
              <w:rPr>
                <w:b/>
                <w:bCs/>
              </w:rPr>
            </w:pPr>
            <w:r w:rsidRPr="005834F8">
              <w:rPr>
                <w:b/>
                <w:bCs/>
              </w:rPr>
              <w:t>Siège d’exploitation</w:t>
            </w:r>
          </w:p>
        </w:tc>
        <w:tc>
          <w:tcPr>
            <w:tcW w:w="6088" w:type="dxa"/>
          </w:tcPr>
          <w:p w14:paraId="5686BDCA" w14:textId="77777777" w:rsidR="008B2381" w:rsidRDefault="008B2381" w:rsidP="00426258"/>
        </w:tc>
      </w:tr>
      <w:tr w:rsidR="008B2381" w14:paraId="02CDE574" w14:textId="77777777" w:rsidTr="008B2381">
        <w:tc>
          <w:tcPr>
            <w:tcW w:w="2972" w:type="dxa"/>
          </w:tcPr>
          <w:p w14:paraId="4E0BB49A" w14:textId="0D646629" w:rsidR="008B2381" w:rsidRPr="005834F8" w:rsidRDefault="00C5774D" w:rsidP="00426258">
            <w:pPr>
              <w:rPr>
                <w:b/>
                <w:bCs/>
              </w:rPr>
            </w:pPr>
            <w:r w:rsidRPr="005834F8">
              <w:rPr>
                <w:b/>
                <w:bCs/>
              </w:rPr>
              <w:t>Site Web</w:t>
            </w:r>
          </w:p>
        </w:tc>
        <w:tc>
          <w:tcPr>
            <w:tcW w:w="6088" w:type="dxa"/>
          </w:tcPr>
          <w:p w14:paraId="321C4D4A" w14:textId="77777777" w:rsidR="008B2381" w:rsidRDefault="008B2381" w:rsidP="00426258"/>
        </w:tc>
      </w:tr>
      <w:tr w:rsidR="008B2381" w14:paraId="56488FA8" w14:textId="77777777" w:rsidTr="008B2381">
        <w:tc>
          <w:tcPr>
            <w:tcW w:w="2972" w:type="dxa"/>
          </w:tcPr>
          <w:p w14:paraId="2FE85740" w14:textId="229C98D3" w:rsidR="008B2381" w:rsidRPr="005834F8" w:rsidRDefault="007B45A2" w:rsidP="00426258">
            <w:pPr>
              <w:rPr>
                <w:b/>
                <w:bCs/>
              </w:rPr>
            </w:pPr>
            <w:r w:rsidRPr="005834F8">
              <w:rPr>
                <w:b/>
                <w:bCs/>
              </w:rPr>
              <w:t xml:space="preserve">Personne de </w:t>
            </w:r>
            <w:r w:rsidR="000966A3" w:rsidRPr="005834F8">
              <w:rPr>
                <w:b/>
                <w:bCs/>
              </w:rPr>
              <w:t>c</w:t>
            </w:r>
            <w:r w:rsidRPr="005834F8">
              <w:rPr>
                <w:b/>
                <w:bCs/>
              </w:rPr>
              <w:t>ontact</w:t>
            </w:r>
          </w:p>
        </w:tc>
        <w:tc>
          <w:tcPr>
            <w:tcW w:w="6088" w:type="dxa"/>
          </w:tcPr>
          <w:p w14:paraId="7F68105C" w14:textId="77777777" w:rsidR="008B2381" w:rsidRDefault="008B2381" w:rsidP="00426258"/>
        </w:tc>
      </w:tr>
      <w:tr w:rsidR="008B2381" w14:paraId="0264648B" w14:textId="77777777" w:rsidTr="008B2381">
        <w:tc>
          <w:tcPr>
            <w:tcW w:w="2972" w:type="dxa"/>
          </w:tcPr>
          <w:p w14:paraId="38BC1226" w14:textId="675F1831" w:rsidR="008B2381" w:rsidRPr="005834F8" w:rsidRDefault="00DA0D27" w:rsidP="00426258">
            <w:pPr>
              <w:rPr>
                <w:b/>
                <w:bCs/>
              </w:rPr>
            </w:pPr>
            <w:r w:rsidRPr="005834F8">
              <w:rPr>
                <w:b/>
                <w:bCs/>
              </w:rPr>
              <w:t>Montant de la prestation</w:t>
            </w:r>
          </w:p>
        </w:tc>
        <w:tc>
          <w:tcPr>
            <w:tcW w:w="6088" w:type="dxa"/>
          </w:tcPr>
          <w:p w14:paraId="221107C9" w14:textId="77777777" w:rsidR="008B2381" w:rsidRDefault="008B2381" w:rsidP="00426258"/>
        </w:tc>
      </w:tr>
    </w:tbl>
    <w:p w14:paraId="2B8C2AE6" w14:textId="77777777" w:rsidR="005A6585" w:rsidRDefault="005A6585" w:rsidP="00426258"/>
    <w:p w14:paraId="7E9032D7" w14:textId="77777777" w:rsidR="005A6585" w:rsidRDefault="005A6585" w:rsidP="00426258"/>
    <w:p w14:paraId="28957364" w14:textId="1C0DCA3F" w:rsidR="00673960" w:rsidRDefault="00673960">
      <w:r>
        <w:br w:type="page"/>
      </w:r>
    </w:p>
    <w:p w14:paraId="7F762919" w14:textId="54C1D17E" w:rsidR="00BE7AF5" w:rsidRDefault="00214D89" w:rsidP="00922EC9">
      <w:pPr>
        <w:pStyle w:val="Titre2"/>
      </w:pPr>
      <w:bookmarkStart w:id="24" w:name="_Toc185440055"/>
      <w:r>
        <w:lastRenderedPageBreak/>
        <w:t>Programme de travail détaillé</w:t>
      </w:r>
      <w:bookmarkEnd w:id="24"/>
      <w:r w:rsidR="0077475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4E9F" w:rsidRPr="003A4B57" w14:paraId="18BF201F" w14:textId="77777777" w:rsidTr="0032747D">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77777777" w:rsidR="008E4E9F" w:rsidRPr="003A4B57" w:rsidRDefault="008E4E9F" w:rsidP="00887EBC">
            <w:pPr>
              <w:pStyle w:val="Contenudetableau"/>
              <w:snapToGrid w:val="0"/>
            </w:pPr>
            <w:r w:rsidRPr="003A4B57">
              <w:rPr>
                <w:b/>
                <w:bCs/>
                <w:color w:val="0000FF"/>
                <w:lang w:val="fr-FR"/>
              </w:rPr>
              <w:t>Notice explicative à effacer</w:t>
            </w:r>
          </w:p>
        </w:tc>
      </w:tr>
      <w:tr w:rsidR="006E4BFA" w:rsidRPr="00440825" w14:paraId="0A4860B7" w14:textId="77777777" w:rsidTr="0032747D">
        <w:tc>
          <w:tcPr>
            <w:tcW w:w="9498" w:type="dxa"/>
            <w:tcBorders>
              <w:left w:val="single" w:sz="1" w:space="0" w:color="000000"/>
              <w:bottom w:val="single" w:sz="1" w:space="0" w:color="000000"/>
              <w:right w:val="single" w:sz="1" w:space="0" w:color="000000"/>
            </w:tcBorders>
            <w:shd w:val="clear" w:color="auto" w:fill="auto"/>
          </w:tcPr>
          <w:p w14:paraId="2BB834D2" w14:textId="4519F7BD" w:rsidR="006E4BFA" w:rsidRPr="00ED1CA8" w:rsidRDefault="006E4BFA" w:rsidP="006E4BFA">
            <w:pPr>
              <w:pStyle w:val="Contenudetableau"/>
              <w:rPr>
                <w:bCs/>
                <w:color w:val="0000FF"/>
                <w:lang w:val="fr-BE"/>
              </w:rPr>
            </w:pPr>
            <w:r w:rsidRPr="00ED1CA8">
              <w:rPr>
                <w:bCs/>
                <w:color w:val="0000FF"/>
                <w:lang w:val="fr-BE"/>
              </w:rPr>
              <w:t xml:space="preserve">La description du programme de </w:t>
            </w:r>
            <w:r w:rsidR="00805E01">
              <w:rPr>
                <w:bCs/>
                <w:color w:val="0000FF"/>
                <w:lang w:val="fr-BE"/>
              </w:rPr>
              <w:t>travail</w:t>
            </w:r>
            <w:r w:rsidRPr="00ED1CA8">
              <w:rPr>
                <w:bCs/>
                <w:color w:val="0000FF"/>
                <w:lang w:val="fr-BE"/>
              </w:rPr>
              <w:t xml:space="preserve"> doit permettre l'évaluation de la pertinence de l'approche, de la faisabilité de la réalisation de</w:t>
            </w:r>
            <w:r w:rsidR="0089794C">
              <w:rPr>
                <w:bCs/>
                <w:color w:val="0000FF"/>
                <w:lang w:val="fr-BE"/>
              </w:rPr>
              <w:t xml:space="preserve">s </w:t>
            </w:r>
            <w:r w:rsidRPr="00ED1CA8">
              <w:rPr>
                <w:bCs/>
                <w:color w:val="0000FF"/>
                <w:lang w:val="fr-BE"/>
              </w:rPr>
              <w:t>objectif</w:t>
            </w:r>
            <w:r w:rsidR="0089794C">
              <w:rPr>
                <w:bCs/>
                <w:color w:val="0000FF"/>
                <w:lang w:val="fr-BE"/>
              </w:rPr>
              <w:t>s</w:t>
            </w:r>
            <w:r w:rsidRPr="00ED1CA8">
              <w:rPr>
                <w:bCs/>
                <w:color w:val="0000FF"/>
                <w:lang w:val="fr-BE"/>
              </w:rPr>
              <w:t xml:space="preserve"> dans le délai imparti, et de l'adéquation entre les ressources et les tâches à réaliser.</w:t>
            </w:r>
          </w:p>
          <w:p w14:paraId="28198767" w14:textId="79CF5014" w:rsidR="00CA31D1" w:rsidRDefault="006E4BFA" w:rsidP="006E4BFA">
            <w:pPr>
              <w:pStyle w:val="Contenudetableau"/>
              <w:rPr>
                <w:bCs/>
                <w:color w:val="0000FF"/>
                <w:lang w:val="fr-BE"/>
              </w:rPr>
            </w:pPr>
            <w:r w:rsidRPr="00155EBD">
              <w:rPr>
                <w:bCs/>
                <w:color w:val="0000FF"/>
                <w:lang w:val="fr-BE"/>
              </w:rPr>
              <w:t>Subdivisez le programme de travail en work packages</w:t>
            </w:r>
            <w:r w:rsidR="00E37D17">
              <w:rPr>
                <w:bCs/>
                <w:color w:val="0000FF"/>
                <w:lang w:val="fr-BE"/>
              </w:rPr>
              <w:t xml:space="preserve"> selon</w:t>
            </w:r>
            <w:r w:rsidR="00CA31D1">
              <w:rPr>
                <w:bCs/>
                <w:color w:val="0000FF"/>
                <w:lang w:val="fr-BE"/>
              </w:rPr>
              <w:t xml:space="preserve"> le modèle repris ci-dessous.</w:t>
            </w:r>
          </w:p>
          <w:p w14:paraId="7EFFA079" w14:textId="184477FF" w:rsidR="006E4BFA" w:rsidRPr="00C07255" w:rsidRDefault="00C07255" w:rsidP="006E4BFA">
            <w:pPr>
              <w:pStyle w:val="Contenudetableau"/>
              <w:rPr>
                <w:bCs/>
                <w:color w:val="0000FF"/>
                <w:lang w:val="fr-BE"/>
              </w:rPr>
            </w:pPr>
            <w:r w:rsidRPr="00C07255">
              <w:rPr>
                <w:bCs/>
                <w:color w:val="0000FF"/>
                <w:lang w:val="fr-BE"/>
              </w:rPr>
              <w:t>Inclure en annexe un G</w:t>
            </w:r>
            <w:r>
              <w:rPr>
                <w:bCs/>
                <w:color w:val="0000FF"/>
                <w:lang w:val="fr-BE"/>
              </w:rPr>
              <w:t>antt chart illustrant l’articulation temporelle des WP.</w:t>
            </w:r>
          </w:p>
          <w:p w14:paraId="069E845C" w14:textId="55AA8AED" w:rsidR="006E4BFA" w:rsidRPr="006E4BFA" w:rsidRDefault="006E4BFA" w:rsidP="00DC666B">
            <w:pPr>
              <w:pStyle w:val="Contenudetableau"/>
              <w:ind w:left="720"/>
              <w:rPr>
                <w:b/>
                <w:iCs/>
                <w:color w:val="0000FF"/>
                <w:lang w:val="fr-BE"/>
              </w:rPr>
            </w:pPr>
          </w:p>
        </w:tc>
      </w:tr>
    </w:tbl>
    <w:p w14:paraId="450692DB" w14:textId="77777777" w:rsidR="00AC67F3" w:rsidRDefault="00AC67F3" w:rsidP="008B7B4E"/>
    <w:p w14:paraId="33D47376" w14:textId="6BC6E9B8" w:rsidR="00E37D17" w:rsidRPr="00A66F38" w:rsidRDefault="00E37D17" w:rsidP="00E37D17">
      <w:pPr>
        <w:rPr>
          <w:color w:val="0000FF"/>
        </w:rPr>
      </w:pPr>
    </w:p>
    <w:tbl>
      <w:tblPr>
        <w:tblStyle w:val="Grilledutableau"/>
        <w:tblW w:w="0" w:type="auto"/>
        <w:tblLook w:val="04A0" w:firstRow="1" w:lastRow="0" w:firstColumn="1" w:lastColumn="0" w:noHBand="0" w:noVBand="1"/>
      </w:tblPr>
      <w:tblGrid>
        <w:gridCol w:w="1980"/>
        <w:gridCol w:w="7080"/>
      </w:tblGrid>
      <w:tr w:rsidR="0073232E" w14:paraId="784CB7AF" w14:textId="77777777" w:rsidTr="0092230E">
        <w:tc>
          <w:tcPr>
            <w:tcW w:w="9060" w:type="dxa"/>
            <w:gridSpan w:val="2"/>
            <w:shd w:val="clear" w:color="auto" w:fill="AEAAAA" w:themeFill="background2" w:themeFillShade="BF"/>
          </w:tcPr>
          <w:p w14:paraId="221E1D09" w14:textId="0019AC80" w:rsidR="0073232E" w:rsidRDefault="0073232E" w:rsidP="0092230E">
            <w:r>
              <w:t>Workpac</w:t>
            </w:r>
            <w:r w:rsidR="00972A06">
              <w:t xml:space="preserve">kage 1 : </w:t>
            </w:r>
            <w:r w:rsidR="00972A06" w:rsidRPr="00972A06">
              <w:rPr>
                <w:i/>
                <w:iCs/>
              </w:rPr>
              <w:t>Titre du WP</w:t>
            </w:r>
          </w:p>
        </w:tc>
      </w:tr>
      <w:tr w:rsidR="0073232E" w14:paraId="3B232C0E" w14:textId="77777777" w:rsidTr="005834F8">
        <w:tc>
          <w:tcPr>
            <w:tcW w:w="1980" w:type="dxa"/>
          </w:tcPr>
          <w:p w14:paraId="322FB77A" w14:textId="6C0E7691" w:rsidR="0073232E" w:rsidRPr="005834F8" w:rsidRDefault="00972A06" w:rsidP="0092230E">
            <w:pPr>
              <w:rPr>
                <w:b/>
                <w:bCs/>
              </w:rPr>
            </w:pPr>
            <w:r w:rsidRPr="005834F8">
              <w:rPr>
                <w:b/>
                <w:bCs/>
              </w:rPr>
              <w:t>Mois de démarrage</w:t>
            </w:r>
          </w:p>
        </w:tc>
        <w:tc>
          <w:tcPr>
            <w:tcW w:w="7080" w:type="dxa"/>
          </w:tcPr>
          <w:p w14:paraId="6B9E8362" w14:textId="2A28EEE3" w:rsidR="0073232E" w:rsidRDefault="00972A06" w:rsidP="0092230E">
            <w:r>
              <w:t xml:space="preserve"> T0 + </w:t>
            </w:r>
            <w:r w:rsidRPr="00972A06">
              <w:rPr>
                <w:i/>
                <w:iCs/>
              </w:rPr>
              <w:t>X</w:t>
            </w:r>
            <w:r>
              <w:t xml:space="preserve"> mois</w:t>
            </w:r>
          </w:p>
        </w:tc>
      </w:tr>
      <w:tr w:rsidR="0073232E" w14:paraId="54198904" w14:textId="77777777" w:rsidTr="005834F8">
        <w:tc>
          <w:tcPr>
            <w:tcW w:w="1980" w:type="dxa"/>
          </w:tcPr>
          <w:p w14:paraId="4F5DECD4" w14:textId="210F092B" w:rsidR="0073232E" w:rsidRPr="005834F8" w:rsidRDefault="00972A06" w:rsidP="0092230E">
            <w:pPr>
              <w:rPr>
                <w:b/>
                <w:bCs/>
              </w:rPr>
            </w:pPr>
            <w:r w:rsidRPr="005834F8">
              <w:rPr>
                <w:b/>
                <w:bCs/>
              </w:rPr>
              <w:t>Durée</w:t>
            </w:r>
          </w:p>
        </w:tc>
        <w:tc>
          <w:tcPr>
            <w:tcW w:w="7080" w:type="dxa"/>
          </w:tcPr>
          <w:p w14:paraId="61534F64" w14:textId="7774BC08" w:rsidR="0073232E" w:rsidRDefault="00C65DCA" w:rsidP="0092230E">
            <w:r>
              <w:rPr>
                <w:i/>
                <w:iCs/>
              </w:rPr>
              <w:t xml:space="preserve"> Y</w:t>
            </w:r>
            <w:r>
              <w:t xml:space="preserve"> mois</w:t>
            </w:r>
          </w:p>
        </w:tc>
      </w:tr>
      <w:tr w:rsidR="0073232E" w14:paraId="79AEE11B" w14:textId="77777777" w:rsidTr="005834F8">
        <w:tc>
          <w:tcPr>
            <w:tcW w:w="1980" w:type="dxa"/>
          </w:tcPr>
          <w:p w14:paraId="72AA488C" w14:textId="16D35FC3" w:rsidR="0073232E" w:rsidRPr="005834F8" w:rsidRDefault="0060461D" w:rsidP="0092230E">
            <w:pPr>
              <w:rPr>
                <w:b/>
                <w:bCs/>
              </w:rPr>
            </w:pPr>
            <w:r w:rsidRPr="005834F8">
              <w:rPr>
                <w:b/>
                <w:bCs/>
              </w:rPr>
              <w:t>Ressources</w:t>
            </w:r>
          </w:p>
        </w:tc>
        <w:tc>
          <w:tcPr>
            <w:tcW w:w="7080" w:type="dxa"/>
          </w:tcPr>
          <w:p w14:paraId="09AE2ADC" w14:textId="2FA11585" w:rsidR="0073232E" w:rsidRDefault="0060461D" w:rsidP="0092230E">
            <w:r>
              <w:rPr>
                <w:i/>
                <w:iCs/>
              </w:rPr>
              <w:t xml:space="preserve"> Z </w:t>
            </w:r>
            <w:r w:rsidRPr="0060461D">
              <w:t>hommes-mois</w:t>
            </w:r>
          </w:p>
        </w:tc>
      </w:tr>
      <w:tr w:rsidR="0073232E" w14:paraId="3643ED15" w14:textId="77777777" w:rsidTr="00DC666B">
        <w:trPr>
          <w:trHeight w:val="6155"/>
        </w:trPr>
        <w:tc>
          <w:tcPr>
            <w:tcW w:w="1980" w:type="dxa"/>
          </w:tcPr>
          <w:p w14:paraId="44FEC8F0" w14:textId="1B2A08B1" w:rsidR="0073232E" w:rsidRPr="005834F8" w:rsidRDefault="00632C22" w:rsidP="0092230E">
            <w:pPr>
              <w:rPr>
                <w:b/>
                <w:bCs/>
              </w:rPr>
            </w:pPr>
            <w:r w:rsidRPr="005834F8">
              <w:rPr>
                <w:b/>
                <w:bCs/>
              </w:rPr>
              <w:t>Description</w:t>
            </w:r>
          </w:p>
        </w:tc>
        <w:tc>
          <w:tcPr>
            <w:tcW w:w="7080" w:type="dxa"/>
          </w:tcPr>
          <w:p w14:paraId="6F5AAC90" w14:textId="77777777" w:rsidR="0073232E" w:rsidRDefault="0073232E" w:rsidP="0092230E"/>
          <w:p w14:paraId="69F1EB1F" w14:textId="02B5EE3E" w:rsidR="00527A43" w:rsidRDefault="00527A43" w:rsidP="00527A43">
            <w:pPr>
              <w:pStyle w:val="Paragraphedeliste"/>
              <w:numPr>
                <w:ilvl w:val="0"/>
                <w:numId w:val="24"/>
              </w:numPr>
            </w:pPr>
            <w:r>
              <w:t xml:space="preserve">Objectifs du WP : </w:t>
            </w:r>
            <w:r w:rsidRPr="00890D3D">
              <w:rPr>
                <w:i/>
                <w:iCs/>
              </w:rPr>
              <w:t>xxxx</w:t>
            </w:r>
          </w:p>
          <w:p w14:paraId="5B811505" w14:textId="77777777" w:rsidR="00527A43" w:rsidRDefault="00527A43" w:rsidP="00527A43">
            <w:pPr>
              <w:pStyle w:val="Paragraphedeliste"/>
            </w:pPr>
          </w:p>
          <w:p w14:paraId="375D8BEB" w14:textId="06B2E298" w:rsidR="00527A43" w:rsidRDefault="00527A43" w:rsidP="00527A43">
            <w:pPr>
              <w:pStyle w:val="Paragraphedeliste"/>
              <w:numPr>
                <w:ilvl w:val="0"/>
                <w:numId w:val="24"/>
              </w:numPr>
            </w:pPr>
            <w:r>
              <w:t>Description des tâches</w:t>
            </w:r>
            <w:r w:rsidR="00D4188B">
              <w:t xml:space="preserve"> composant WP :</w:t>
            </w:r>
          </w:p>
          <w:p w14:paraId="29CB00FD" w14:textId="6EE82247" w:rsidR="00D4188B" w:rsidRDefault="00D4188B" w:rsidP="00D4188B">
            <w:pPr>
              <w:pStyle w:val="Paragraphedeliste"/>
              <w:numPr>
                <w:ilvl w:val="1"/>
                <w:numId w:val="24"/>
              </w:numPr>
            </w:pPr>
            <w:r>
              <w:t>Tache 1.1 </w:t>
            </w:r>
            <w:r w:rsidR="00890D3D">
              <w:t>(</w:t>
            </w:r>
            <w:r w:rsidR="00890D3D" w:rsidRPr="00890D3D">
              <w:rPr>
                <w:i/>
                <w:iCs/>
              </w:rPr>
              <w:t>xxx</w:t>
            </w:r>
            <w:r w:rsidR="00890D3D">
              <w:t xml:space="preserve"> hommes-mois)</w:t>
            </w:r>
            <w:r>
              <w:t xml:space="preserve">: </w:t>
            </w:r>
            <w:r w:rsidRPr="00890D3D">
              <w:rPr>
                <w:i/>
                <w:iCs/>
              </w:rPr>
              <w:t>xxxx</w:t>
            </w:r>
          </w:p>
          <w:p w14:paraId="004B4D65" w14:textId="3629785F" w:rsidR="00D4188B" w:rsidRPr="00890D3D" w:rsidRDefault="00D4188B" w:rsidP="00D4188B">
            <w:pPr>
              <w:pStyle w:val="Paragraphedeliste"/>
              <w:numPr>
                <w:ilvl w:val="1"/>
                <w:numId w:val="24"/>
              </w:numPr>
            </w:pPr>
            <w:r>
              <w:t>Tache 1.2 </w:t>
            </w:r>
            <w:r w:rsidR="00890D3D">
              <w:t>(</w:t>
            </w:r>
            <w:r w:rsidR="00890D3D" w:rsidRPr="00890D3D">
              <w:rPr>
                <w:i/>
                <w:iCs/>
              </w:rPr>
              <w:t>xxx</w:t>
            </w:r>
            <w:r w:rsidR="00890D3D">
              <w:t xml:space="preserve"> hommes-mois)</w:t>
            </w:r>
            <w:r>
              <w:t xml:space="preserve">: </w:t>
            </w:r>
            <w:r w:rsidRPr="00890D3D">
              <w:rPr>
                <w:i/>
                <w:iCs/>
              </w:rPr>
              <w:t>xxxx</w:t>
            </w:r>
          </w:p>
          <w:p w14:paraId="1762A966" w14:textId="6C38C81F" w:rsidR="00890D3D" w:rsidRDefault="00890D3D" w:rsidP="00D4188B">
            <w:pPr>
              <w:pStyle w:val="Paragraphedeliste"/>
              <w:numPr>
                <w:ilvl w:val="1"/>
                <w:numId w:val="24"/>
              </w:numPr>
            </w:pPr>
            <w:r>
              <w:rPr>
                <w:i/>
                <w:iCs/>
              </w:rPr>
              <w:t>…</w:t>
            </w:r>
          </w:p>
          <w:p w14:paraId="61D34001" w14:textId="77777777" w:rsidR="00D4188B" w:rsidRDefault="00D4188B" w:rsidP="00D4188B">
            <w:pPr>
              <w:pStyle w:val="Paragraphedeliste"/>
              <w:ind w:left="1440"/>
            </w:pPr>
          </w:p>
          <w:p w14:paraId="6C4C7A68" w14:textId="1AB303F7" w:rsidR="002402F4" w:rsidRDefault="002402F4" w:rsidP="002402F4">
            <w:pPr>
              <w:pStyle w:val="Contenudetableau"/>
              <w:rPr>
                <w:b/>
                <w:iCs/>
                <w:color w:val="0000FF"/>
                <w:lang w:val="fr-BE"/>
              </w:rPr>
            </w:pPr>
            <w:r w:rsidRPr="002402F4">
              <w:rPr>
                <w:color w:val="0000FF"/>
                <w:lang w:val="fr-BE"/>
              </w:rPr>
              <w:t>[</w:t>
            </w:r>
            <w:r w:rsidRPr="00262DB8">
              <w:rPr>
                <w:color w:val="0000FF"/>
                <w:lang w:val="fr-BE"/>
              </w:rPr>
              <w:t>Précisez quand et dans quelle mesure des services de sous-traitance seront éventuellement nécessaires</w:t>
            </w:r>
            <w:r>
              <w:rPr>
                <w:color w:val="0000FF"/>
                <w:lang w:val="fr-BE"/>
              </w:rPr>
              <w:t>, et justifiez rigoureusement la nécessité de sous-traiter.]</w:t>
            </w:r>
          </w:p>
          <w:p w14:paraId="7D6F6A0A" w14:textId="5B4900DD" w:rsidR="00D24EF1" w:rsidRDefault="00D24EF1" w:rsidP="0092230E"/>
        </w:tc>
      </w:tr>
      <w:tr w:rsidR="0073232E" w14:paraId="5D4C8065" w14:textId="77777777" w:rsidTr="00DC666B">
        <w:trPr>
          <w:trHeight w:val="2263"/>
        </w:trPr>
        <w:tc>
          <w:tcPr>
            <w:tcW w:w="1980" w:type="dxa"/>
          </w:tcPr>
          <w:p w14:paraId="66EB0463" w14:textId="623A34B9" w:rsidR="0073232E" w:rsidRPr="005834F8" w:rsidRDefault="00632C22" w:rsidP="0092230E">
            <w:pPr>
              <w:rPr>
                <w:b/>
                <w:bCs/>
              </w:rPr>
            </w:pPr>
            <w:r w:rsidRPr="005834F8">
              <w:rPr>
                <w:b/>
                <w:bCs/>
              </w:rPr>
              <w:t>Livrables</w:t>
            </w:r>
          </w:p>
        </w:tc>
        <w:tc>
          <w:tcPr>
            <w:tcW w:w="7080" w:type="dxa"/>
          </w:tcPr>
          <w:p w14:paraId="611427EC" w14:textId="77777777" w:rsidR="0073232E" w:rsidRDefault="0073232E" w:rsidP="0092230E"/>
        </w:tc>
      </w:tr>
    </w:tbl>
    <w:p w14:paraId="640F7B1B" w14:textId="77777777" w:rsidR="00516F09" w:rsidRDefault="00516F09" w:rsidP="008B7B4E"/>
    <w:p w14:paraId="4A2E71AC" w14:textId="08AF520E" w:rsidR="00DC2293" w:rsidRDefault="00214D89" w:rsidP="00E35C22">
      <w:pPr>
        <w:pStyle w:val="Titre2"/>
      </w:pPr>
      <w:bookmarkStart w:id="25" w:name="_Toc185440056"/>
      <w:r>
        <w:lastRenderedPageBreak/>
        <w:t>Budget</w:t>
      </w:r>
      <w:bookmarkEnd w:id="25"/>
    </w:p>
    <w:p w14:paraId="130CCC31" w14:textId="77777777" w:rsidR="00983DC4" w:rsidRDefault="00983DC4" w:rsidP="00983DC4"/>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983DC4" w14:paraId="7A14D0D3" w14:textId="77777777" w:rsidTr="00180D69">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E62A9B2" w14:textId="77777777" w:rsidR="00983DC4" w:rsidRDefault="00983DC4" w:rsidP="00180D69">
            <w:pPr>
              <w:pStyle w:val="Contenudetableau"/>
              <w:snapToGrid w:val="0"/>
            </w:pPr>
            <w:r>
              <w:rPr>
                <w:b/>
                <w:bCs/>
                <w:color w:val="0000FF"/>
                <w:lang w:val="fr-FR"/>
              </w:rPr>
              <w:t>Notice explicative à effacer</w:t>
            </w:r>
          </w:p>
        </w:tc>
      </w:tr>
      <w:tr w:rsidR="00983DC4" w:rsidRPr="00934E7A" w14:paraId="3E9C0512" w14:textId="77777777" w:rsidTr="00180D69">
        <w:tc>
          <w:tcPr>
            <w:tcW w:w="9498" w:type="dxa"/>
            <w:tcBorders>
              <w:left w:val="single" w:sz="1" w:space="0" w:color="000000"/>
              <w:right w:val="single" w:sz="1" w:space="0" w:color="000000"/>
            </w:tcBorders>
            <w:shd w:val="clear" w:color="auto" w:fill="auto"/>
          </w:tcPr>
          <w:p w14:paraId="0B9C3394" w14:textId="77777777" w:rsidR="00983DC4" w:rsidRDefault="00983DC4" w:rsidP="00180D69">
            <w:pPr>
              <w:pStyle w:val="Contenudetableau"/>
              <w:snapToGrid w:val="0"/>
              <w:rPr>
                <w:color w:val="0000FF"/>
                <w:lang w:val="fr-FR"/>
              </w:rPr>
            </w:pPr>
            <w:r>
              <w:rPr>
                <w:color w:val="0000FF"/>
                <w:lang w:val="fr-FR"/>
              </w:rPr>
              <w:t>Établir le budget du projet pour la période concernée (sous-traitants et partenaires inclus), en utilisant le modèle présenté.</w:t>
            </w:r>
          </w:p>
          <w:p w14:paraId="0273713D" w14:textId="77777777" w:rsidR="00983DC4" w:rsidRDefault="00983DC4" w:rsidP="00180D69">
            <w:pPr>
              <w:pStyle w:val="Contenudetableau"/>
              <w:rPr>
                <w:color w:val="0000FF"/>
                <w:lang w:val="fr-FR"/>
              </w:rPr>
            </w:pPr>
          </w:p>
          <w:p w14:paraId="21CBD4AE" w14:textId="77777777" w:rsidR="00983DC4" w:rsidRDefault="00983DC4" w:rsidP="00180D69">
            <w:pPr>
              <w:pStyle w:val="Contenudetableau"/>
              <w:rPr>
                <w:color w:val="0000FF"/>
                <w:lang w:val="fr-FR"/>
              </w:rPr>
            </w:pPr>
            <w:r>
              <w:rPr>
                <w:color w:val="0000FF"/>
                <w:lang w:val="fr-FR"/>
              </w:rPr>
              <w:t>Si votre entreprise est assujettie à la TVA, les frais à prendre en considération sont hors TVA.</w:t>
            </w:r>
          </w:p>
          <w:p w14:paraId="23AACE70" w14:textId="77777777" w:rsidR="00983DC4" w:rsidRDefault="00983DC4" w:rsidP="00180D69">
            <w:pPr>
              <w:pStyle w:val="Contenudetableau"/>
              <w:rPr>
                <w:color w:val="0000FF"/>
                <w:lang w:val="fr-FR"/>
              </w:rPr>
            </w:pPr>
          </w:p>
          <w:p w14:paraId="6ABE6425" w14:textId="77777777" w:rsidR="00983DC4" w:rsidRDefault="00983DC4" w:rsidP="00180D69">
            <w:pPr>
              <w:pStyle w:val="Contenudetableau"/>
              <w:rPr>
                <w:color w:val="0000FF"/>
                <w:lang w:val="fr-FR"/>
              </w:rPr>
            </w:pPr>
            <w:r>
              <w:rPr>
                <w:b/>
                <w:bCs/>
                <w:color w:val="0000FF"/>
                <w:lang w:val="fr-FR"/>
              </w:rPr>
              <w:t>Frais de personnel :</w:t>
            </w:r>
          </w:p>
          <w:p w14:paraId="2514C7E5" w14:textId="77777777" w:rsidR="00983DC4" w:rsidRDefault="00983DC4" w:rsidP="00180D69">
            <w:pPr>
              <w:pStyle w:val="Contenudetableau"/>
              <w:rPr>
                <w:color w:val="0000FF"/>
                <w:lang w:val="fr-FR"/>
              </w:rPr>
            </w:pPr>
            <w:r>
              <w:rPr>
                <w:color w:val="0000FF"/>
                <w:lang w:val="fr-FR"/>
              </w:rPr>
              <w:t>Ils regroupent les dépenses liées au personnel (chercheurs, techniciens et personnel d'appui) constituant l’équipe en charge du projet. Ceux-ci doivent distinguer le personnel salarié (1.1) du personnel indépendant (1.2).</w:t>
            </w:r>
          </w:p>
          <w:p w14:paraId="2945579C" w14:textId="77777777" w:rsidR="00983DC4" w:rsidRPr="007B705C" w:rsidRDefault="00983DC4" w:rsidP="00180D69">
            <w:pPr>
              <w:pStyle w:val="docdata"/>
              <w:spacing w:before="227" w:beforeAutospacing="0" w:after="113" w:afterAutospacing="0" w:line="273" w:lineRule="auto"/>
              <w:jc w:val="both"/>
              <w:rPr>
                <w:rFonts w:ascii="Arial" w:eastAsia="SimSun" w:hAnsi="Arial" w:cs="Mangal"/>
                <w:color w:val="0000FF"/>
                <w:kern w:val="1"/>
                <w:sz w:val="20"/>
                <w:lang w:val="fr-FR" w:eastAsia="zh-CN" w:bidi="hi-IN"/>
              </w:rPr>
            </w:pPr>
            <w:r w:rsidRPr="000D22DF">
              <w:rPr>
                <w:rFonts w:ascii="Arial" w:eastAsia="SimSun" w:hAnsi="Arial" w:cs="Mangal"/>
                <w:color w:val="0000FF"/>
                <w:kern w:val="1"/>
                <w:sz w:val="20"/>
                <w:lang w:val="fr-FR" w:eastAsia="zh-CN" w:bidi="hi-IN"/>
              </w:rPr>
              <w:t>Concern</w:t>
            </w:r>
            <w:r>
              <w:rPr>
                <w:rFonts w:ascii="Arial" w:eastAsia="SimSun" w:hAnsi="Arial" w:cs="Mangal"/>
                <w:color w:val="0000FF"/>
                <w:kern w:val="1"/>
                <w:sz w:val="20"/>
                <w:lang w:val="fr-FR" w:eastAsia="zh-CN" w:bidi="hi-IN"/>
              </w:rPr>
              <w:t>an</w:t>
            </w:r>
            <w:r w:rsidRPr="000D22DF">
              <w:rPr>
                <w:rFonts w:ascii="Arial" w:eastAsia="SimSun" w:hAnsi="Arial" w:cs="Mangal"/>
                <w:color w:val="0000FF"/>
                <w:kern w:val="1"/>
                <w:sz w:val="20"/>
                <w:lang w:val="fr-FR" w:eastAsia="zh-CN" w:bidi="hi-IN"/>
              </w:rPr>
              <w:t>t le personnel salarié</w:t>
            </w:r>
            <w:r>
              <w:rPr>
                <w:rFonts w:ascii="Arial" w:eastAsia="SimSun" w:hAnsi="Arial" w:cs="Mangal"/>
                <w:color w:val="0000FF"/>
                <w:kern w:val="1"/>
                <w:sz w:val="20"/>
                <w:lang w:val="fr-FR" w:eastAsia="zh-CN" w:bidi="hi-IN"/>
              </w:rPr>
              <w:t>, l</w:t>
            </w:r>
            <w:r w:rsidRPr="000D22DF">
              <w:rPr>
                <w:rFonts w:ascii="Arial" w:eastAsia="SimSun" w:hAnsi="Arial" w:cs="Mangal"/>
                <w:color w:val="0000FF"/>
                <w:kern w:val="1"/>
                <w:sz w:val="20"/>
                <w:lang w:val="fr-FR" w:eastAsia="zh-CN" w:bidi="hi-IN"/>
              </w:rPr>
              <w:t>es frais de personnel acceptés sont basés sur le coût horaire standard (C.H.S.) des personnes travaillant sur le projet (toutes charges patronales incluses). Ce coût set multiplié par le nombre d’heures d’occupation sur le projet : calcul du coût horaire standard (C.H.S.) = brut mensuel à temps plein * 1,2%</w:t>
            </w:r>
          </w:p>
          <w:p w14:paraId="643ED715" w14:textId="77777777" w:rsidR="00983DC4" w:rsidRDefault="00983DC4" w:rsidP="00180D69">
            <w:pPr>
              <w:pStyle w:val="Contenudetableau"/>
              <w:rPr>
                <w:color w:val="0000FF"/>
                <w:lang w:val="fr-FR"/>
              </w:rPr>
            </w:pPr>
          </w:p>
          <w:p w14:paraId="59CE318B" w14:textId="77777777" w:rsidR="00983DC4" w:rsidRDefault="00983DC4" w:rsidP="00180D69">
            <w:pPr>
              <w:pStyle w:val="Contenudetableau"/>
              <w:rPr>
                <w:color w:val="0000FF"/>
                <w:lang w:val="fr-FR"/>
              </w:rPr>
            </w:pPr>
            <w:r>
              <w:rPr>
                <w:b/>
                <w:bCs/>
                <w:color w:val="0000FF"/>
                <w:lang w:val="fr-FR"/>
              </w:rPr>
              <w:t>Autres frais d’exploitation :</w:t>
            </w:r>
          </w:p>
          <w:p w14:paraId="564F976F" w14:textId="77777777" w:rsidR="00983DC4" w:rsidRPr="002C28A0" w:rsidRDefault="00983DC4" w:rsidP="00180D69">
            <w:pPr>
              <w:pStyle w:val="Standard"/>
              <w:spacing w:before="113" w:after="113" w:line="264"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 xml:space="preserve">Pour rappel, les frais concernent des dépenses courantes directement liées à l'exécution du projet et au nom des personnes présentes au budget de la convention : </w:t>
            </w:r>
          </w:p>
          <w:p w14:paraId="4671536B" w14:textId="77777777" w:rsidR="00983DC4" w:rsidRDefault="00983DC4" w:rsidP="00983DC4">
            <w:pPr>
              <w:pStyle w:val="Standard"/>
              <w:numPr>
                <w:ilvl w:val="0"/>
                <w:numId w:val="8"/>
              </w:numPr>
              <w:spacing w:before="113" w:after="113" w:line="252" w:lineRule="auto"/>
              <w:ind w:left="714" w:hanging="357"/>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Consommables (produits chimiques, matériaux, outillages)</w:t>
            </w:r>
          </w:p>
          <w:p w14:paraId="0499FE66" w14:textId="77777777" w:rsidR="00983DC4" w:rsidRDefault="00983DC4" w:rsidP="00983DC4">
            <w:pPr>
              <w:pStyle w:val="Standard"/>
              <w:numPr>
                <w:ilvl w:val="0"/>
                <w:numId w:val="8"/>
              </w:numPr>
              <w:spacing w:before="113" w:after="113" w:line="252" w:lineRule="auto"/>
              <w:ind w:left="714" w:hanging="357"/>
              <w:jc w:val="both"/>
              <w:rPr>
                <w:rFonts w:eastAsia="SimSun" w:cs="Mangal"/>
                <w:color w:val="0000FF"/>
                <w:kern w:val="1"/>
                <w:sz w:val="20"/>
                <w:lang w:eastAsia="zh-CN" w:bidi="hi-IN"/>
              </w:rPr>
            </w:pPr>
            <w:r w:rsidRPr="000D22DF">
              <w:rPr>
                <w:rFonts w:eastAsia="SimSun" w:cs="Mangal"/>
                <w:color w:val="0000FF"/>
                <w:kern w:val="1"/>
                <w:sz w:val="20"/>
                <w:lang w:eastAsia="zh-CN" w:bidi="hi-IN"/>
              </w:rPr>
              <w:t>Petit matériel scientifique et technique</w:t>
            </w:r>
          </w:p>
          <w:p w14:paraId="22C15052" w14:textId="77777777" w:rsidR="00983DC4" w:rsidRPr="00225DD5" w:rsidRDefault="00983DC4" w:rsidP="00983DC4">
            <w:pPr>
              <w:pStyle w:val="Standard"/>
              <w:numPr>
                <w:ilvl w:val="0"/>
                <w:numId w:val="8"/>
              </w:numPr>
              <w:pBdr>
                <w:top w:val="none" w:sz="4" w:space="0" w:color="000000"/>
                <w:left w:val="none" w:sz="4" w:space="0" w:color="000000"/>
                <w:bottom w:val="none" w:sz="4" w:space="0" w:color="000000"/>
                <w:right w:val="none" w:sz="4" w:space="0" w:color="000000"/>
                <w:between w:val="none" w:sz="4" w:space="0" w:color="000000"/>
              </w:pBdr>
              <w:spacing w:before="113" w:after="113" w:line="252" w:lineRule="auto"/>
              <w:ind w:left="714" w:hanging="357"/>
              <w:jc w:val="both"/>
              <w:rPr>
                <w:rFonts w:eastAsia="SimSun" w:cs="Mangal"/>
                <w:color w:val="0000FF"/>
                <w:kern w:val="1"/>
                <w:sz w:val="20"/>
                <w:lang w:eastAsia="zh-CN" w:bidi="hi-IN"/>
              </w:rPr>
            </w:pPr>
            <w:r w:rsidRPr="00225DD5">
              <w:rPr>
                <w:rFonts w:eastAsia="SimSun" w:cs="Mangal"/>
                <w:color w:val="0000FF"/>
                <w:kern w:val="1"/>
                <w:sz w:val="20"/>
                <w:lang w:eastAsia="zh-CN" w:bidi="hi-IN"/>
              </w:rPr>
              <w:t>Frais de publication, frais d’enquêtes</w:t>
            </w:r>
          </w:p>
          <w:p w14:paraId="6D331548" w14:textId="77777777" w:rsidR="00983DC4" w:rsidRPr="000D22DF" w:rsidRDefault="00983DC4" w:rsidP="00983DC4">
            <w:pPr>
              <w:pStyle w:val="Standard"/>
              <w:numPr>
                <w:ilvl w:val="0"/>
                <w:numId w:val="8"/>
              </w:numP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lang w:eastAsia="zh-CN" w:bidi="hi-IN"/>
              </w:rPr>
              <w:t>Frais liés à l’acquisition de technologies</w:t>
            </w:r>
            <w:r w:rsidRPr="000D22DF">
              <w:rPr>
                <w:rFonts w:eastAsia="SimSun" w:cs="Mangal"/>
                <w:color w:val="0000FF"/>
                <w:kern w:val="1"/>
                <w:sz w:val="20"/>
                <w:szCs w:val="24"/>
                <w:lang w:eastAsia="zh-CN" w:bidi="hi-IN"/>
              </w:rPr>
              <w:t>, de données, ou de location d’espace de stockage de données auprès de tiers (base légale en vigueur)</w:t>
            </w:r>
          </w:p>
          <w:p w14:paraId="5BC44D89" w14:textId="77777777" w:rsidR="00983DC4" w:rsidRPr="00225DD5" w:rsidRDefault="00983DC4" w:rsidP="00983DC4">
            <w:pPr>
              <w:pStyle w:val="Standard"/>
              <w:numPr>
                <w:ilvl w:val="0"/>
                <w:numId w:val="8"/>
              </w:numP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lang w:eastAsia="zh-CN" w:bidi="hi-IN"/>
              </w:rPr>
              <w:t>Organisation de colloques/séminaires : frais d’organisation de réunion (repas, salle de réunion externe) lorsque pertinent uniquement et dissémination autre que via la publication d’articles scientifiques</w:t>
            </w:r>
          </w:p>
          <w:p w14:paraId="14DF6DA5" w14:textId="77777777" w:rsidR="00983DC4" w:rsidRPr="00225DD5" w:rsidRDefault="00983DC4" w:rsidP="00983DC4">
            <w:pPr>
              <w:pStyle w:val="Standard"/>
              <w:numPr>
                <w:ilvl w:val="0"/>
                <w:numId w:val="8"/>
              </w:numP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szCs w:val="24"/>
                <w:lang w:eastAsia="zh-CN" w:bidi="hi-IN"/>
              </w:rPr>
              <w:t>Soutien logistique à l’exécution du projet : location d’équipement, personnel d’appui, location d’infrastructures et de matériel </w:t>
            </w:r>
          </w:p>
          <w:p w14:paraId="5A7E037E" w14:textId="77777777" w:rsidR="00983DC4" w:rsidRPr="00225DD5" w:rsidRDefault="00983DC4" w:rsidP="00983DC4">
            <w:pPr>
              <w:pStyle w:val="Standard"/>
              <w:numPr>
                <w:ilvl w:val="0"/>
                <w:numId w:val="8"/>
              </w:numPr>
              <w:pBdr>
                <w:top w:val="none" w:sz="4" w:space="0" w:color="000000"/>
                <w:left w:val="none" w:sz="4" w:space="0" w:color="000000"/>
                <w:bottom w:val="none" w:sz="4" w:space="0" w:color="000000"/>
                <w:right w:val="none" w:sz="4" w:space="0" w:color="000000"/>
                <w:between w:val="none" w:sz="4" w:space="0" w:color="000000"/>
              </w:pBdr>
              <w:spacing w:before="113" w:after="113" w:line="252" w:lineRule="auto"/>
              <w:ind w:left="714" w:hanging="357"/>
              <w:jc w:val="both"/>
              <w:rPr>
                <w:rFonts w:eastAsia="SimSun" w:cs="Mangal"/>
                <w:color w:val="0000FF"/>
                <w:kern w:val="1"/>
                <w:sz w:val="20"/>
                <w:szCs w:val="24"/>
                <w:lang w:eastAsia="zh-CN" w:bidi="hi-IN"/>
              </w:rPr>
            </w:pPr>
            <w:r w:rsidRPr="00225DD5">
              <w:rPr>
                <w:rFonts w:eastAsia="SimSun" w:cs="Mangal"/>
                <w:color w:val="0000FF"/>
                <w:kern w:val="1"/>
                <w:sz w:val="20"/>
                <w:szCs w:val="24"/>
                <w:lang w:eastAsia="zh-CN" w:bidi="hi-IN"/>
              </w:rPr>
              <w:t>Frais de mission à l’étranger</w:t>
            </w:r>
            <w:r>
              <w:rPr>
                <w:rFonts w:eastAsia="SimSun" w:cs="Mangal"/>
                <w:color w:val="0000FF"/>
                <w:kern w:val="1"/>
                <w:sz w:val="20"/>
                <w:szCs w:val="24"/>
                <w:lang w:eastAsia="zh-CN" w:bidi="hi-IN"/>
              </w:rPr>
              <w:t> :</w:t>
            </w:r>
          </w:p>
          <w:p w14:paraId="2F58ED97" w14:textId="77777777" w:rsidR="00983DC4" w:rsidRPr="00225DD5" w:rsidRDefault="00983DC4" w:rsidP="00983DC4">
            <w:pPr>
              <w:pStyle w:val="Paragraphedeliste"/>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2473"/>
              </w:tabs>
              <w:spacing w:before="151" w:after="0" w:line="252" w:lineRule="auto"/>
              <w:ind w:right="247"/>
              <w:contextualSpacing w:val="0"/>
              <w:jc w:val="both"/>
              <w:rPr>
                <w:rFonts w:eastAsia="SimSun" w:cs="Mangal"/>
                <w:color w:val="0000FF"/>
                <w:kern w:val="1"/>
                <w:szCs w:val="24"/>
                <w:lang w:val="fr-FR" w:eastAsia="zh-CN" w:bidi="hi-IN"/>
              </w:rPr>
            </w:pPr>
            <w:r w:rsidRPr="00225DD5">
              <w:rPr>
                <w:rFonts w:eastAsia="SimSun" w:cs="Mangal"/>
                <w:color w:val="0000FF"/>
                <w:kern w:val="1"/>
                <w:szCs w:val="24"/>
                <w:lang w:val="fr-FR" w:eastAsia="zh-CN" w:bidi="hi-IN"/>
              </w:rPr>
              <w:t>Déplacement et frais de séjour du personnel affecté au budget de la convention ou au budget rectificatif validé par Innoviris, frais de transport en commun (billets d’avion, de train, …) ou frais de déplacement en voiture (hors déplacement locaux) au taux applicable (selon circulaire indemnité kilométrique du SPF),</w:t>
            </w:r>
          </w:p>
          <w:p w14:paraId="019F7427" w14:textId="77777777" w:rsidR="00983DC4" w:rsidRPr="00225DD5" w:rsidRDefault="00983DC4" w:rsidP="00983DC4">
            <w:pPr>
              <w:pStyle w:val="Paragraphedeliste"/>
              <w:widowControl w:val="0"/>
              <w:numPr>
                <w:ilvl w:val="1"/>
                <w:numId w:val="25"/>
              </w:numPr>
              <w:pBdr>
                <w:top w:val="none" w:sz="4" w:space="0" w:color="000000"/>
                <w:left w:val="none" w:sz="4" w:space="0" w:color="000000"/>
                <w:bottom w:val="none" w:sz="4" w:space="0" w:color="000000"/>
                <w:right w:val="none" w:sz="4" w:space="0" w:color="000000"/>
                <w:between w:val="none" w:sz="4" w:space="0" w:color="000000"/>
              </w:pBdr>
              <w:tabs>
                <w:tab w:val="left" w:pos="2473"/>
              </w:tabs>
              <w:spacing w:before="151" w:after="0" w:line="252" w:lineRule="auto"/>
              <w:ind w:right="247"/>
              <w:contextualSpacing w:val="0"/>
              <w:jc w:val="both"/>
              <w:rPr>
                <w:rFonts w:eastAsia="SimSun" w:cs="Mangal"/>
                <w:color w:val="0000FF"/>
                <w:kern w:val="1"/>
                <w:szCs w:val="24"/>
                <w:lang w:val="fr-FR" w:eastAsia="zh-CN" w:bidi="hi-IN"/>
              </w:rPr>
            </w:pPr>
            <w:r w:rsidRPr="00225DD5">
              <w:rPr>
                <w:rFonts w:eastAsia="SimSun" w:cs="Mangal"/>
                <w:color w:val="0000FF"/>
                <w:kern w:val="1"/>
                <w:szCs w:val="24"/>
                <w:lang w:val="fr-FR" w:eastAsia="zh-CN" w:bidi="hi-IN"/>
              </w:rPr>
              <w:t>Les frais d’hébergement (hôtel et repas à l’étranger); Seuls les frais réels accompagnés de justificatifs probants seront pris en compte. Le montant est plafonné aux indemnités par pays reprise au site du SPF</w:t>
            </w:r>
            <w:r>
              <w:rPr>
                <w:rFonts w:eastAsia="SimSun" w:cs="Mangal"/>
                <w:color w:val="0000FF"/>
                <w:kern w:val="1"/>
                <w:szCs w:val="24"/>
                <w:lang w:val="fr-FR" w:eastAsia="zh-CN" w:bidi="hi-IN"/>
              </w:rPr>
              <w:t xml:space="preserve"> (</w:t>
            </w:r>
            <w:r w:rsidRPr="00225DD5">
              <w:rPr>
                <w:rFonts w:eastAsia="SimSun" w:cs="Mangal"/>
                <w:color w:val="0000FF"/>
                <w:kern w:val="1"/>
                <w:szCs w:val="24"/>
                <w:lang w:val="fr-FR" w:eastAsia="zh-CN" w:bidi="hi-IN"/>
              </w:rPr>
              <w:t xml:space="preserve">arrêté ministériel du 10 janvier 2023 : </w:t>
            </w:r>
            <w:hyperlink r:id="rId12" w:anchor="anchor-2" w:history="1">
              <w:r w:rsidRPr="00225DD5">
                <w:rPr>
                  <w:rFonts w:eastAsia="SimSun" w:cs="Mangal"/>
                  <w:color w:val="0000FF"/>
                  <w:kern w:val="1"/>
                  <w:szCs w:val="24"/>
                  <w:lang w:val="fr-FR" w:eastAsia="zh-CN" w:bidi="hi-IN"/>
                </w:rPr>
                <w:t>https://bosa.belgium.be/fr/themes/travailler-dans-la-fonction-publique/remuneration-et-avantages/allocations-et-indemnites-15#anchor-2</w:t>
              </w:r>
            </w:hyperlink>
            <w:r>
              <w:rPr>
                <w:rFonts w:eastAsia="SimSun" w:cs="Mangal"/>
                <w:color w:val="0000FF"/>
                <w:kern w:val="1"/>
                <w:szCs w:val="24"/>
                <w:lang w:val="fr-FR" w:eastAsia="zh-CN" w:bidi="hi-IN"/>
              </w:rPr>
              <w:t>)</w:t>
            </w:r>
          </w:p>
          <w:p w14:paraId="5D37BBC8" w14:textId="77777777" w:rsidR="00983DC4" w:rsidRPr="00EC5368" w:rsidRDefault="00983DC4" w:rsidP="00983DC4">
            <w:pPr>
              <w:pStyle w:val="Standard"/>
              <w:numPr>
                <w:ilvl w:val="0"/>
                <w:numId w:val="8"/>
              </w:numPr>
              <w:spacing w:before="113" w:after="113" w:line="252" w:lineRule="auto"/>
              <w:ind w:left="714" w:hanging="357"/>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Divers : si pas précisé au budget, uniquement sur accord obligatoire d’Innoviris – par e- mail aux conseillers scientifiques et comptables : les divers doivent être de petits montants et utilisés le moins souvent possible.</w:t>
            </w:r>
          </w:p>
          <w:p w14:paraId="3E2BC9AA" w14:textId="77777777" w:rsidR="00983DC4" w:rsidRDefault="00983DC4" w:rsidP="00180D69">
            <w:pPr>
              <w:pStyle w:val="Contenudetableau"/>
              <w:rPr>
                <w:color w:val="0000FF"/>
                <w:kern w:val="2"/>
                <w:lang w:val="fr-FR"/>
              </w:rPr>
            </w:pPr>
            <w:r>
              <w:rPr>
                <w:color w:val="0000FF"/>
                <w:lang w:val="fr-FR"/>
              </w:rPr>
              <w:t>Détailler l’ensemble des sous-postes budgétaires (coût unitaire * quantité).</w:t>
            </w:r>
          </w:p>
          <w:p w14:paraId="30E4542D" w14:textId="77777777" w:rsidR="00983DC4" w:rsidRDefault="00983DC4" w:rsidP="00180D69">
            <w:pPr>
              <w:pStyle w:val="Standard"/>
              <w:spacing w:before="113" w:after="113"/>
              <w:rPr>
                <w:rFonts w:eastAsia="SimSun" w:cs="Mangal"/>
                <w:b/>
                <w:bCs/>
                <w:color w:val="0000FF"/>
                <w:kern w:val="1"/>
                <w:sz w:val="20"/>
                <w:szCs w:val="24"/>
                <w:lang w:eastAsia="zh-CN" w:bidi="hi-IN"/>
              </w:rPr>
            </w:pPr>
          </w:p>
          <w:p w14:paraId="427E1EE2" w14:textId="77777777" w:rsidR="00983DC4" w:rsidRDefault="00983DC4" w:rsidP="00180D69">
            <w:pPr>
              <w:pStyle w:val="Contenudetableau"/>
              <w:rPr>
                <w:color w:val="0000FF"/>
                <w:lang w:val="fr-FR"/>
              </w:rPr>
            </w:pPr>
            <w:r>
              <w:rPr>
                <w:b/>
                <w:bCs/>
                <w:color w:val="0000FF"/>
                <w:lang w:val="fr-FR"/>
              </w:rPr>
              <w:lastRenderedPageBreak/>
              <w:t>Coûts des instruments et du matériel :</w:t>
            </w:r>
          </w:p>
          <w:p w14:paraId="7B73AA73" w14:textId="77777777" w:rsidR="00983DC4" w:rsidRDefault="00983DC4" w:rsidP="00180D69">
            <w:pPr>
              <w:pStyle w:val="Contenudetableau"/>
              <w:rPr>
                <w:color w:val="0000FF"/>
                <w:lang w:val="fr-FR"/>
              </w:rPr>
            </w:pPr>
            <w:r w:rsidRPr="00EC5368">
              <w:rPr>
                <w:color w:val="0000FF"/>
                <w:lang w:val="fr-FR"/>
              </w:rPr>
              <w:t>Ces frais correspondent à l’amortissement de l’équipement et du matériel utilisé dans le cadre du projet, dont la valeur est supérieure à 999 euros et selon les règles d’évaluation de la société.</w:t>
            </w:r>
          </w:p>
          <w:p w14:paraId="1F5F02A1" w14:textId="77777777" w:rsidR="00983DC4" w:rsidRDefault="00983DC4" w:rsidP="00180D69">
            <w:pPr>
              <w:pStyle w:val="Contenudetableau"/>
              <w:rPr>
                <w:color w:val="0000FF"/>
                <w:lang w:val="fr-FR"/>
              </w:rPr>
            </w:pPr>
          </w:p>
          <w:p w14:paraId="1AF48FEA" w14:textId="77777777" w:rsidR="00983DC4" w:rsidRDefault="00983DC4" w:rsidP="00180D69">
            <w:pPr>
              <w:pStyle w:val="Contenudetableau"/>
              <w:rPr>
                <w:color w:val="0000FF"/>
                <w:lang w:val="fr-FR"/>
              </w:rPr>
            </w:pPr>
            <w:r>
              <w:rPr>
                <w:color w:val="0000FF"/>
                <w:lang w:val="fr-FR"/>
              </w:rPr>
              <w:t xml:space="preserve">L’amortissement se calcule au </w:t>
            </w:r>
            <w:r>
              <w:rPr>
                <w:i/>
                <w:iCs/>
                <w:color w:val="0000FF"/>
                <w:lang w:val="fr-FR"/>
              </w:rPr>
              <w:t>prorata</w:t>
            </w:r>
            <w:r>
              <w:rPr>
                <w:color w:val="0000FF"/>
                <w:lang w:val="fr-FR"/>
              </w:rPr>
              <w:t xml:space="preserve"> de la durée du projet et des taux d’utilisation du matériel, le tout ramené sur une période de trois ans pour le matériel informatique et de cinq ans pour l’appareillage scientifique et technique. </w:t>
            </w:r>
          </w:p>
          <w:p w14:paraId="3341CB0A" w14:textId="77777777" w:rsidR="00983DC4" w:rsidRDefault="00983DC4" w:rsidP="00180D69">
            <w:pPr>
              <w:pStyle w:val="Contenudetableau"/>
              <w:rPr>
                <w:color w:val="0000FF"/>
                <w:lang w:val="fr-FR"/>
              </w:rPr>
            </w:pPr>
          </w:p>
          <w:p w14:paraId="7E171FF6" w14:textId="77777777" w:rsidR="00983DC4" w:rsidRPr="00EC5368" w:rsidRDefault="00983DC4" w:rsidP="00180D69">
            <w:pPr>
              <w:pStyle w:val="Contenudetableau"/>
              <w:rPr>
                <w:color w:val="0000FF"/>
                <w:lang w:val="fr-FR"/>
              </w:rPr>
            </w:pPr>
            <w:r w:rsidRPr="00EC5368">
              <w:rPr>
                <w:color w:val="0000FF"/>
                <w:lang w:val="fr-FR"/>
              </w:rPr>
              <w:t>Une durée d’amortissement plus longue pourrait être considérée exceptionnellement pour du matériel spécifique en fonction des règles d’évaluation comptable du bénéficiaire.</w:t>
            </w:r>
          </w:p>
          <w:p w14:paraId="58321EB2" w14:textId="77777777" w:rsidR="00983DC4" w:rsidRPr="00225DD5" w:rsidRDefault="00983DC4" w:rsidP="00180D69">
            <w:pPr>
              <w:pStyle w:val="Contenudetableau"/>
              <w:rPr>
                <w:color w:val="0000FF"/>
                <w:lang w:val="fr-FR"/>
              </w:rPr>
            </w:pPr>
          </w:p>
          <w:p w14:paraId="15D07619" w14:textId="77777777" w:rsidR="00983DC4" w:rsidRPr="00225DD5" w:rsidRDefault="00983DC4" w:rsidP="00180D69">
            <w:pPr>
              <w:pStyle w:val="Contenudetableau"/>
              <w:rPr>
                <w:color w:val="0000FF"/>
                <w:u w:val="single"/>
                <w:lang w:val="fr-FR"/>
              </w:rPr>
            </w:pPr>
            <w:r w:rsidRPr="00225DD5">
              <w:rPr>
                <w:color w:val="0000FF"/>
                <w:u w:val="single"/>
                <w:lang w:val="fr-FR"/>
              </w:rPr>
              <w:t>Formules de calcul :</w:t>
            </w:r>
          </w:p>
          <w:p w14:paraId="794F51FA" w14:textId="77777777" w:rsidR="00983DC4" w:rsidRDefault="00983DC4" w:rsidP="00983DC4">
            <w:pPr>
              <w:pStyle w:val="Contenudetableau"/>
              <w:numPr>
                <w:ilvl w:val="0"/>
                <w:numId w:val="8"/>
              </w:numPr>
              <w:rPr>
                <w:color w:val="0000FF"/>
                <w:lang w:val="fr-FR"/>
              </w:rPr>
            </w:pPr>
            <w:r>
              <w:rPr>
                <w:color w:val="0000FF"/>
                <w:lang w:val="fr-FR"/>
              </w:rPr>
              <w:t xml:space="preserve">Matériel informatique : </w:t>
            </w:r>
          </w:p>
          <w:p w14:paraId="7308ED29" w14:textId="77777777" w:rsidR="00983DC4" w:rsidRDefault="00983DC4" w:rsidP="00180D69">
            <w:pPr>
              <w:pStyle w:val="Contenudetableau"/>
              <w:rPr>
                <w:color w:val="0000FF"/>
                <w:lang w:val="fr-FR"/>
              </w:rPr>
            </w:pPr>
            <w:r>
              <w:rPr>
                <w:color w:val="0000FF"/>
                <w:lang w:val="fr-FR"/>
              </w:rPr>
              <w:t>(Quantité * Coût unitaire * Nombre de mois d’utilisation pendant le projet * taux d’utilisation) / 36</w:t>
            </w:r>
          </w:p>
          <w:p w14:paraId="387F3C26" w14:textId="77777777" w:rsidR="00983DC4" w:rsidRDefault="00983DC4" w:rsidP="00983DC4">
            <w:pPr>
              <w:pStyle w:val="Contenudetableau"/>
              <w:numPr>
                <w:ilvl w:val="0"/>
                <w:numId w:val="8"/>
              </w:numPr>
              <w:rPr>
                <w:color w:val="0000FF"/>
                <w:lang w:val="fr-FR"/>
              </w:rPr>
            </w:pPr>
            <w:r>
              <w:rPr>
                <w:color w:val="0000FF"/>
                <w:lang w:val="fr-FR"/>
              </w:rPr>
              <w:t>Autre matériel :</w:t>
            </w:r>
          </w:p>
          <w:p w14:paraId="04335A32" w14:textId="77777777" w:rsidR="00983DC4" w:rsidRDefault="00983DC4" w:rsidP="00180D69">
            <w:pPr>
              <w:pStyle w:val="Contenudetableau"/>
              <w:rPr>
                <w:color w:val="0000FF"/>
                <w:lang w:val="fr-FR"/>
              </w:rPr>
            </w:pPr>
            <w:r>
              <w:rPr>
                <w:color w:val="0000FF"/>
                <w:lang w:val="fr-FR"/>
              </w:rPr>
              <w:t>(Quantité * Coût unitaire * Nombre de mois d’utilisation pendant le projet * taux d’utilisation) / 60</w:t>
            </w:r>
          </w:p>
          <w:p w14:paraId="4117E237" w14:textId="77777777" w:rsidR="00983DC4" w:rsidRDefault="00983DC4" w:rsidP="00180D69">
            <w:pPr>
              <w:pStyle w:val="Contenudetableau"/>
              <w:rPr>
                <w:color w:val="0000FF"/>
                <w:lang w:val="fr-FR"/>
              </w:rPr>
            </w:pPr>
          </w:p>
          <w:p w14:paraId="4C4E3EB5" w14:textId="77777777" w:rsidR="00983DC4" w:rsidRDefault="00983DC4" w:rsidP="00180D69">
            <w:pPr>
              <w:pStyle w:val="Contenudetableau"/>
              <w:rPr>
                <w:color w:val="0000FF"/>
                <w:lang w:val="fr-FR"/>
              </w:rPr>
            </w:pPr>
            <w:r>
              <w:rPr>
                <w:b/>
                <w:bCs/>
                <w:color w:val="0000FF"/>
                <w:lang w:val="fr-FR"/>
              </w:rPr>
              <w:t>Frais généraux :</w:t>
            </w:r>
          </w:p>
          <w:p w14:paraId="70C880B7" w14:textId="77777777" w:rsidR="00983DC4" w:rsidRDefault="00983DC4" w:rsidP="00180D69">
            <w:pPr>
              <w:pStyle w:val="Contenudetableau"/>
              <w:rPr>
                <w:color w:val="0000FF"/>
                <w:lang w:val="fr-FR"/>
              </w:rPr>
            </w:pPr>
            <w:r>
              <w:rPr>
                <w:color w:val="0000FF"/>
                <w:lang w:val="fr-FR"/>
              </w:rPr>
              <w:t>Il s'agit d’un montant forfaitaire couvrant les frais additionnels supportés du fait de l'exécution du projet de R&amp;D (secrétariat, comptabilité, télécommunications, revues, déplacements en Belgique…). Le forfait est fixé à 10% de la somme des autres frais d’exploitation (2.1) et de personnel des salariés (1.1).</w:t>
            </w:r>
          </w:p>
          <w:p w14:paraId="56FED9F3" w14:textId="77777777" w:rsidR="00983DC4" w:rsidRDefault="00983DC4" w:rsidP="00180D69">
            <w:pPr>
              <w:pStyle w:val="Contenudetableau"/>
              <w:rPr>
                <w:color w:val="0000FF"/>
                <w:lang w:val="fr-FR"/>
              </w:rPr>
            </w:pPr>
          </w:p>
          <w:p w14:paraId="09FC27A8" w14:textId="77777777" w:rsidR="00983DC4" w:rsidRDefault="00983DC4" w:rsidP="00180D69">
            <w:pPr>
              <w:pStyle w:val="Contenudetableau"/>
              <w:rPr>
                <w:color w:val="0000FF"/>
                <w:lang w:val="fr-FR"/>
              </w:rPr>
            </w:pPr>
            <w:r>
              <w:rPr>
                <w:b/>
                <w:bCs/>
                <w:color w:val="0000FF"/>
                <w:lang w:val="fr-FR"/>
              </w:rPr>
              <w:t>Coûts de la recherche contractuelle, des connaissances et des brevets :</w:t>
            </w:r>
          </w:p>
          <w:p w14:paraId="298A0C7C" w14:textId="77777777" w:rsidR="00983DC4" w:rsidRDefault="00983DC4" w:rsidP="00180D69">
            <w:pPr>
              <w:pStyle w:val="Contenudetableau"/>
              <w:rPr>
                <w:color w:val="0000FF"/>
                <w:lang w:val="fr-FR"/>
              </w:rPr>
            </w:pPr>
            <w:r>
              <w:rPr>
                <w:color w:val="0000FF"/>
                <w:lang w:val="fr-FR"/>
              </w:rPr>
              <w:t>Ces frais couvrent les dépenses suivantes :</w:t>
            </w:r>
          </w:p>
          <w:p w14:paraId="300DAA38" w14:textId="77777777" w:rsidR="00983DC4" w:rsidRDefault="00983DC4" w:rsidP="00983DC4">
            <w:pPr>
              <w:pStyle w:val="Contenudetableau"/>
              <w:numPr>
                <w:ilvl w:val="0"/>
                <w:numId w:val="8"/>
              </w:numPr>
              <w:rPr>
                <w:color w:val="0000FF"/>
                <w:lang w:val="fr-FR"/>
              </w:rPr>
            </w:pPr>
            <w:r>
              <w:rPr>
                <w:color w:val="0000FF"/>
                <w:lang w:val="fr-FR"/>
              </w:rPr>
              <w:t xml:space="preserve">Le coût des services de conseil ou équivalents, utilisés exclusivement pour le projet </w:t>
            </w:r>
            <w:r w:rsidRPr="00D8254C">
              <w:rPr>
                <w:color w:val="0000FF"/>
                <w:lang w:val="fr-FR"/>
              </w:rPr>
              <w:t>(hors consultations liées aux aspects de propriété intellectuelle)</w:t>
            </w:r>
            <w:r>
              <w:rPr>
                <w:color w:val="0000FF"/>
                <w:lang w:val="fr-FR"/>
              </w:rPr>
              <w:t> ;</w:t>
            </w:r>
          </w:p>
          <w:p w14:paraId="1747F087" w14:textId="77777777" w:rsidR="00983DC4" w:rsidRDefault="00983DC4" w:rsidP="00983DC4">
            <w:pPr>
              <w:pStyle w:val="Contenudetableau"/>
              <w:numPr>
                <w:ilvl w:val="0"/>
                <w:numId w:val="8"/>
              </w:numPr>
              <w:rPr>
                <w:color w:val="0000FF"/>
                <w:lang w:val="fr-FR"/>
              </w:rPr>
            </w:pPr>
            <w:r>
              <w:rPr>
                <w:color w:val="0000FF"/>
                <w:lang w:val="fr-FR"/>
              </w:rPr>
              <w:t>Les prestations de tiers (travaux externalisés) ;</w:t>
            </w:r>
          </w:p>
          <w:p w14:paraId="3DE317C7" w14:textId="77777777" w:rsidR="00983DC4" w:rsidRDefault="00983DC4" w:rsidP="00983DC4">
            <w:pPr>
              <w:pStyle w:val="Contenudetableau"/>
              <w:numPr>
                <w:ilvl w:val="0"/>
                <w:numId w:val="8"/>
              </w:numPr>
              <w:rPr>
                <w:color w:val="0000FF"/>
                <w:lang w:val="fr-FR"/>
              </w:rPr>
            </w:pPr>
            <w:r>
              <w:rPr>
                <w:color w:val="0000FF"/>
                <w:lang w:val="fr-FR"/>
              </w:rPr>
              <w:t>Les connaissances et brevets achetés ou pris sous licence</w:t>
            </w:r>
          </w:p>
          <w:p w14:paraId="4C13F1A1" w14:textId="77777777" w:rsidR="00983DC4" w:rsidRDefault="00983DC4" w:rsidP="00180D69">
            <w:pPr>
              <w:pStyle w:val="Contenudetableau"/>
              <w:rPr>
                <w:color w:val="0000FF"/>
                <w:lang w:val="fr-FR"/>
              </w:rPr>
            </w:pPr>
          </w:p>
          <w:p w14:paraId="34297A24" w14:textId="77777777" w:rsidR="00983DC4" w:rsidRDefault="00983DC4" w:rsidP="00180D69">
            <w:pPr>
              <w:rPr>
                <w:color w:val="0000FF"/>
                <w:lang w:val="fr-FR"/>
              </w:rPr>
            </w:pPr>
            <w:r>
              <w:rPr>
                <w:b/>
                <w:bCs/>
                <w:color w:val="0000FF"/>
                <w:lang w:val="fr-FR"/>
              </w:rPr>
              <w:t>Joindre en annexe :</w:t>
            </w:r>
          </w:p>
          <w:p w14:paraId="363F89F3" w14:textId="77777777" w:rsidR="00983DC4" w:rsidRPr="007B705C" w:rsidRDefault="00983DC4" w:rsidP="00983DC4">
            <w:pPr>
              <w:pStyle w:val="Paragraphedeliste"/>
              <w:numPr>
                <w:ilvl w:val="0"/>
                <w:numId w:val="8"/>
              </w:numPr>
              <w:rPr>
                <w:color w:val="0000FF"/>
                <w:lang w:val="fr-FR"/>
              </w:rPr>
            </w:pPr>
            <w:r w:rsidRPr="007B705C">
              <w:rPr>
                <w:color w:val="0000FF"/>
                <w:lang w:val="fr-FR"/>
              </w:rPr>
              <w:t>Les cahiers des charges et les soumissions d'offres des sous-traitants.</w:t>
            </w:r>
          </w:p>
        </w:tc>
      </w:tr>
      <w:tr w:rsidR="00983DC4" w:rsidRPr="00934E7A" w14:paraId="519A8555" w14:textId="77777777" w:rsidTr="00180D69">
        <w:tc>
          <w:tcPr>
            <w:tcW w:w="9498" w:type="dxa"/>
            <w:tcBorders>
              <w:left w:val="single" w:sz="1" w:space="0" w:color="000000"/>
              <w:bottom w:val="single" w:sz="1" w:space="0" w:color="000000"/>
              <w:right w:val="single" w:sz="1" w:space="0" w:color="000000"/>
            </w:tcBorders>
            <w:shd w:val="clear" w:color="auto" w:fill="auto"/>
          </w:tcPr>
          <w:p w14:paraId="027B5C8F" w14:textId="77777777" w:rsidR="00983DC4" w:rsidRDefault="00983DC4" w:rsidP="00180D69">
            <w:pPr>
              <w:pStyle w:val="Contenudetableau"/>
              <w:snapToGrid w:val="0"/>
              <w:rPr>
                <w:color w:val="0000FF"/>
                <w:lang w:val="fr-FR"/>
              </w:rPr>
            </w:pPr>
          </w:p>
        </w:tc>
      </w:tr>
    </w:tbl>
    <w:p w14:paraId="776D2850" w14:textId="77777777" w:rsidR="00983DC4" w:rsidRDefault="00983DC4" w:rsidP="00983DC4"/>
    <w:p w14:paraId="72149966" w14:textId="77777777" w:rsidR="00434C83" w:rsidRDefault="00434C83" w:rsidP="00983DC4"/>
    <w:p w14:paraId="14B362F8" w14:textId="77777777" w:rsidR="00434C83" w:rsidRDefault="00434C83" w:rsidP="00983DC4"/>
    <w:p w14:paraId="5B8EE8B9" w14:textId="381C52B3" w:rsidR="00434C83" w:rsidRPr="00AE3802" w:rsidRDefault="003A6FB8" w:rsidP="003A6FB8">
      <w:pPr>
        <w:spacing w:after="55"/>
        <w:rPr>
          <w:b/>
          <w:bCs/>
        </w:rPr>
      </w:pPr>
      <w:r>
        <w:rPr>
          <w:b/>
          <w:bCs/>
        </w:rPr>
        <w:t xml:space="preserve">! </w:t>
      </w:r>
      <w:r w:rsidR="00434C83" w:rsidRPr="003A6FB8">
        <w:rPr>
          <w:b/>
          <w:bCs/>
          <w:u w:val="single"/>
        </w:rPr>
        <w:t xml:space="preserve">Le </w:t>
      </w:r>
      <w:r w:rsidR="00434C83" w:rsidRPr="0076584A">
        <w:rPr>
          <w:b/>
          <w:bCs/>
          <w:u w:val="single"/>
        </w:rPr>
        <w:t>budget</w:t>
      </w:r>
      <w:r w:rsidR="00434C83" w:rsidRPr="00AE3802">
        <w:rPr>
          <w:b/>
          <w:bCs/>
        </w:rPr>
        <w:t xml:space="preserve"> maximum du projet ne peut excéder </w:t>
      </w:r>
      <w:r w:rsidR="00434C83">
        <w:rPr>
          <w:b/>
          <w:bCs/>
        </w:rPr>
        <w:t>80.000</w:t>
      </w:r>
      <w:r w:rsidR="00434C83" w:rsidRPr="00AE3802">
        <w:rPr>
          <w:b/>
          <w:bCs/>
        </w:rPr>
        <w:t xml:space="preserve"> euros</w:t>
      </w:r>
      <w:r w:rsidR="00434C83">
        <w:rPr>
          <w:b/>
          <w:bCs/>
        </w:rPr>
        <w:t xml:space="preserve"> (HTVA)</w:t>
      </w:r>
      <w:r w:rsidR="00434C83" w:rsidRPr="00AE3802">
        <w:rPr>
          <w:b/>
          <w:bCs/>
        </w:rPr>
        <w:t>.</w:t>
      </w:r>
    </w:p>
    <w:p w14:paraId="5AE5F4A4" w14:textId="77777777" w:rsidR="00983DC4" w:rsidRDefault="00983DC4" w:rsidP="00983DC4"/>
    <w:bookmarkStart w:id="26" w:name="_MON_1490688028"/>
    <w:bookmarkEnd w:id="26"/>
    <w:p w14:paraId="10E57779" w14:textId="12E04D6C" w:rsidR="000F025C" w:rsidRDefault="00FE3595" w:rsidP="00E1436C">
      <w:pPr>
        <w:pStyle w:val="Corpsdetexte"/>
        <w:spacing w:after="0" w:line="288" w:lineRule="auto"/>
        <w:ind w:left="360"/>
        <w:rPr>
          <w:lang w:val="fr-FR"/>
        </w:rPr>
      </w:pPr>
      <w:r>
        <w:rPr>
          <w:rFonts w:asciiTheme="minorHAnsi" w:hAnsiTheme="minorHAnsi"/>
          <w:sz w:val="22"/>
        </w:rPr>
        <w:object w:dxaOrig="10886" w:dyaOrig="9602" w14:anchorId="39948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9pt;height:347.1pt" o:ole="">
            <v:imagedata r:id="rId13" o:title=""/>
          </v:shape>
          <o:OLEObject Type="Embed" ProgID="Excel.Sheet.12" ShapeID="_x0000_i1025" DrawAspect="Content" ObjectID="_1803977931" r:id="rId14"/>
        </w:object>
      </w:r>
    </w:p>
    <w:p w14:paraId="06788931" w14:textId="77777777" w:rsidR="002A0936" w:rsidRDefault="002A0936" w:rsidP="00E1436C">
      <w:pPr>
        <w:pStyle w:val="Corpsdetexte"/>
        <w:spacing w:after="0" w:line="288" w:lineRule="auto"/>
        <w:ind w:left="360"/>
        <w:rPr>
          <w:lang w:val="fr-FR"/>
        </w:rPr>
      </w:pPr>
    </w:p>
    <w:p w14:paraId="364DE87F" w14:textId="77777777" w:rsidR="002A0936" w:rsidRDefault="002A0936" w:rsidP="00E1436C">
      <w:pPr>
        <w:pStyle w:val="Corpsdetexte"/>
        <w:spacing w:after="0" w:line="288" w:lineRule="auto"/>
        <w:ind w:left="360"/>
        <w:rPr>
          <w:lang w:val="fr-FR"/>
        </w:rPr>
      </w:pPr>
    </w:p>
    <w:p w14:paraId="7032F267" w14:textId="77777777" w:rsidR="002A0936" w:rsidRDefault="002A0936" w:rsidP="00E1436C">
      <w:pPr>
        <w:pStyle w:val="Corpsdetexte"/>
        <w:spacing w:after="0" w:line="288" w:lineRule="auto"/>
        <w:ind w:left="360"/>
      </w:pPr>
    </w:p>
    <w:p w14:paraId="4E251A8C" w14:textId="00A4D10B" w:rsidR="000F025C" w:rsidRDefault="000F025C" w:rsidP="00E1436C">
      <w:pPr>
        <w:pStyle w:val="Corpsdetexte"/>
        <w:spacing w:after="0" w:line="288" w:lineRule="auto"/>
        <w:ind w:left="360"/>
        <w:jc w:val="center"/>
      </w:pPr>
    </w:p>
    <w:p w14:paraId="0078528B" w14:textId="77777777" w:rsidR="000F025C" w:rsidRDefault="000F025C" w:rsidP="00E1436C">
      <w:pPr>
        <w:pStyle w:val="Corpsdetexte"/>
        <w:spacing w:after="0" w:line="288" w:lineRule="auto"/>
        <w:ind w:left="360"/>
      </w:pPr>
    </w:p>
    <w:p w14:paraId="700475DA" w14:textId="77777777" w:rsidR="002A0936" w:rsidRDefault="002A0936" w:rsidP="00C321E6">
      <w:pPr>
        <w:ind w:left="708"/>
        <w:rPr>
          <w:lang w:val="fr-FR"/>
        </w:rPr>
      </w:pPr>
    </w:p>
    <w:p w14:paraId="77D6343E" w14:textId="6D8A5C51" w:rsidR="000F025C" w:rsidRPr="00AA4591" w:rsidRDefault="000F025C" w:rsidP="00C321E6">
      <w:pPr>
        <w:ind w:left="708"/>
      </w:pPr>
      <w:r>
        <w:rPr>
          <w:lang w:val="fr-FR"/>
        </w:rPr>
        <w:t>Justifier les frais annoncés aux rubriques 2 ; 3 et 5 du budget.</w:t>
      </w:r>
    </w:p>
    <w:p w14:paraId="190B2359" w14:textId="3B9D1C2D" w:rsidR="0054585A" w:rsidRDefault="000F025C" w:rsidP="00B4226D">
      <w:pPr>
        <w:pStyle w:val="Answers"/>
        <w:ind w:left="708"/>
        <w:rPr>
          <w:rFonts w:eastAsia="Arial"/>
          <w:i/>
          <w:iCs/>
          <w:lang w:val="nl-BE"/>
        </w:rPr>
      </w:pPr>
      <w:r>
        <w:rPr>
          <w:lang w:val="nl-BE"/>
        </w:rPr>
        <w:t>....</w:t>
      </w:r>
      <w:r w:rsidR="00EA1B6B">
        <w:rPr>
          <w:lang w:val="nl-BE"/>
        </w:rPr>
        <w:t>......................</w:t>
      </w:r>
      <w:r w:rsidR="00EA1B6B">
        <w:rPr>
          <w:rFonts w:eastAsia="Arial"/>
          <w:i/>
          <w:iCs/>
          <w:lang w:val="nl-BE"/>
        </w:rPr>
        <w:t>..................................................................................................................................................................................................................................................................................</w:t>
      </w:r>
      <w:bookmarkStart w:id="27" w:name="__RefHeading__5161_1165138607"/>
      <w:bookmarkStart w:id="28" w:name="__RefHeading__7590_829952307"/>
      <w:bookmarkStart w:id="29" w:name="__RefHeading__119_1940543056"/>
      <w:bookmarkEnd w:id="27"/>
      <w:bookmarkEnd w:id="28"/>
      <w:bookmarkEnd w:id="29"/>
    </w:p>
    <w:p w14:paraId="4FEB8B2B" w14:textId="77777777" w:rsidR="002A0936" w:rsidRPr="00B4226D" w:rsidRDefault="002A0936" w:rsidP="002A0936">
      <w:pPr>
        <w:pStyle w:val="Answers"/>
        <w:ind w:left="708"/>
        <w:rPr>
          <w:i/>
          <w:iCs/>
          <w:lang w:val="fr-FR"/>
        </w:rPr>
      </w:pPr>
      <w:r>
        <w:rPr>
          <w:lang w:val="nl-BE"/>
        </w:rPr>
        <w:t>..........................</w:t>
      </w:r>
      <w:r>
        <w:rPr>
          <w:rFonts w:eastAsia="Arial"/>
          <w:i/>
          <w:iCs/>
          <w:lang w:val="nl-BE"/>
        </w:rPr>
        <w:t>..................................................................................................................................................................................................................................................................................</w:t>
      </w:r>
    </w:p>
    <w:p w14:paraId="79C7D635" w14:textId="77777777" w:rsidR="002A0936" w:rsidRPr="00B4226D" w:rsidRDefault="002A0936" w:rsidP="002A0936">
      <w:pPr>
        <w:pStyle w:val="Answers"/>
        <w:ind w:left="708"/>
        <w:rPr>
          <w:i/>
          <w:iCs/>
          <w:lang w:val="fr-FR"/>
        </w:rPr>
      </w:pPr>
      <w:r>
        <w:rPr>
          <w:lang w:val="nl-BE"/>
        </w:rPr>
        <w:t>..........................</w:t>
      </w:r>
      <w:r>
        <w:rPr>
          <w:rFonts w:eastAsia="Arial"/>
          <w:i/>
          <w:iCs/>
          <w:lang w:val="nl-BE"/>
        </w:rPr>
        <w:t>..................................................................................................................................................................................................................................................................................</w:t>
      </w:r>
    </w:p>
    <w:p w14:paraId="30D4A1ED" w14:textId="77777777" w:rsidR="002A0936" w:rsidRPr="00B4226D" w:rsidRDefault="002A0936" w:rsidP="002A0936">
      <w:pPr>
        <w:pStyle w:val="Answers"/>
        <w:ind w:left="708"/>
        <w:rPr>
          <w:i/>
          <w:iCs/>
          <w:lang w:val="fr-FR"/>
        </w:rPr>
      </w:pPr>
      <w:r>
        <w:rPr>
          <w:lang w:val="nl-BE"/>
        </w:rPr>
        <w:t>..........................</w:t>
      </w:r>
      <w:r>
        <w:rPr>
          <w:rFonts w:eastAsia="Arial"/>
          <w:i/>
          <w:iCs/>
          <w:lang w:val="nl-BE"/>
        </w:rPr>
        <w:t>..................................................................................................................................................................................................................................................................................</w:t>
      </w:r>
    </w:p>
    <w:p w14:paraId="556C4996" w14:textId="77777777" w:rsidR="002A0936" w:rsidRPr="00B4226D" w:rsidRDefault="002A0936" w:rsidP="002A0936">
      <w:pPr>
        <w:pStyle w:val="Answers"/>
        <w:ind w:left="708"/>
        <w:rPr>
          <w:i/>
          <w:iCs/>
          <w:lang w:val="fr-FR"/>
        </w:rPr>
      </w:pPr>
      <w:r>
        <w:rPr>
          <w:lang w:val="nl-BE"/>
        </w:rPr>
        <w:t>..........................</w:t>
      </w:r>
      <w:r>
        <w:rPr>
          <w:rFonts w:eastAsia="Arial"/>
          <w:i/>
          <w:iCs/>
          <w:lang w:val="nl-BE"/>
        </w:rPr>
        <w:t>..................................................................................................................................................................................................................................................................................</w:t>
      </w:r>
    </w:p>
    <w:p w14:paraId="03EA55D5" w14:textId="77777777" w:rsidR="002A0936" w:rsidRPr="00B4226D" w:rsidRDefault="002A0936" w:rsidP="00B4226D">
      <w:pPr>
        <w:pStyle w:val="Answers"/>
        <w:ind w:left="708"/>
        <w:rPr>
          <w:i/>
          <w:iCs/>
          <w:lang w:val="fr-FR"/>
        </w:rPr>
      </w:pPr>
    </w:p>
    <w:p w14:paraId="3E97FBAC" w14:textId="6C2FE67F" w:rsidR="00214D89" w:rsidRDefault="00214D89" w:rsidP="00C133E4">
      <w:pPr>
        <w:ind w:left="360"/>
      </w:pPr>
      <w:r>
        <w:br w:type="page"/>
      </w:r>
    </w:p>
    <w:p w14:paraId="51901FD1" w14:textId="21217356" w:rsidR="00214D89" w:rsidRDefault="00214D89" w:rsidP="00E1436C">
      <w:pPr>
        <w:ind w:left="360"/>
      </w:pPr>
    </w:p>
    <w:p w14:paraId="1B527EFD" w14:textId="46DE7418" w:rsidR="00214D89" w:rsidRDefault="00214D89" w:rsidP="00E1436C">
      <w:pPr>
        <w:ind w:left="360"/>
      </w:pPr>
    </w:p>
    <w:p w14:paraId="5F18A1CC" w14:textId="4F03EA39" w:rsidR="00214D89" w:rsidRDefault="00214D89" w:rsidP="00E1436C">
      <w:pPr>
        <w:ind w:left="360"/>
      </w:pPr>
    </w:p>
    <w:p w14:paraId="643D61C0" w14:textId="21DBE2CF" w:rsidR="00214D89" w:rsidRDefault="00214D89" w:rsidP="00E1436C">
      <w:pPr>
        <w:ind w:left="360"/>
      </w:pPr>
    </w:p>
    <w:p w14:paraId="0B98F3CC" w14:textId="05CD8F5D" w:rsidR="00214D89" w:rsidRDefault="00214D89" w:rsidP="00E1436C">
      <w:pPr>
        <w:ind w:left="360"/>
      </w:pPr>
    </w:p>
    <w:p w14:paraId="3A018361" w14:textId="6719FA9A" w:rsidR="00214D89" w:rsidRDefault="00214D89" w:rsidP="00E1436C">
      <w:pPr>
        <w:ind w:left="360"/>
      </w:pPr>
    </w:p>
    <w:p w14:paraId="6AAFC208" w14:textId="73B38FCF" w:rsidR="00214D89" w:rsidRDefault="00214D89" w:rsidP="00E1436C">
      <w:pPr>
        <w:ind w:left="360"/>
      </w:pPr>
    </w:p>
    <w:p w14:paraId="4AA0EF69" w14:textId="1B0D68B0" w:rsidR="00214D89" w:rsidRDefault="00214D89" w:rsidP="00E1436C">
      <w:pPr>
        <w:ind w:left="360"/>
      </w:pPr>
    </w:p>
    <w:p w14:paraId="6C75DDBC" w14:textId="00C85F2D" w:rsidR="00214D89" w:rsidRDefault="00214D89" w:rsidP="00E1436C">
      <w:pPr>
        <w:ind w:left="360"/>
      </w:pPr>
    </w:p>
    <w:p w14:paraId="21F7E7CA" w14:textId="3E83EAD4" w:rsidR="00214D89" w:rsidRDefault="00214D89" w:rsidP="00E1436C">
      <w:pPr>
        <w:ind w:left="360"/>
      </w:pPr>
    </w:p>
    <w:p w14:paraId="65D4A011" w14:textId="7A4C31E2" w:rsidR="00214D89" w:rsidRDefault="00214D89" w:rsidP="00E1436C">
      <w:pPr>
        <w:pStyle w:val="Titre1"/>
        <w:tabs>
          <w:tab w:val="clear" w:pos="432"/>
          <w:tab w:val="num" w:pos="792"/>
        </w:tabs>
        <w:ind w:left="360"/>
      </w:pPr>
      <w:r>
        <w:br/>
      </w:r>
      <w:bookmarkStart w:id="30" w:name="_Toc185440057"/>
      <w:r>
        <w:t>Valorisation du projet</w:t>
      </w:r>
      <w:bookmarkEnd w:id="30"/>
    </w:p>
    <w:p w14:paraId="60399243" w14:textId="075F35EB" w:rsidR="00936B5A" w:rsidRPr="00936B5A" w:rsidRDefault="00214D89" w:rsidP="002A274E">
      <w:pPr>
        <w:ind w:left="360"/>
      </w:pPr>
      <w:r>
        <w:br w:type="page"/>
      </w:r>
    </w:p>
    <w:p w14:paraId="58213907" w14:textId="413425BC" w:rsidR="001B5BFA" w:rsidRDefault="004E7BAA" w:rsidP="00922EC9">
      <w:pPr>
        <w:pStyle w:val="Titre2"/>
      </w:pPr>
      <w:bookmarkStart w:id="31" w:name="_Toc185440058"/>
      <w:r>
        <w:lastRenderedPageBreak/>
        <w:t xml:space="preserve">Valorisation </w:t>
      </w:r>
      <w:bookmarkEnd w:id="31"/>
      <w:r w:rsidR="00E91FA5">
        <w:t>économique</w:t>
      </w:r>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4DF3" w14:paraId="2C2691CF" w14:textId="77777777" w:rsidTr="00C321E6">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77777777" w:rsidR="00C24DF3" w:rsidRDefault="00C24DF3" w:rsidP="00887EBC">
            <w:pPr>
              <w:pStyle w:val="Contenudetableau"/>
              <w:snapToGrid w:val="0"/>
            </w:pPr>
            <w:r>
              <w:rPr>
                <w:b/>
                <w:bCs/>
                <w:color w:val="0000FF"/>
                <w:lang w:val="fr-FR"/>
              </w:rPr>
              <w:t>Notice explicative à effacer</w:t>
            </w:r>
          </w:p>
        </w:tc>
      </w:tr>
      <w:tr w:rsidR="00C24DF3" w:rsidRPr="00AA4591" w14:paraId="3E2F7A02" w14:textId="77777777" w:rsidTr="00C321E6">
        <w:tc>
          <w:tcPr>
            <w:tcW w:w="9498" w:type="dxa"/>
            <w:tcBorders>
              <w:left w:val="single" w:sz="1" w:space="0" w:color="000000"/>
              <w:bottom w:val="single" w:sz="1" w:space="0" w:color="000000"/>
              <w:right w:val="single" w:sz="1" w:space="0" w:color="000000"/>
            </w:tcBorders>
            <w:shd w:val="clear" w:color="auto" w:fill="auto"/>
          </w:tcPr>
          <w:p w14:paraId="4F16F12F" w14:textId="6E819B72" w:rsidR="00291AB1" w:rsidRPr="00AA4591" w:rsidRDefault="00291AB1" w:rsidP="00DE0703">
            <w:pPr>
              <w:pStyle w:val="Contenudetableau"/>
              <w:snapToGrid w:val="0"/>
              <w:rPr>
                <w:lang w:val="fr-BE"/>
              </w:rPr>
            </w:pPr>
            <w:r>
              <w:rPr>
                <w:color w:val="0000FF"/>
                <w:lang w:val="fr-FR"/>
              </w:rPr>
              <w:t xml:space="preserve">Présentez ici </w:t>
            </w:r>
            <w:r w:rsidR="00D15700">
              <w:rPr>
                <w:color w:val="0000FF"/>
                <w:lang w:val="fr-FR"/>
              </w:rPr>
              <w:t xml:space="preserve">une première </w:t>
            </w:r>
            <w:r w:rsidR="008F3EB5">
              <w:rPr>
                <w:color w:val="0000FF"/>
                <w:lang w:val="fr-FR"/>
              </w:rPr>
              <w:t>analyse du</w:t>
            </w:r>
            <w:r w:rsidR="00D15700">
              <w:rPr>
                <w:color w:val="0000FF"/>
                <w:lang w:val="fr-FR"/>
              </w:rPr>
              <w:t xml:space="preserve"> retour sur investissement de la solution envisagée</w:t>
            </w:r>
            <w:r w:rsidR="008F3EB5">
              <w:rPr>
                <w:color w:val="0000FF"/>
                <w:lang w:val="fr-FR"/>
              </w:rPr>
              <w:t xml:space="preserve"> et justifiant</w:t>
            </w:r>
            <w:r w:rsidR="00DE0703">
              <w:rPr>
                <w:color w:val="0000FF"/>
                <w:lang w:val="fr-FR"/>
              </w:rPr>
              <w:t xml:space="preserve"> le présent projet.</w:t>
            </w:r>
          </w:p>
        </w:tc>
      </w:tr>
    </w:tbl>
    <w:p w14:paraId="63DCABD6" w14:textId="3F902016" w:rsidR="00C24DF3" w:rsidRDefault="00C24DF3" w:rsidP="00E1436C">
      <w:pPr>
        <w:ind w:left="927"/>
        <w:rPr>
          <w:rFonts w:cs="Arial"/>
          <w:b/>
        </w:rPr>
      </w:pPr>
    </w:p>
    <w:p w14:paraId="6ED5DF39" w14:textId="22960B7B" w:rsidR="000960BF" w:rsidRDefault="000960BF" w:rsidP="000960BF">
      <w:r>
        <w:t>………………………………………………………………………………………………………………………………………………………………………………………………………………………………………………………………………………………………………………………………………………………………………………………………………………………………………………………………………………………………………………………………………………………………………………………………………………………………………………………………………………………………………………………………………………………………………………………………………………………………………………………………………………………………………………………………………………………………………………………………………………………………………………………………………………………………………………………………………………………………………………………………………………</w:t>
      </w:r>
      <w:r w:rsidR="005828CE">
        <w:t>3</w:t>
      </w:r>
      <w:r w:rsidRPr="00136FB3">
        <w:rPr>
          <w:i/>
          <w:iCs/>
        </w:rPr>
        <w:t xml:space="preserve"> pages maximum</w:t>
      </w:r>
      <w:r>
        <w:t>………..</w:t>
      </w:r>
    </w:p>
    <w:p w14:paraId="4A3A2646" w14:textId="77777777" w:rsidR="00F17EC3" w:rsidRPr="00BE3986" w:rsidRDefault="00F17EC3" w:rsidP="00BF3B30">
      <w:pPr>
        <w:rPr>
          <w:lang w:val="fr-FR"/>
        </w:rPr>
      </w:pPr>
    </w:p>
    <w:p w14:paraId="04C36E93" w14:textId="294E98BE" w:rsidR="00BE3986" w:rsidRDefault="00214D89" w:rsidP="00922EC9">
      <w:pPr>
        <w:pStyle w:val="Titre2"/>
      </w:pPr>
      <w:bookmarkStart w:id="32" w:name="_Toc185440059"/>
      <w:r>
        <w:t>Valorisation</w:t>
      </w:r>
      <w:r w:rsidR="00294CC6">
        <w:t xml:space="preserve"> sociale, environnementale et </w:t>
      </w:r>
      <w:r w:rsidR="007340E6">
        <w:t>écosystémique</w:t>
      </w:r>
      <w:r>
        <w:t xml:space="preserve"> du projet en RBC</w:t>
      </w:r>
      <w:bookmarkEnd w:id="32"/>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14:paraId="32A67E8D" w14:textId="77777777" w:rsidTr="00BF3B30">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77777777" w:rsidR="00BE3986" w:rsidRDefault="00BE3986" w:rsidP="00887EBC">
            <w:pPr>
              <w:pStyle w:val="Contenudetableau"/>
              <w:snapToGrid w:val="0"/>
            </w:pPr>
            <w:r>
              <w:rPr>
                <w:b/>
                <w:bCs/>
                <w:color w:val="0000FF"/>
                <w:lang w:val="fr-FR"/>
              </w:rPr>
              <w:t>Notice explicative à effacer</w:t>
            </w:r>
          </w:p>
        </w:tc>
      </w:tr>
      <w:tr w:rsidR="00BE3986" w:rsidRPr="00AD01F4" w14:paraId="3225F7CA" w14:textId="77777777" w:rsidTr="00BF3B30">
        <w:tc>
          <w:tcPr>
            <w:tcW w:w="9498" w:type="dxa"/>
            <w:tcBorders>
              <w:left w:val="single" w:sz="1" w:space="0" w:color="000000"/>
              <w:bottom w:val="single" w:sz="1" w:space="0" w:color="000000"/>
              <w:right w:val="single" w:sz="1" w:space="0" w:color="000000"/>
            </w:tcBorders>
            <w:shd w:val="clear" w:color="auto" w:fill="auto"/>
          </w:tcPr>
          <w:p w14:paraId="1A55C585" w14:textId="77777777" w:rsidR="00B411E9" w:rsidRDefault="00B411E9" w:rsidP="00B411E9">
            <w:pPr>
              <w:pStyle w:val="Contenudetableau"/>
              <w:snapToGrid w:val="0"/>
              <w:rPr>
                <w:color w:val="0000FF"/>
                <w:lang w:val="fr-FR"/>
              </w:rPr>
            </w:pPr>
            <w:r>
              <w:rPr>
                <w:color w:val="0000FF"/>
                <w:lang w:val="fr-FR"/>
              </w:rPr>
              <w:t xml:space="preserve">Décrivez ici les impacts positifs et négatifs </w:t>
            </w:r>
            <w:r w:rsidRPr="00A03CE8">
              <w:rPr>
                <w:color w:val="0000FF"/>
                <w:lang w:val="fr-FR"/>
              </w:rPr>
              <w:t xml:space="preserve">du produit/service/procédé au cœur du projet </w:t>
            </w:r>
            <w:r>
              <w:rPr>
                <w:color w:val="0000FF"/>
                <w:lang w:val="fr-FR"/>
              </w:rPr>
              <w:t>du point de vue :</w:t>
            </w:r>
          </w:p>
          <w:p w14:paraId="67872F0B" w14:textId="77777777" w:rsidR="00B411E9" w:rsidRDefault="00B411E9" w:rsidP="00B411E9">
            <w:pPr>
              <w:pStyle w:val="Contenudetableau"/>
              <w:snapToGrid w:val="0"/>
              <w:rPr>
                <w:color w:val="0000FF"/>
                <w:lang w:val="fr-FR"/>
              </w:rPr>
            </w:pPr>
          </w:p>
          <w:p w14:paraId="4824ADE2" w14:textId="77777777" w:rsidR="00B411E9" w:rsidRDefault="00B411E9" w:rsidP="0099668D">
            <w:pPr>
              <w:pStyle w:val="Contenudetableau"/>
              <w:numPr>
                <w:ilvl w:val="0"/>
                <w:numId w:val="9"/>
              </w:numPr>
              <w:snapToGrid w:val="0"/>
              <w:rPr>
                <w:color w:val="0000FF"/>
                <w:lang w:val="fr-FR"/>
              </w:rPr>
            </w:pPr>
            <w:r>
              <w:rPr>
                <w:b/>
                <w:bCs/>
                <w:color w:val="0000FF"/>
                <w:lang w:val="fr-FR"/>
              </w:rPr>
              <w:t>S</w:t>
            </w:r>
            <w:r w:rsidRPr="00286F0B">
              <w:rPr>
                <w:b/>
                <w:bCs/>
                <w:color w:val="0000FF"/>
                <w:lang w:val="fr-FR"/>
              </w:rPr>
              <w:t>ocial</w:t>
            </w:r>
            <w:r>
              <w:rPr>
                <w:color w:val="0000FF"/>
                <w:lang w:val="fr-FR"/>
              </w:rPr>
              <w:t> (impact sur les inégalités, sur les conditions de travail, sur les emplois ancrés sur le territoire, impact sur le bien-être des individus et leur santé …)</w:t>
            </w:r>
          </w:p>
          <w:p w14:paraId="422F9EBA" w14:textId="77777777" w:rsidR="00B411E9" w:rsidRDefault="00B411E9" w:rsidP="00B411E9">
            <w:pPr>
              <w:pStyle w:val="Contenudetableau"/>
              <w:snapToGrid w:val="0"/>
              <w:ind w:left="720"/>
              <w:rPr>
                <w:color w:val="0000FF"/>
                <w:lang w:val="fr-FR"/>
              </w:rPr>
            </w:pPr>
          </w:p>
          <w:p w14:paraId="37E9276D" w14:textId="55140D08" w:rsidR="00B411E9" w:rsidRPr="00007B23" w:rsidRDefault="00B411E9" w:rsidP="0099668D">
            <w:pPr>
              <w:pStyle w:val="Contenudetableau"/>
              <w:numPr>
                <w:ilvl w:val="0"/>
                <w:numId w:val="9"/>
              </w:numPr>
              <w:snapToGrid w:val="0"/>
              <w:rPr>
                <w:color w:val="0000FF"/>
                <w:lang w:val="fr-FR"/>
              </w:rPr>
            </w:pPr>
            <w:r>
              <w:rPr>
                <w:b/>
                <w:bCs/>
                <w:color w:val="0000FF"/>
                <w:lang w:val="fr-FR"/>
              </w:rPr>
              <w:t>Environnemental</w:t>
            </w:r>
            <w:r w:rsidRPr="00286F0B">
              <w:rPr>
                <w:b/>
                <w:bCs/>
                <w:color w:val="0000FF"/>
                <w:lang w:val="fr-FR"/>
              </w:rPr>
              <w:t> </w:t>
            </w:r>
            <w:r>
              <w:rPr>
                <w:color w:val="0000FF"/>
                <w:lang w:val="fr-FR"/>
              </w:rPr>
              <w:t>: (impact sur</w:t>
            </w:r>
            <w:r w:rsidRPr="0038645A">
              <w:rPr>
                <w:color w:val="0000FF"/>
                <w:lang w:val="fr-FR"/>
              </w:rPr>
              <w:t xml:space="preserve"> la consommation d’énergie et de ressources</w:t>
            </w:r>
            <w:r>
              <w:rPr>
                <w:color w:val="0000FF"/>
                <w:lang w:val="fr-FR"/>
              </w:rPr>
              <w:t>, développement ou utilisation d’énergie renouvelable, impact sur les écosystèmes, sur le changement climatique,</w:t>
            </w:r>
            <w:r w:rsidRPr="00007B23">
              <w:rPr>
                <w:color w:val="0000FF"/>
                <w:lang w:val="fr-FR"/>
              </w:rPr>
              <w:t xml:space="preserve"> </w:t>
            </w:r>
            <w:r>
              <w:rPr>
                <w:color w:val="0000FF"/>
                <w:lang w:val="fr-FR"/>
              </w:rPr>
              <w:t>impact sur la production</w:t>
            </w:r>
            <w:r w:rsidRPr="00007B23">
              <w:rPr>
                <w:color w:val="0000FF"/>
                <w:lang w:val="fr-FR"/>
              </w:rPr>
              <w:t xml:space="preserve">, </w:t>
            </w:r>
            <w:r>
              <w:rPr>
                <w:color w:val="0000FF"/>
                <w:lang w:val="fr-FR"/>
              </w:rPr>
              <w:t xml:space="preserve">le </w:t>
            </w:r>
            <w:r w:rsidRPr="00007B23">
              <w:rPr>
                <w:color w:val="0000FF"/>
                <w:lang w:val="fr-FR"/>
              </w:rPr>
              <w:t>réemploi ou</w:t>
            </w:r>
            <w:r>
              <w:rPr>
                <w:color w:val="0000FF"/>
                <w:lang w:val="fr-FR"/>
              </w:rPr>
              <w:t xml:space="preserve"> le</w:t>
            </w:r>
            <w:r w:rsidRPr="00007B23">
              <w:rPr>
                <w:color w:val="0000FF"/>
                <w:lang w:val="fr-FR"/>
              </w:rPr>
              <w:t xml:space="preserve"> recyclage des déchets </w:t>
            </w:r>
            <w:r w:rsidR="00614A7B" w:rsidRPr="00007B23">
              <w:rPr>
                <w:color w:val="0000FF"/>
                <w:lang w:val="fr-FR"/>
              </w:rPr>
              <w:t>…)</w:t>
            </w:r>
          </w:p>
          <w:p w14:paraId="069A62FB" w14:textId="77777777" w:rsidR="00B411E9" w:rsidRDefault="00B411E9" w:rsidP="00B411E9">
            <w:pPr>
              <w:pStyle w:val="Contenudetableau"/>
              <w:snapToGrid w:val="0"/>
              <w:ind w:left="720"/>
              <w:rPr>
                <w:color w:val="0000FF"/>
                <w:lang w:val="fr-FR"/>
              </w:rPr>
            </w:pPr>
          </w:p>
          <w:p w14:paraId="15D75DBF" w14:textId="77777777" w:rsidR="000510C9" w:rsidRDefault="00B411E9" w:rsidP="0099668D">
            <w:pPr>
              <w:pStyle w:val="Paragraphedeliste"/>
              <w:widowControl w:val="0"/>
              <w:numPr>
                <w:ilvl w:val="0"/>
                <w:numId w:val="9"/>
              </w:numPr>
              <w:suppressAutoHyphens/>
              <w:spacing w:after="0" w:line="240" w:lineRule="auto"/>
              <w:jc w:val="both"/>
              <w:rPr>
                <w:color w:val="0000FF"/>
                <w:lang w:val="fr-FR"/>
              </w:rPr>
            </w:pPr>
            <w:r w:rsidRPr="00F61F91">
              <w:rPr>
                <w:b/>
                <w:bCs/>
                <w:color w:val="0000FF"/>
                <w:lang w:val="fr-FR"/>
              </w:rPr>
              <w:t>Ecosystème régional</w:t>
            </w:r>
            <w:r w:rsidRPr="00F61F91">
              <w:rPr>
                <w:color w:val="0000FF"/>
                <w:lang w:val="fr-FR"/>
              </w:rPr>
              <w:t xml:space="preserve"> (collaboration avec des partenaires bruxellois et l’écosystème local, création et valorisation d’expertises/spécificités bruxelloises, création de communautés d’utilisateurs locales, développement d’un secteur nouveau à impact positif</w:t>
            </w:r>
            <w:r>
              <w:rPr>
                <w:color w:val="0000FF"/>
                <w:lang w:val="fr-FR"/>
              </w:rPr>
              <w:t xml:space="preserve"> </w:t>
            </w:r>
            <w:r w:rsidR="00614A7B">
              <w:rPr>
                <w:color w:val="0000FF"/>
                <w:lang w:val="fr-FR"/>
              </w:rPr>
              <w:t>…)</w:t>
            </w:r>
          </w:p>
          <w:p w14:paraId="5D0F61C0" w14:textId="1AFA77EC" w:rsidR="00825A42" w:rsidRPr="00825A42" w:rsidRDefault="00825A42" w:rsidP="00825A42">
            <w:pPr>
              <w:widowControl w:val="0"/>
              <w:suppressAutoHyphens/>
              <w:spacing w:after="0" w:line="240" w:lineRule="auto"/>
              <w:jc w:val="both"/>
              <w:rPr>
                <w:color w:val="0000FF"/>
                <w:lang w:val="fr-FR"/>
              </w:rPr>
            </w:pPr>
          </w:p>
        </w:tc>
      </w:tr>
    </w:tbl>
    <w:p w14:paraId="7D8FA9F7" w14:textId="77777777" w:rsidR="002C569B" w:rsidRDefault="002C569B" w:rsidP="00E1436C">
      <w:pPr>
        <w:ind w:left="927"/>
        <w:rPr>
          <w:rFonts w:cs="Arial"/>
        </w:rPr>
      </w:pPr>
    </w:p>
    <w:p w14:paraId="68A3DEFD" w14:textId="77777777" w:rsidR="00223A41" w:rsidRDefault="00223A41" w:rsidP="00223A41">
      <w:r>
        <w:t>………………………………………………………………………………………………………………………………………………………………………………………………………………………………………………………………………………………………………………………………………………………………………………………………………………………………………………………………………………………………………………………………………………………………………………………………………………………………………………………………………………………………………………………………………………………………………………………………………………………………………………………………………………………………………………………………………………………………………………………………………………………………………………………………………………………………………………………………………………………………………………………………………………3</w:t>
      </w:r>
      <w:r w:rsidRPr="00136FB3">
        <w:rPr>
          <w:i/>
          <w:iCs/>
        </w:rPr>
        <w:t xml:space="preserve"> pages maximum</w:t>
      </w:r>
      <w:r>
        <w:t>………..</w:t>
      </w:r>
    </w:p>
    <w:p w14:paraId="70A83C3C" w14:textId="73503F93" w:rsidR="00214D89" w:rsidRDefault="00214D89" w:rsidP="00BF3B30"/>
    <w:p w14:paraId="213B3E18" w14:textId="78C9EF7D" w:rsidR="00214D89" w:rsidRDefault="00214D89" w:rsidP="00E1436C">
      <w:pPr>
        <w:ind w:left="360"/>
      </w:pPr>
    </w:p>
    <w:p w14:paraId="75F592C5" w14:textId="690C77A4" w:rsidR="00214D89" w:rsidRDefault="00214D89" w:rsidP="00E1436C">
      <w:pPr>
        <w:ind w:left="360"/>
      </w:pPr>
    </w:p>
    <w:p w14:paraId="1E56B3F5" w14:textId="7F428EA0" w:rsidR="00214D89" w:rsidRDefault="00214D89" w:rsidP="00E1436C">
      <w:pPr>
        <w:ind w:left="360"/>
      </w:pPr>
    </w:p>
    <w:p w14:paraId="37667B0C" w14:textId="718B5CFD" w:rsidR="00214D89" w:rsidRDefault="00214D89" w:rsidP="00E1436C">
      <w:pPr>
        <w:ind w:left="360"/>
      </w:pPr>
    </w:p>
    <w:p w14:paraId="0A7B49C1" w14:textId="36C91DB2" w:rsidR="00214D89" w:rsidRDefault="00214D89" w:rsidP="00E1436C">
      <w:pPr>
        <w:ind w:left="360"/>
      </w:pPr>
    </w:p>
    <w:p w14:paraId="5C85126D" w14:textId="7820B47D" w:rsidR="00214D89" w:rsidRDefault="00214D89" w:rsidP="00E1436C">
      <w:pPr>
        <w:ind w:left="360"/>
      </w:pPr>
    </w:p>
    <w:p w14:paraId="19B917E6" w14:textId="6CD68906" w:rsidR="00214D89" w:rsidRDefault="00214D89" w:rsidP="00E1436C">
      <w:pPr>
        <w:ind w:left="360"/>
      </w:pPr>
    </w:p>
    <w:p w14:paraId="7D53AD67" w14:textId="0E303CEF" w:rsidR="00214D89" w:rsidRDefault="00214D89" w:rsidP="00E1436C">
      <w:pPr>
        <w:ind w:left="360"/>
      </w:pPr>
    </w:p>
    <w:p w14:paraId="6B9E61AE" w14:textId="36164DA4" w:rsidR="00214D89" w:rsidRDefault="00214D89" w:rsidP="00E1436C">
      <w:pPr>
        <w:ind w:left="360"/>
      </w:pPr>
    </w:p>
    <w:p w14:paraId="10AD691E" w14:textId="67A663E3" w:rsidR="00214D89" w:rsidRDefault="00214D89" w:rsidP="00E1436C">
      <w:pPr>
        <w:ind w:left="360"/>
      </w:pPr>
    </w:p>
    <w:p w14:paraId="7552D9F2" w14:textId="31669381" w:rsidR="00214D89" w:rsidRDefault="00214D89" w:rsidP="00CB1071">
      <w:pPr>
        <w:pStyle w:val="Titre1"/>
        <w:tabs>
          <w:tab w:val="clear" w:pos="432"/>
          <w:tab w:val="num" w:pos="792"/>
        </w:tabs>
        <w:ind w:left="360"/>
      </w:pPr>
      <w:r>
        <w:br/>
      </w:r>
      <w:bookmarkStart w:id="33" w:name="_Toc185440060"/>
      <w:r w:rsidR="00667362">
        <w:t>E</w:t>
      </w:r>
      <w:r w:rsidRPr="00214D89">
        <w:t>galité des chances</w:t>
      </w:r>
      <w:r w:rsidR="006D6555">
        <w:t xml:space="preserve"> et cadre légal</w:t>
      </w:r>
      <w:bookmarkEnd w:id="33"/>
    </w:p>
    <w:p w14:paraId="217EAA29" w14:textId="13529A60" w:rsidR="00214D89" w:rsidRDefault="00214D89" w:rsidP="00E1436C">
      <w:pPr>
        <w:ind w:left="360"/>
      </w:pPr>
      <w:r>
        <w:br w:type="page"/>
      </w:r>
    </w:p>
    <w:p w14:paraId="116F3A6E" w14:textId="711D3D18" w:rsidR="00F927B1" w:rsidRPr="00F62ABC" w:rsidRDefault="00F31C23" w:rsidP="00922EC9">
      <w:pPr>
        <w:pStyle w:val="Titre2"/>
      </w:pPr>
      <w:bookmarkStart w:id="34" w:name="_Toc185440061"/>
      <w:r>
        <w:lastRenderedPageBreak/>
        <w:t>Egalité des chances : imp</w:t>
      </w:r>
      <w:r w:rsidR="00214D89">
        <w:t>act du projet</w:t>
      </w:r>
      <w:bookmarkEnd w:id="34"/>
      <w:r w:rsidR="00531580">
        <w:br/>
      </w:r>
    </w:p>
    <w:tbl>
      <w:tblPr>
        <w:tblW w:w="8931"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8931"/>
      </w:tblGrid>
      <w:tr w:rsidR="00F927B1" w14:paraId="5A4F0DE8" w14:textId="77777777" w:rsidTr="001C26EE">
        <w:tc>
          <w:tcPr>
            <w:tcW w:w="8931" w:type="dxa"/>
            <w:shd w:val="clear" w:color="auto" w:fill="auto"/>
          </w:tcPr>
          <w:p w14:paraId="14A00791" w14:textId="77777777" w:rsidR="00F927B1" w:rsidRDefault="00F927B1" w:rsidP="00887EBC">
            <w:pPr>
              <w:pStyle w:val="Contenudetableau"/>
              <w:rPr>
                <w:lang w:val="fr-BE"/>
              </w:rPr>
            </w:pPr>
            <w:r>
              <w:rPr>
                <w:b/>
                <w:bCs/>
                <w:color w:val="0000FF"/>
                <w:lang w:val="fr-BE"/>
              </w:rPr>
              <w:t>Notice explicative à effacer</w:t>
            </w:r>
          </w:p>
        </w:tc>
      </w:tr>
      <w:tr w:rsidR="00F927B1" w14:paraId="0D99A733" w14:textId="77777777" w:rsidTr="001C26EE">
        <w:tc>
          <w:tcPr>
            <w:tcW w:w="8931" w:type="dxa"/>
            <w:shd w:val="clear" w:color="auto" w:fill="auto"/>
          </w:tcPr>
          <w:p w14:paraId="61DB2300" w14:textId="77777777" w:rsidR="00091E7B" w:rsidRPr="00091E7B" w:rsidRDefault="00F927B1" w:rsidP="00CA31D1">
            <w:pPr>
              <w:pStyle w:val="Contenudetableau"/>
              <w:rPr>
                <w:lang w:val="fr-BE"/>
              </w:rPr>
            </w:pPr>
            <w:r>
              <w:rPr>
                <w:color w:val="0000FF"/>
                <w:lang w:val="fr-BE"/>
              </w:rPr>
              <w:t>Citez les spécificités et/ou problématiques identifiées pour chaque critère coché.</w:t>
            </w:r>
          </w:p>
          <w:p w14:paraId="2D7571C0" w14:textId="33AF2996" w:rsidR="00F927B1" w:rsidRDefault="00F927B1" w:rsidP="00CA31D1">
            <w:pPr>
              <w:pStyle w:val="Contenudetableau"/>
              <w:rPr>
                <w:lang w:val="fr-BE"/>
              </w:rPr>
            </w:pPr>
            <w:r>
              <w:rPr>
                <w:color w:val="0000FF"/>
                <w:lang w:val="fr-BE"/>
              </w:rPr>
              <w:t>Expliquez comment vous en avez tenu compte, ou mentionnez les phases (préparation, mise en œuvre, évaluation) de votre projet qui prennent en compte les problématiques et les spécificités liées à chaque critère coché.</w:t>
            </w:r>
          </w:p>
        </w:tc>
      </w:tr>
    </w:tbl>
    <w:p w14:paraId="7139E7F6" w14:textId="04CF1489" w:rsidR="00836FAA" w:rsidRDefault="00836FAA" w:rsidP="00E1436C">
      <w:pPr>
        <w:ind w:left="360"/>
      </w:pPr>
    </w:p>
    <w:p w14:paraId="76710625"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Le genre </w:t>
      </w:r>
    </w:p>
    <w:p w14:paraId="6905BBE4"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Le handicap</w:t>
      </w:r>
    </w:p>
    <w:p w14:paraId="1C05FCD0"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L’origine ethnique et culturelle </w:t>
      </w:r>
    </w:p>
    <w:p w14:paraId="2CC06904"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L’orientation sexuelle, l’identité et l’expression de genre </w:t>
      </w:r>
    </w:p>
    <w:p w14:paraId="6C8993CB"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L’origine et la situation sociale</w:t>
      </w:r>
    </w:p>
    <w:p w14:paraId="17536C5E" w14:textId="77777777" w:rsidR="00F62ABC" w:rsidRDefault="00F62ABC" w:rsidP="00E1436C">
      <w:pPr>
        <w:ind w:left="360"/>
      </w:pPr>
    </w:p>
    <w:p w14:paraId="030DBE46" w14:textId="2E6154B6" w:rsidR="00421B9A" w:rsidRDefault="001C26EE" w:rsidP="00E1436C">
      <w:pPr>
        <w:ind w:left="360"/>
      </w:pPr>
      <w:r>
        <w:t>………………………………………………………………………………………………………………………………………………………………………………………………………………………………………………………………………………………………………………………………………………………………………………………………………………………………………………………………………………………………………………………………………………………………………………………………………………………………………………………………………………………………………………………………………………………………………………………………………………………………………………………………………………………………………………………………………………………………………………………………</w:t>
      </w:r>
    </w:p>
    <w:p w14:paraId="01B508E5" w14:textId="1922DCEF" w:rsidR="002405EA" w:rsidRDefault="002405EA" w:rsidP="00E1436C">
      <w:pPr>
        <w:ind w:left="360"/>
      </w:pPr>
    </w:p>
    <w:p w14:paraId="624E80EE" w14:textId="77777777" w:rsidR="00CB1071" w:rsidRDefault="00CB1071" w:rsidP="00CB1071">
      <w:pPr>
        <w:pStyle w:val="Titre2"/>
      </w:pPr>
      <w:bookmarkStart w:id="35" w:name="_Toc185440062"/>
      <w:r>
        <w:t>Respect du cadre légal couvrant les projets de recherche et de développement</w:t>
      </w:r>
      <w:bookmarkEnd w:id="35"/>
      <w: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CB1071" w:rsidRPr="000B5741" w14:paraId="5441C655" w14:textId="77777777" w:rsidTr="000A70BB">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8B509B1" w14:textId="77777777" w:rsidR="00CB1071" w:rsidRPr="000B5741" w:rsidRDefault="00CB1071" w:rsidP="000A70BB">
            <w:pPr>
              <w:pStyle w:val="Contenudetableau"/>
              <w:snapToGrid w:val="0"/>
              <w:rPr>
                <w:lang w:val="fr-BE"/>
              </w:rPr>
            </w:pPr>
            <w:r>
              <w:rPr>
                <w:b/>
                <w:bCs/>
                <w:color w:val="0000FF"/>
                <w:lang w:val="fr-FR"/>
              </w:rPr>
              <w:t>Notice explicative à effacer</w:t>
            </w:r>
          </w:p>
        </w:tc>
      </w:tr>
      <w:tr w:rsidR="00CB1071" w:rsidRPr="00934E7A" w14:paraId="38632B1F" w14:textId="77777777" w:rsidTr="000A70BB">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A628E9B" w14:textId="77777777" w:rsidR="00CB1071" w:rsidRPr="00C523E4" w:rsidRDefault="00CB1071" w:rsidP="000A70BB">
            <w:pPr>
              <w:pStyle w:val="Contenudetableau"/>
              <w:snapToGrid w:val="0"/>
              <w:rPr>
                <w:color w:val="0000FF"/>
                <w:lang w:val="fr-BE"/>
              </w:rPr>
            </w:pPr>
            <w:r w:rsidRPr="00C523E4">
              <w:rPr>
                <w:color w:val="0000FF"/>
                <w:lang w:val="fr-BE"/>
              </w:rPr>
              <w:t xml:space="preserve">Les méthodologies et les applications des projets de recherche et l'innovation sont soumises </w:t>
            </w:r>
            <w:bookmarkStart w:id="36" w:name="_Hlk49947964"/>
            <w:r w:rsidRPr="00C523E4">
              <w:rPr>
                <w:color w:val="0000FF"/>
                <w:lang w:val="fr-BE"/>
              </w:rPr>
              <w:t>à la législation nationale, communautaire et internationale.</w:t>
            </w:r>
            <w:bookmarkEnd w:id="36"/>
            <w:r w:rsidRPr="00C523E4">
              <w:rPr>
                <w:color w:val="0000FF"/>
                <w:lang w:val="fr-BE"/>
              </w:rPr>
              <w:t xml:space="preserve"> Les projets soutenus par Innoviris doivent respecter ces dispositions légales.</w:t>
            </w:r>
          </w:p>
          <w:p w14:paraId="3205C772" w14:textId="77777777" w:rsidR="00CB1071" w:rsidRPr="00C523E4" w:rsidRDefault="00CB1071" w:rsidP="000A70BB">
            <w:pPr>
              <w:pStyle w:val="Contenudetableau"/>
              <w:snapToGrid w:val="0"/>
              <w:rPr>
                <w:color w:val="0000FF"/>
                <w:lang w:val="fr-BE"/>
              </w:rPr>
            </w:pPr>
            <w:r w:rsidRPr="00C523E4">
              <w:rPr>
                <w:color w:val="0000FF"/>
                <w:lang w:val="fr-BE"/>
              </w:rPr>
              <w:t xml:space="preserve">  </w:t>
            </w:r>
          </w:p>
          <w:p w14:paraId="22C13310" w14:textId="77777777" w:rsidR="00CB1071" w:rsidRDefault="00CB1071" w:rsidP="000A70BB">
            <w:pPr>
              <w:pStyle w:val="Contenudetableau"/>
              <w:snapToGrid w:val="0"/>
              <w:rPr>
                <w:color w:val="0000FF"/>
                <w:lang w:val="fr-BE"/>
              </w:rPr>
            </w:pPr>
            <w:r w:rsidRPr="00C523E4">
              <w:rPr>
                <w:color w:val="0000FF"/>
                <w:lang w:val="fr-BE"/>
              </w:rPr>
              <w:t xml:space="preserve">Si votre projet est concerné par un ou plusieurs des champs repris dans la table ci-dessous, vous devez vérifier la conformité avec les textes légaux.  Afin de vous accompagner dans cette </w:t>
            </w:r>
            <w:r>
              <w:rPr>
                <w:color w:val="0000FF"/>
                <w:lang w:val="fr-BE"/>
              </w:rPr>
              <w:t xml:space="preserve">auto-évaluation </w:t>
            </w:r>
            <w:r w:rsidRPr="00C523E4">
              <w:rPr>
                <w:color w:val="0000FF"/>
                <w:lang w:val="fr-BE"/>
              </w:rPr>
              <w:t>nous vous conseillons de vous référer au questionnaire d’auto-évaluation éthique du programme-cadre de recherche et d'innovation de l'UE</w:t>
            </w:r>
            <w:r w:rsidRPr="00C523E4">
              <w:rPr>
                <w:color w:val="0000FF"/>
                <w:vertAlign w:val="superscript"/>
                <w:lang w:val="fr-BE"/>
              </w:rPr>
              <w:footnoteReference w:id="2"/>
            </w:r>
            <w:r w:rsidRPr="00C523E4">
              <w:rPr>
                <w:color w:val="0000FF"/>
                <w:lang w:val="fr-BE"/>
              </w:rPr>
              <w:t xml:space="preserve">.  </w:t>
            </w:r>
          </w:p>
          <w:p w14:paraId="68D0ADB3" w14:textId="77777777" w:rsidR="00CB1071" w:rsidRPr="008A27AE" w:rsidRDefault="00CB1071" w:rsidP="000A70BB">
            <w:pPr>
              <w:pStyle w:val="Contenudetableau"/>
              <w:snapToGrid w:val="0"/>
              <w:rPr>
                <w:color w:val="0000FF"/>
                <w:lang w:val="fr-BE"/>
              </w:rPr>
            </w:pPr>
            <w:r w:rsidRPr="008A27AE">
              <w:rPr>
                <w:color w:val="0000FF"/>
                <w:lang w:val="fr-BE"/>
              </w:rPr>
              <w:t>De plus, pour les champs concernés, veuillez indiquer par quels moyens et / ou pour quelles raisons vous respectez bien les législations.</w:t>
            </w:r>
          </w:p>
          <w:p w14:paraId="28A49168" w14:textId="77777777" w:rsidR="00CB1071" w:rsidRDefault="00CB1071" w:rsidP="000A70BB">
            <w:pPr>
              <w:pStyle w:val="Contenudetableau"/>
              <w:snapToGrid w:val="0"/>
              <w:rPr>
                <w:color w:val="0000FF"/>
                <w:lang w:val="fr-BE"/>
              </w:rPr>
            </w:pPr>
            <w:r w:rsidRPr="008A27AE">
              <w:rPr>
                <w:color w:val="0000FF"/>
                <w:lang w:val="fr-BE"/>
              </w:rPr>
              <w:t>Dans le cas où vous ne respectez pas les dispositions légales, votre projet ne pourra être soutenu par Innoviris.</w:t>
            </w:r>
          </w:p>
          <w:p w14:paraId="4C6B1367" w14:textId="77777777" w:rsidR="00CB1071" w:rsidRPr="00C523E4" w:rsidRDefault="00CB1071" w:rsidP="000A70BB">
            <w:pPr>
              <w:pStyle w:val="Contenudetableau"/>
              <w:snapToGrid w:val="0"/>
              <w:rPr>
                <w:color w:val="0000FF"/>
                <w:lang w:val="fr-BE"/>
              </w:rPr>
            </w:pPr>
          </w:p>
          <w:p w14:paraId="42D44157" w14:textId="77777777" w:rsidR="00CB1071" w:rsidRDefault="00CB1071" w:rsidP="000A70BB">
            <w:pPr>
              <w:pStyle w:val="Contenudetableau"/>
              <w:snapToGrid w:val="0"/>
              <w:rPr>
                <w:color w:val="0000FF"/>
                <w:lang w:val="fr-BE"/>
              </w:rPr>
            </w:pPr>
            <w:r w:rsidRPr="00C523E4">
              <w:rPr>
                <w:color w:val="0000FF"/>
                <w:lang w:val="fr-BE"/>
              </w:rPr>
              <w:t xml:space="preserve">Nous vous rappelons également que certaines expériences impliquant des embryons humains, des fœtus, des cellules souches embryonnaires ou des primates non humains ou encore des essais cliniques déclenchent l'obligation légale d'obtenir l'approbation éthique du comité d'éthique approprié, avant de lancer toute activité de recherche concernée. Veuillez garder à l'esprit que la procédure d'autorisation éthique peut prendre un certain temps et que vous devez donc soumettre votre demande </w:t>
            </w:r>
            <w:r w:rsidRPr="00C523E4">
              <w:rPr>
                <w:color w:val="0000FF"/>
                <w:lang w:val="fr-BE"/>
              </w:rPr>
              <w:lastRenderedPageBreak/>
              <w:t>d'autorisation éthique au comité d'éthique local bien à temps.</w:t>
            </w:r>
          </w:p>
          <w:p w14:paraId="63DB8829" w14:textId="77777777" w:rsidR="00CB1071" w:rsidRDefault="00CB1071" w:rsidP="000A70BB">
            <w:pPr>
              <w:pStyle w:val="Contenudetableau"/>
              <w:snapToGrid w:val="0"/>
              <w:rPr>
                <w:color w:val="0000FF"/>
                <w:lang w:val="fr-BE"/>
              </w:rPr>
            </w:pPr>
          </w:p>
          <w:p w14:paraId="780379C3" w14:textId="77777777" w:rsidR="00CB1071" w:rsidRPr="00C523E4" w:rsidRDefault="00CB1071" w:rsidP="000A70BB">
            <w:pPr>
              <w:pStyle w:val="Contenudetableau"/>
              <w:snapToGrid w:val="0"/>
              <w:rPr>
                <w:color w:val="0000FF"/>
                <w:lang w:val="fr-FR"/>
              </w:rPr>
            </w:pPr>
            <w:r w:rsidRPr="002E036C">
              <w:rPr>
                <w:color w:val="0000FF"/>
                <w:lang w:val="fr-BE"/>
              </w:rPr>
              <w:t>[1] Disponible ici: https://eur-lex.europa.eu/legal-content/FR/TXT/?uri=CELEX:52020XG0313(07) (ou toute version amendée publiée au Journal officiel de l'Union européenne.)</w:t>
            </w:r>
          </w:p>
        </w:tc>
      </w:tr>
    </w:tbl>
    <w:p w14:paraId="4F7A12B6" w14:textId="77777777" w:rsidR="00CB1071" w:rsidRDefault="00CB1071" w:rsidP="00CB1071">
      <w:pPr>
        <w:ind w:left="360"/>
      </w:pPr>
    </w:p>
    <w:p w14:paraId="192CB0C7" w14:textId="77777777" w:rsidR="00CB1071" w:rsidRPr="005F294F" w:rsidRDefault="00CB1071" w:rsidP="00CB1071">
      <w:pPr>
        <w:pStyle w:val="Corpsdetexte"/>
        <w:ind w:left="708"/>
        <w:jc w:val="both"/>
        <w:rPr>
          <w:rFonts w:cs="Arial"/>
          <w:szCs w:val="20"/>
        </w:rPr>
      </w:pPr>
      <w:r w:rsidRPr="005F294F">
        <w:rPr>
          <w:rFonts w:eastAsia="Webdings" w:cs="Arial"/>
          <w:lang w:val="fr-FR"/>
        </w:rPr>
        <w:t xml:space="preserve"> </w:t>
      </w:r>
      <w:r w:rsidRPr="005F294F">
        <w:rPr>
          <w:rFonts w:cs="Arial"/>
          <w:szCs w:val="20"/>
        </w:rPr>
        <w:t>Je certifie que je respecte</w:t>
      </w:r>
      <w:r w:rsidRPr="005F294F">
        <w:rPr>
          <w:rFonts w:cs="Arial"/>
        </w:rPr>
        <w:t xml:space="preserve"> </w:t>
      </w:r>
      <w:r w:rsidRPr="005F294F">
        <w:rPr>
          <w:rFonts w:cs="Arial"/>
          <w:szCs w:val="20"/>
        </w:rPr>
        <w:t>la législation nationale, communautaire et internationale couvrant les méthodologies et les applications des projets de recherche et de développement, et plus particulièrement :</w:t>
      </w:r>
    </w:p>
    <w:p w14:paraId="628681E8" w14:textId="77777777" w:rsidR="00CB1071" w:rsidRPr="00C523E4" w:rsidRDefault="00CB1071" w:rsidP="00CB1071">
      <w:pPr>
        <w:pStyle w:val="Corpsdetexte"/>
        <w:ind w:left="1069"/>
        <w:rPr>
          <w:szCs w:val="20"/>
        </w:rPr>
      </w:pPr>
    </w:p>
    <w:tbl>
      <w:tblPr>
        <w:tblStyle w:val="Grilledutableau"/>
        <w:tblW w:w="9214" w:type="dxa"/>
        <w:tblInd w:w="279" w:type="dxa"/>
        <w:tblLayout w:type="fixed"/>
        <w:tblLook w:val="04A0" w:firstRow="1" w:lastRow="0" w:firstColumn="1" w:lastColumn="0" w:noHBand="0" w:noVBand="1"/>
      </w:tblPr>
      <w:tblGrid>
        <w:gridCol w:w="6520"/>
        <w:gridCol w:w="1276"/>
        <w:gridCol w:w="1418"/>
      </w:tblGrid>
      <w:tr w:rsidR="00CB1071" w:rsidRPr="00934E7A" w14:paraId="75AC056F" w14:textId="77777777" w:rsidTr="000A70BB">
        <w:tc>
          <w:tcPr>
            <w:tcW w:w="6520" w:type="dxa"/>
          </w:tcPr>
          <w:p w14:paraId="5D328349" w14:textId="77777777" w:rsidR="00CB1071" w:rsidRDefault="00CB1071" w:rsidP="000A70BB">
            <w:pPr>
              <w:rPr>
                <w:b/>
                <w:bCs/>
                <w:szCs w:val="20"/>
              </w:rPr>
            </w:pPr>
            <w:r>
              <w:rPr>
                <w:b/>
                <w:bCs/>
                <w:szCs w:val="20"/>
              </w:rPr>
              <w:t xml:space="preserve"> </w:t>
            </w:r>
          </w:p>
          <w:p w14:paraId="75E377D6" w14:textId="77777777" w:rsidR="00CB1071" w:rsidRPr="00567694" w:rsidRDefault="00CB1071" w:rsidP="000A70BB">
            <w:pPr>
              <w:rPr>
                <w:rFonts w:cs="Arial"/>
                <w:b/>
                <w:bCs/>
                <w:szCs w:val="20"/>
              </w:rPr>
            </w:pPr>
          </w:p>
        </w:tc>
        <w:tc>
          <w:tcPr>
            <w:tcW w:w="1276" w:type="dxa"/>
          </w:tcPr>
          <w:p w14:paraId="3279314C" w14:textId="77777777" w:rsidR="00CB1071" w:rsidRDefault="00CB1071" w:rsidP="000A70BB">
            <w:pPr>
              <w:rPr>
                <w:rFonts w:cs="Arial"/>
                <w:b/>
                <w:bCs/>
                <w:szCs w:val="20"/>
              </w:rPr>
            </w:pPr>
            <w:r>
              <w:rPr>
                <w:rFonts w:cs="Arial"/>
                <w:b/>
                <w:bCs/>
                <w:szCs w:val="20"/>
              </w:rPr>
              <w:t xml:space="preserve">Concerné </w:t>
            </w:r>
          </w:p>
          <w:p w14:paraId="6E650174" w14:textId="77777777" w:rsidR="00CB1071" w:rsidRDefault="00CB1071" w:rsidP="000A70BB">
            <w:pPr>
              <w:rPr>
                <w:rFonts w:cs="Arial"/>
                <w:b/>
                <w:bCs/>
                <w:szCs w:val="20"/>
              </w:rPr>
            </w:pPr>
            <w:r>
              <w:rPr>
                <w:rFonts w:cs="Arial"/>
                <w:b/>
                <w:bCs/>
                <w:szCs w:val="20"/>
              </w:rPr>
              <w:t>(</w:t>
            </w:r>
            <w:r w:rsidRPr="00567694">
              <w:rPr>
                <w:rFonts w:cs="Arial"/>
                <w:b/>
                <w:bCs/>
                <w:szCs w:val="20"/>
              </w:rPr>
              <w:t>Oui / Non</w:t>
            </w:r>
            <w:r>
              <w:rPr>
                <w:rFonts w:cs="Arial"/>
                <w:b/>
                <w:bCs/>
                <w:szCs w:val="20"/>
              </w:rPr>
              <w:t>)</w:t>
            </w:r>
          </w:p>
        </w:tc>
        <w:tc>
          <w:tcPr>
            <w:tcW w:w="1418" w:type="dxa"/>
          </w:tcPr>
          <w:p w14:paraId="33F5BEF8" w14:textId="77777777" w:rsidR="00CB1071" w:rsidRPr="00567694" w:rsidRDefault="00CB1071" w:rsidP="000A70BB">
            <w:pPr>
              <w:rPr>
                <w:rFonts w:cs="Arial"/>
                <w:b/>
                <w:bCs/>
                <w:szCs w:val="20"/>
              </w:rPr>
            </w:pPr>
            <w:r w:rsidRPr="00567694">
              <w:rPr>
                <w:rFonts w:cs="Arial"/>
                <w:b/>
                <w:bCs/>
                <w:szCs w:val="20"/>
              </w:rPr>
              <w:t xml:space="preserve">Si </w:t>
            </w:r>
            <w:r>
              <w:rPr>
                <w:rFonts w:cs="Arial"/>
                <w:b/>
                <w:bCs/>
                <w:szCs w:val="20"/>
              </w:rPr>
              <w:t>oui</w:t>
            </w:r>
            <w:r w:rsidRPr="00567694">
              <w:rPr>
                <w:rFonts w:cs="Arial"/>
                <w:b/>
                <w:bCs/>
                <w:szCs w:val="20"/>
              </w:rPr>
              <w:t>, en conformité avec la législation</w:t>
            </w:r>
            <w:r>
              <w:rPr>
                <w:rFonts w:cs="Arial"/>
                <w:b/>
                <w:bCs/>
                <w:szCs w:val="20"/>
              </w:rPr>
              <w:t xml:space="preserve"> (Oui / Non / En cours)</w:t>
            </w:r>
          </w:p>
        </w:tc>
      </w:tr>
      <w:tr w:rsidR="00CB1071" w:rsidRPr="00934E7A" w14:paraId="5601ED9C" w14:textId="77777777" w:rsidTr="000A70BB">
        <w:tc>
          <w:tcPr>
            <w:tcW w:w="6520" w:type="dxa"/>
            <w:shd w:val="clear" w:color="auto" w:fill="E7E6E6" w:themeFill="background2"/>
          </w:tcPr>
          <w:p w14:paraId="63596F41" w14:textId="77777777" w:rsidR="00CB1071" w:rsidRPr="00C523E4" w:rsidRDefault="00CB1071" w:rsidP="000A70BB">
            <w:pPr>
              <w:rPr>
                <w:rFonts w:cs="Arial"/>
                <w:b/>
                <w:bCs/>
                <w:szCs w:val="20"/>
              </w:rPr>
            </w:pPr>
            <w:r w:rsidRPr="00C523E4">
              <w:rPr>
                <w:rFonts w:cs="Arial"/>
                <w:b/>
                <w:bCs/>
                <w:szCs w:val="20"/>
              </w:rPr>
              <w:t>Section 1 : Embryons ou fœtus   humains</w:t>
            </w:r>
          </w:p>
        </w:tc>
        <w:tc>
          <w:tcPr>
            <w:tcW w:w="1276" w:type="dxa"/>
            <w:shd w:val="clear" w:color="auto" w:fill="E7E6E6" w:themeFill="background2"/>
          </w:tcPr>
          <w:p w14:paraId="790DFB3C" w14:textId="77777777" w:rsidR="00CB1071" w:rsidRPr="00C523E4" w:rsidRDefault="00CB1071" w:rsidP="000A70BB">
            <w:pPr>
              <w:rPr>
                <w:rFonts w:cs="Arial"/>
                <w:b/>
                <w:bCs/>
                <w:szCs w:val="20"/>
              </w:rPr>
            </w:pPr>
          </w:p>
        </w:tc>
        <w:tc>
          <w:tcPr>
            <w:tcW w:w="1418" w:type="dxa"/>
            <w:shd w:val="clear" w:color="auto" w:fill="E7E6E6" w:themeFill="background2"/>
          </w:tcPr>
          <w:p w14:paraId="286C18D8" w14:textId="77777777" w:rsidR="00CB1071" w:rsidRPr="00C523E4" w:rsidRDefault="00CB1071" w:rsidP="000A70BB">
            <w:pPr>
              <w:rPr>
                <w:rFonts w:cs="Arial"/>
                <w:b/>
                <w:bCs/>
                <w:szCs w:val="20"/>
              </w:rPr>
            </w:pPr>
          </w:p>
        </w:tc>
      </w:tr>
      <w:tr w:rsidR="00CB1071" w:rsidRPr="00934E7A" w14:paraId="4A5AFEE9" w14:textId="77777777" w:rsidTr="000A70BB">
        <w:tc>
          <w:tcPr>
            <w:tcW w:w="6520" w:type="dxa"/>
          </w:tcPr>
          <w:p w14:paraId="23055D07" w14:textId="77777777" w:rsidR="00CB1071" w:rsidRPr="00C52860" w:rsidRDefault="00CB1071" w:rsidP="000A70BB">
            <w:pPr>
              <w:rPr>
                <w:rFonts w:cs="Arial"/>
                <w:szCs w:val="20"/>
              </w:rPr>
            </w:pPr>
            <w:r w:rsidRPr="00C52860">
              <w:rPr>
                <w:rFonts w:cs="Arial"/>
                <w:szCs w:val="20"/>
              </w:rPr>
              <w:t>Votre projet implique</w:t>
            </w:r>
            <w:r>
              <w:rPr>
                <w:rFonts w:cs="Arial"/>
                <w:szCs w:val="20"/>
              </w:rPr>
              <w:t> </w:t>
            </w:r>
            <w:r w:rsidRPr="00C52860">
              <w:rPr>
                <w:rFonts w:cs="Arial"/>
                <w:szCs w:val="20"/>
              </w:rPr>
              <w:t>des cell</w:t>
            </w:r>
            <w:r>
              <w:rPr>
                <w:rFonts w:cs="Arial"/>
                <w:szCs w:val="20"/>
              </w:rPr>
              <w:t>ul</w:t>
            </w:r>
            <w:r w:rsidRPr="00C52860">
              <w:rPr>
                <w:rFonts w:cs="Arial"/>
                <w:szCs w:val="20"/>
              </w:rPr>
              <w:t>es souches d’embryons humains</w:t>
            </w:r>
            <w:r>
              <w:rPr>
                <w:rFonts w:cs="Arial"/>
                <w:szCs w:val="20"/>
              </w:rPr>
              <w:t xml:space="preserve"> ; des </w:t>
            </w:r>
            <w:r w:rsidRPr="00C52860">
              <w:rPr>
                <w:rFonts w:cs="Arial"/>
                <w:szCs w:val="20"/>
              </w:rPr>
              <w:t>embryons humains</w:t>
            </w:r>
            <w:r>
              <w:rPr>
                <w:rFonts w:cs="Arial"/>
                <w:szCs w:val="20"/>
              </w:rPr>
              <w:t> ; des tissus ou des cellules de fœtus humain</w:t>
            </w:r>
          </w:p>
        </w:tc>
        <w:tc>
          <w:tcPr>
            <w:tcW w:w="1276" w:type="dxa"/>
          </w:tcPr>
          <w:p w14:paraId="1FCEA9D7" w14:textId="77777777" w:rsidR="00CB1071" w:rsidRPr="00C52860" w:rsidRDefault="00CB1071" w:rsidP="000A70BB">
            <w:pPr>
              <w:rPr>
                <w:rFonts w:cs="Arial"/>
                <w:szCs w:val="20"/>
              </w:rPr>
            </w:pPr>
          </w:p>
        </w:tc>
        <w:tc>
          <w:tcPr>
            <w:tcW w:w="1418" w:type="dxa"/>
          </w:tcPr>
          <w:p w14:paraId="56565DD8" w14:textId="77777777" w:rsidR="00CB1071" w:rsidRPr="00C52860" w:rsidRDefault="00CB1071" w:rsidP="000A70BB">
            <w:pPr>
              <w:rPr>
                <w:rFonts w:cs="Arial"/>
                <w:szCs w:val="20"/>
              </w:rPr>
            </w:pPr>
          </w:p>
        </w:tc>
      </w:tr>
      <w:tr w:rsidR="00CB1071" w:rsidRPr="00C523E4" w14:paraId="576C3D63" w14:textId="77777777" w:rsidTr="000A70BB">
        <w:tc>
          <w:tcPr>
            <w:tcW w:w="6520" w:type="dxa"/>
            <w:shd w:val="clear" w:color="auto" w:fill="E7E6E6" w:themeFill="background2"/>
          </w:tcPr>
          <w:p w14:paraId="1FF20983" w14:textId="77777777" w:rsidR="00CB1071" w:rsidRPr="00C523E4" w:rsidRDefault="00CB1071" w:rsidP="000A70BB">
            <w:pPr>
              <w:rPr>
                <w:rFonts w:cs="Arial"/>
                <w:b/>
                <w:bCs/>
                <w:szCs w:val="20"/>
              </w:rPr>
            </w:pPr>
            <w:r w:rsidRPr="00C523E4">
              <w:rPr>
                <w:rFonts w:cs="Arial"/>
                <w:b/>
                <w:bCs/>
                <w:szCs w:val="20"/>
              </w:rPr>
              <w:t xml:space="preserve">Section 2 : Êtres humains  </w:t>
            </w:r>
          </w:p>
        </w:tc>
        <w:tc>
          <w:tcPr>
            <w:tcW w:w="1276" w:type="dxa"/>
            <w:shd w:val="clear" w:color="auto" w:fill="E7E6E6" w:themeFill="background2"/>
          </w:tcPr>
          <w:p w14:paraId="2363AA67" w14:textId="77777777" w:rsidR="00CB1071" w:rsidRPr="00C523E4" w:rsidRDefault="00CB1071" w:rsidP="000A70BB">
            <w:pPr>
              <w:rPr>
                <w:rFonts w:cs="Arial"/>
                <w:b/>
                <w:bCs/>
                <w:szCs w:val="20"/>
              </w:rPr>
            </w:pPr>
          </w:p>
        </w:tc>
        <w:tc>
          <w:tcPr>
            <w:tcW w:w="1418" w:type="dxa"/>
            <w:shd w:val="clear" w:color="auto" w:fill="E7E6E6" w:themeFill="background2"/>
          </w:tcPr>
          <w:p w14:paraId="418CF3A8" w14:textId="77777777" w:rsidR="00CB1071" w:rsidRPr="00C523E4" w:rsidRDefault="00CB1071" w:rsidP="000A70BB">
            <w:pPr>
              <w:rPr>
                <w:rFonts w:cs="Arial"/>
                <w:b/>
                <w:bCs/>
                <w:szCs w:val="20"/>
              </w:rPr>
            </w:pPr>
          </w:p>
        </w:tc>
      </w:tr>
      <w:tr w:rsidR="00CB1071" w:rsidRPr="00934E7A" w14:paraId="743E6572" w14:textId="77777777" w:rsidTr="000A70BB">
        <w:tc>
          <w:tcPr>
            <w:tcW w:w="6520" w:type="dxa"/>
          </w:tcPr>
          <w:p w14:paraId="6E7BD222" w14:textId="77777777" w:rsidR="00CB1071" w:rsidRPr="00C52860" w:rsidRDefault="00CB1071" w:rsidP="000A70BB">
            <w:pPr>
              <w:rPr>
                <w:rFonts w:cs="Arial"/>
                <w:szCs w:val="20"/>
              </w:rPr>
            </w:pPr>
            <w:r w:rsidRPr="00C52860">
              <w:rPr>
                <w:rFonts w:cs="Arial"/>
                <w:szCs w:val="20"/>
              </w:rPr>
              <w:t>Votre projet implique</w:t>
            </w:r>
            <w:r>
              <w:rPr>
                <w:rFonts w:cs="Arial"/>
                <w:szCs w:val="20"/>
              </w:rPr>
              <w:t> des participants humains ; des interventions physiques sur les participants à l’étude</w:t>
            </w:r>
          </w:p>
        </w:tc>
        <w:tc>
          <w:tcPr>
            <w:tcW w:w="1276" w:type="dxa"/>
          </w:tcPr>
          <w:p w14:paraId="1F395405" w14:textId="77777777" w:rsidR="00CB1071" w:rsidRPr="00C52860" w:rsidRDefault="00CB1071" w:rsidP="000A70BB">
            <w:pPr>
              <w:rPr>
                <w:rFonts w:cs="Arial"/>
                <w:szCs w:val="20"/>
              </w:rPr>
            </w:pPr>
          </w:p>
        </w:tc>
        <w:tc>
          <w:tcPr>
            <w:tcW w:w="1418" w:type="dxa"/>
          </w:tcPr>
          <w:p w14:paraId="75590C6B" w14:textId="77777777" w:rsidR="00CB1071" w:rsidRPr="00C52860" w:rsidRDefault="00CB1071" w:rsidP="000A70BB">
            <w:pPr>
              <w:rPr>
                <w:rFonts w:cs="Arial"/>
                <w:szCs w:val="20"/>
              </w:rPr>
            </w:pPr>
          </w:p>
        </w:tc>
      </w:tr>
      <w:tr w:rsidR="00CB1071" w:rsidRPr="00C523E4" w14:paraId="253A16F2" w14:textId="77777777" w:rsidTr="000A70BB">
        <w:tc>
          <w:tcPr>
            <w:tcW w:w="6520" w:type="dxa"/>
            <w:shd w:val="clear" w:color="auto" w:fill="E7E6E6" w:themeFill="background2"/>
          </w:tcPr>
          <w:p w14:paraId="18C6BAEE" w14:textId="77777777" w:rsidR="00CB1071" w:rsidRPr="00C523E4" w:rsidRDefault="00CB1071" w:rsidP="000A70BB">
            <w:pPr>
              <w:rPr>
                <w:rFonts w:cs="Arial"/>
                <w:b/>
                <w:bCs/>
                <w:szCs w:val="20"/>
              </w:rPr>
            </w:pPr>
            <w:r w:rsidRPr="00C523E4">
              <w:rPr>
                <w:rFonts w:cs="Arial"/>
                <w:b/>
                <w:bCs/>
                <w:szCs w:val="20"/>
              </w:rPr>
              <w:t xml:space="preserve">Section 3 : Cellules / tissus humains  </w:t>
            </w:r>
          </w:p>
        </w:tc>
        <w:tc>
          <w:tcPr>
            <w:tcW w:w="1276" w:type="dxa"/>
            <w:shd w:val="clear" w:color="auto" w:fill="E7E6E6" w:themeFill="background2"/>
          </w:tcPr>
          <w:p w14:paraId="1AFE0153" w14:textId="77777777" w:rsidR="00CB1071" w:rsidRPr="00C523E4" w:rsidRDefault="00CB1071" w:rsidP="000A70BB">
            <w:pPr>
              <w:rPr>
                <w:rFonts w:cs="Arial"/>
                <w:b/>
                <w:bCs/>
                <w:szCs w:val="20"/>
              </w:rPr>
            </w:pPr>
          </w:p>
        </w:tc>
        <w:tc>
          <w:tcPr>
            <w:tcW w:w="1418" w:type="dxa"/>
            <w:shd w:val="clear" w:color="auto" w:fill="E7E6E6" w:themeFill="background2"/>
          </w:tcPr>
          <w:p w14:paraId="1D857DDC" w14:textId="77777777" w:rsidR="00CB1071" w:rsidRPr="00C523E4" w:rsidRDefault="00CB1071" w:rsidP="000A70BB">
            <w:pPr>
              <w:rPr>
                <w:rFonts w:cs="Arial"/>
                <w:b/>
                <w:bCs/>
                <w:szCs w:val="20"/>
              </w:rPr>
            </w:pPr>
          </w:p>
        </w:tc>
      </w:tr>
      <w:tr w:rsidR="00CB1071" w:rsidRPr="00934E7A" w14:paraId="14109A85" w14:textId="77777777" w:rsidTr="000A70BB">
        <w:tc>
          <w:tcPr>
            <w:tcW w:w="6520" w:type="dxa"/>
          </w:tcPr>
          <w:p w14:paraId="408F1A54" w14:textId="77777777" w:rsidR="00CB1071" w:rsidRPr="00C52860" w:rsidRDefault="00CB1071" w:rsidP="000A70BB">
            <w:pPr>
              <w:rPr>
                <w:rFonts w:cs="Arial"/>
                <w:szCs w:val="20"/>
              </w:rPr>
            </w:pPr>
            <w:r w:rsidRPr="00C52860">
              <w:rPr>
                <w:rFonts w:cs="Arial"/>
                <w:szCs w:val="20"/>
              </w:rPr>
              <w:t>Votre projet implique</w:t>
            </w:r>
            <w:r>
              <w:rPr>
                <w:rFonts w:cs="Arial"/>
                <w:szCs w:val="20"/>
              </w:rPr>
              <w:t> des cellules ou des tissus humains</w:t>
            </w:r>
          </w:p>
        </w:tc>
        <w:tc>
          <w:tcPr>
            <w:tcW w:w="1276" w:type="dxa"/>
          </w:tcPr>
          <w:p w14:paraId="4CF1EF3E" w14:textId="77777777" w:rsidR="00CB1071" w:rsidRPr="00C52860" w:rsidRDefault="00CB1071" w:rsidP="000A70BB">
            <w:pPr>
              <w:rPr>
                <w:rFonts w:cs="Arial"/>
                <w:szCs w:val="20"/>
              </w:rPr>
            </w:pPr>
          </w:p>
        </w:tc>
        <w:tc>
          <w:tcPr>
            <w:tcW w:w="1418" w:type="dxa"/>
          </w:tcPr>
          <w:p w14:paraId="7873F87C" w14:textId="77777777" w:rsidR="00CB1071" w:rsidRPr="00C52860" w:rsidRDefault="00CB1071" w:rsidP="000A70BB">
            <w:pPr>
              <w:rPr>
                <w:rFonts w:cs="Arial"/>
                <w:szCs w:val="20"/>
              </w:rPr>
            </w:pPr>
          </w:p>
        </w:tc>
      </w:tr>
      <w:tr w:rsidR="00CB1071" w:rsidRPr="00934E7A" w14:paraId="09E07DE8" w14:textId="77777777" w:rsidTr="000A70BB">
        <w:tc>
          <w:tcPr>
            <w:tcW w:w="6520" w:type="dxa"/>
            <w:shd w:val="clear" w:color="auto" w:fill="E7E6E6" w:themeFill="background2"/>
          </w:tcPr>
          <w:p w14:paraId="5C04A254" w14:textId="77777777" w:rsidR="00CB1071" w:rsidRPr="00C523E4" w:rsidRDefault="00CB1071" w:rsidP="000A70BB">
            <w:pPr>
              <w:rPr>
                <w:rFonts w:cs="Arial"/>
                <w:b/>
                <w:bCs/>
                <w:szCs w:val="20"/>
              </w:rPr>
            </w:pPr>
            <w:r w:rsidRPr="00C523E4">
              <w:rPr>
                <w:rFonts w:cs="Arial"/>
                <w:b/>
                <w:bCs/>
                <w:szCs w:val="20"/>
              </w:rPr>
              <w:t>Section 4 : Données à caractère personnel</w:t>
            </w:r>
          </w:p>
        </w:tc>
        <w:tc>
          <w:tcPr>
            <w:tcW w:w="1276" w:type="dxa"/>
            <w:shd w:val="clear" w:color="auto" w:fill="E7E6E6" w:themeFill="background2"/>
          </w:tcPr>
          <w:p w14:paraId="38D44B54" w14:textId="77777777" w:rsidR="00CB1071" w:rsidRPr="00C523E4" w:rsidRDefault="00CB1071" w:rsidP="000A70BB">
            <w:pPr>
              <w:rPr>
                <w:rFonts w:cs="Arial"/>
                <w:b/>
                <w:bCs/>
                <w:szCs w:val="20"/>
              </w:rPr>
            </w:pPr>
          </w:p>
        </w:tc>
        <w:tc>
          <w:tcPr>
            <w:tcW w:w="1418" w:type="dxa"/>
            <w:shd w:val="clear" w:color="auto" w:fill="E7E6E6" w:themeFill="background2"/>
          </w:tcPr>
          <w:p w14:paraId="435AB50D" w14:textId="77777777" w:rsidR="00CB1071" w:rsidRPr="00C523E4" w:rsidRDefault="00CB1071" w:rsidP="000A70BB">
            <w:pPr>
              <w:rPr>
                <w:rFonts w:cs="Arial"/>
                <w:b/>
                <w:bCs/>
                <w:szCs w:val="20"/>
              </w:rPr>
            </w:pPr>
          </w:p>
        </w:tc>
      </w:tr>
      <w:tr w:rsidR="00CB1071" w:rsidRPr="00934E7A" w14:paraId="1A4CFD25" w14:textId="77777777" w:rsidTr="000A70BB">
        <w:tc>
          <w:tcPr>
            <w:tcW w:w="6520" w:type="dxa"/>
          </w:tcPr>
          <w:p w14:paraId="044ADA04" w14:textId="77777777" w:rsidR="00CB1071" w:rsidRPr="00DF1BB0" w:rsidRDefault="00CB1071" w:rsidP="000A70BB">
            <w:pPr>
              <w:rPr>
                <w:rFonts w:cs="Arial"/>
                <w:szCs w:val="20"/>
              </w:rPr>
            </w:pPr>
            <w:r w:rsidRPr="00C52860">
              <w:rPr>
                <w:rFonts w:cs="Arial"/>
                <w:szCs w:val="20"/>
              </w:rPr>
              <w:t>Votre projet implique</w:t>
            </w:r>
            <w:r>
              <w:rPr>
                <w:rFonts w:cs="Arial"/>
                <w:szCs w:val="20"/>
              </w:rPr>
              <w:t> l</w:t>
            </w:r>
            <w:r w:rsidRPr="00DF1BB0">
              <w:rPr>
                <w:rFonts w:cs="Arial"/>
                <w:szCs w:val="20"/>
              </w:rPr>
              <w:t>e traitement de données à caractère personnel</w:t>
            </w:r>
            <w:r>
              <w:rPr>
                <w:rFonts w:cs="Arial"/>
                <w:szCs w:val="20"/>
              </w:rPr>
              <w:t xml:space="preserve"> qu’elles soient ou non collectées précédemment ; l’utilisation de données publiquement disponibles</w:t>
            </w:r>
          </w:p>
        </w:tc>
        <w:tc>
          <w:tcPr>
            <w:tcW w:w="1276" w:type="dxa"/>
          </w:tcPr>
          <w:p w14:paraId="469A8FCA" w14:textId="77777777" w:rsidR="00CB1071" w:rsidRPr="00C52860" w:rsidRDefault="00CB1071" w:rsidP="000A70BB">
            <w:pPr>
              <w:rPr>
                <w:rFonts w:cs="Arial"/>
                <w:szCs w:val="20"/>
              </w:rPr>
            </w:pPr>
          </w:p>
        </w:tc>
        <w:tc>
          <w:tcPr>
            <w:tcW w:w="1418" w:type="dxa"/>
          </w:tcPr>
          <w:p w14:paraId="328B0509" w14:textId="77777777" w:rsidR="00CB1071" w:rsidRPr="00C52860" w:rsidRDefault="00CB1071" w:rsidP="000A70BB">
            <w:pPr>
              <w:rPr>
                <w:rFonts w:cs="Arial"/>
                <w:szCs w:val="20"/>
              </w:rPr>
            </w:pPr>
          </w:p>
        </w:tc>
      </w:tr>
      <w:tr w:rsidR="00CB1071" w:rsidRPr="00934E7A" w14:paraId="5EEDB03D" w14:textId="77777777" w:rsidTr="000A70BB">
        <w:tc>
          <w:tcPr>
            <w:tcW w:w="6520" w:type="dxa"/>
          </w:tcPr>
          <w:p w14:paraId="169823E0" w14:textId="77777777" w:rsidR="00CB1071" w:rsidRPr="00C52860" w:rsidRDefault="00CB1071" w:rsidP="000A70BB">
            <w:pPr>
              <w:rPr>
                <w:rFonts w:cs="Arial"/>
                <w:szCs w:val="20"/>
              </w:rPr>
            </w:pPr>
            <w:r w:rsidRPr="00C52860">
              <w:rPr>
                <w:rFonts w:cs="Arial"/>
                <w:szCs w:val="20"/>
              </w:rPr>
              <w:t>Votre projet implique</w:t>
            </w:r>
            <w:r>
              <w:rPr>
                <w:rFonts w:cs="Arial"/>
                <w:szCs w:val="20"/>
              </w:rPr>
              <w:t xml:space="preserve"> un export ou un import de données personnelles à partir de l’EU vers des pays non-EU</w:t>
            </w:r>
          </w:p>
        </w:tc>
        <w:tc>
          <w:tcPr>
            <w:tcW w:w="1276" w:type="dxa"/>
          </w:tcPr>
          <w:p w14:paraId="65A4FB06" w14:textId="77777777" w:rsidR="00CB1071" w:rsidRPr="00C52860" w:rsidRDefault="00CB1071" w:rsidP="000A70BB">
            <w:pPr>
              <w:rPr>
                <w:rFonts w:cs="Arial"/>
                <w:szCs w:val="20"/>
              </w:rPr>
            </w:pPr>
          </w:p>
        </w:tc>
        <w:tc>
          <w:tcPr>
            <w:tcW w:w="1418" w:type="dxa"/>
          </w:tcPr>
          <w:p w14:paraId="053F0D4B" w14:textId="77777777" w:rsidR="00CB1071" w:rsidRPr="00C52860" w:rsidRDefault="00CB1071" w:rsidP="000A70BB">
            <w:pPr>
              <w:rPr>
                <w:rFonts w:cs="Arial"/>
                <w:szCs w:val="20"/>
              </w:rPr>
            </w:pPr>
          </w:p>
        </w:tc>
      </w:tr>
      <w:tr w:rsidR="00CB1071" w:rsidRPr="00C523E4" w14:paraId="6BEE7ED5" w14:textId="77777777" w:rsidTr="000A70BB">
        <w:tc>
          <w:tcPr>
            <w:tcW w:w="6520" w:type="dxa"/>
            <w:shd w:val="clear" w:color="auto" w:fill="E7E6E6" w:themeFill="background2"/>
          </w:tcPr>
          <w:p w14:paraId="5F8F04A0" w14:textId="77777777" w:rsidR="00CB1071" w:rsidRPr="00C523E4" w:rsidRDefault="00CB1071" w:rsidP="000A70BB">
            <w:pPr>
              <w:rPr>
                <w:rFonts w:cs="Arial"/>
                <w:b/>
                <w:bCs/>
                <w:szCs w:val="20"/>
              </w:rPr>
            </w:pPr>
            <w:r w:rsidRPr="00C523E4">
              <w:rPr>
                <w:rFonts w:cs="Arial"/>
                <w:b/>
                <w:bCs/>
                <w:szCs w:val="20"/>
              </w:rPr>
              <w:t>Section 5 : Animaux</w:t>
            </w:r>
          </w:p>
        </w:tc>
        <w:tc>
          <w:tcPr>
            <w:tcW w:w="1276" w:type="dxa"/>
            <w:shd w:val="clear" w:color="auto" w:fill="E7E6E6" w:themeFill="background2"/>
          </w:tcPr>
          <w:p w14:paraId="0CB1609E" w14:textId="77777777" w:rsidR="00CB1071" w:rsidRPr="00C523E4" w:rsidRDefault="00CB1071" w:rsidP="000A70BB">
            <w:pPr>
              <w:rPr>
                <w:rFonts w:cs="Arial"/>
                <w:b/>
                <w:bCs/>
                <w:szCs w:val="20"/>
              </w:rPr>
            </w:pPr>
          </w:p>
        </w:tc>
        <w:tc>
          <w:tcPr>
            <w:tcW w:w="1418" w:type="dxa"/>
            <w:shd w:val="clear" w:color="auto" w:fill="E7E6E6" w:themeFill="background2"/>
          </w:tcPr>
          <w:p w14:paraId="0BD455DC" w14:textId="77777777" w:rsidR="00CB1071" w:rsidRPr="00C523E4" w:rsidRDefault="00CB1071" w:rsidP="000A70BB">
            <w:pPr>
              <w:rPr>
                <w:rFonts w:cs="Arial"/>
                <w:b/>
                <w:bCs/>
                <w:szCs w:val="20"/>
              </w:rPr>
            </w:pPr>
          </w:p>
        </w:tc>
      </w:tr>
      <w:tr w:rsidR="00CB1071" w:rsidRPr="00934E7A" w14:paraId="46E01C13" w14:textId="77777777" w:rsidTr="000A70BB">
        <w:tc>
          <w:tcPr>
            <w:tcW w:w="6520" w:type="dxa"/>
          </w:tcPr>
          <w:p w14:paraId="3784AE23" w14:textId="77777777" w:rsidR="00CB1071" w:rsidRPr="00C52860" w:rsidRDefault="00CB1071" w:rsidP="000A70BB">
            <w:pPr>
              <w:rPr>
                <w:rFonts w:cs="Arial"/>
                <w:szCs w:val="20"/>
              </w:rPr>
            </w:pPr>
            <w:r w:rsidRPr="00C52860">
              <w:rPr>
                <w:rFonts w:cs="Arial"/>
                <w:szCs w:val="20"/>
              </w:rPr>
              <w:t>Votre projet implique</w:t>
            </w:r>
            <w:r>
              <w:rPr>
                <w:rFonts w:cs="Arial"/>
                <w:szCs w:val="20"/>
              </w:rPr>
              <w:t> des animaux</w:t>
            </w:r>
          </w:p>
        </w:tc>
        <w:tc>
          <w:tcPr>
            <w:tcW w:w="1276" w:type="dxa"/>
          </w:tcPr>
          <w:p w14:paraId="781938D2" w14:textId="77777777" w:rsidR="00CB1071" w:rsidRPr="00C52860" w:rsidRDefault="00CB1071" w:rsidP="000A70BB">
            <w:pPr>
              <w:rPr>
                <w:rFonts w:cs="Arial"/>
                <w:szCs w:val="20"/>
              </w:rPr>
            </w:pPr>
          </w:p>
        </w:tc>
        <w:tc>
          <w:tcPr>
            <w:tcW w:w="1418" w:type="dxa"/>
          </w:tcPr>
          <w:p w14:paraId="7AA5D4C2" w14:textId="77777777" w:rsidR="00CB1071" w:rsidRPr="00C52860" w:rsidRDefault="00CB1071" w:rsidP="000A70BB">
            <w:pPr>
              <w:rPr>
                <w:rFonts w:cs="Arial"/>
                <w:szCs w:val="20"/>
              </w:rPr>
            </w:pPr>
          </w:p>
        </w:tc>
      </w:tr>
      <w:tr w:rsidR="00CB1071" w:rsidRPr="00C523E4" w14:paraId="03AFB787" w14:textId="77777777" w:rsidTr="000A70BB">
        <w:tc>
          <w:tcPr>
            <w:tcW w:w="6520" w:type="dxa"/>
            <w:shd w:val="clear" w:color="auto" w:fill="E7E6E6" w:themeFill="background2"/>
          </w:tcPr>
          <w:p w14:paraId="1EA1D9A6" w14:textId="77777777" w:rsidR="00CB1071" w:rsidRPr="00C523E4" w:rsidRDefault="00CB1071" w:rsidP="000A70BB">
            <w:pPr>
              <w:rPr>
                <w:rFonts w:cs="Arial"/>
                <w:b/>
                <w:bCs/>
                <w:szCs w:val="20"/>
              </w:rPr>
            </w:pPr>
            <w:r w:rsidRPr="00C523E4">
              <w:rPr>
                <w:rFonts w:cs="Arial"/>
                <w:b/>
                <w:bCs/>
                <w:szCs w:val="20"/>
              </w:rPr>
              <w:t>Section 6 : Pays tiers</w:t>
            </w:r>
          </w:p>
        </w:tc>
        <w:tc>
          <w:tcPr>
            <w:tcW w:w="1276" w:type="dxa"/>
            <w:shd w:val="clear" w:color="auto" w:fill="E7E6E6" w:themeFill="background2"/>
          </w:tcPr>
          <w:p w14:paraId="4227797D" w14:textId="77777777" w:rsidR="00CB1071" w:rsidRPr="00C523E4" w:rsidRDefault="00CB1071" w:rsidP="000A70BB">
            <w:pPr>
              <w:rPr>
                <w:rFonts w:cs="Arial"/>
                <w:b/>
                <w:bCs/>
                <w:szCs w:val="20"/>
              </w:rPr>
            </w:pPr>
          </w:p>
        </w:tc>
        <w:tc>
          <w:tcPr>
            <w:tcW w:w="1418" w:type="dxa"/>
            <w:shd w:val="clear" w:color="auto" w:fill="E7E6E6" w:themeFill="background2"/>
          </w:tcPr>
          <w:p w14:paraId="7F6C957C" w14:textId="77777777" w:rsidR="00CB1071" w:rsidRPr="00C523E4" w:rsidRDefault="00CB1071" w:rsidP="000A70BB">
            <w:pPr>
              <w:rPr>
                <w:rFonts w:cs="Arial"/>
                <w:b/>
                <w:bCs/>
                <w:szCs w:val="20"/>
              </w:rPr>
            </w:pPr>
          </w:p>
        </w:tc>
      </w:tr>
      <w:tr w:rsidR="00CB1071" w:rsidRPr="00934E7A" w14:paraId="2DCA2639" w14:textId="77777777" w:rsidTr="000A70BB">
        <w:tc>
          <w:tcPr>
            <w:tcW w:w="6520" w:type="dxa"/>
          </w:tcPr>
          <w:p w14:paraId="072064BA" w14:textId="77777777" w:rsidR="00CB1071" w:rsidRPr="00C52860" w:rsidRDefault="00CB1071" w:rsidP="000A70BB">
            <w:pPr>
              <w:rPr>
                <w:rFonts w:cs="Arial"/>
                <w:szCs w:val="20"/>
              </w:rPr>
            </w:pPr>
            <w:r w:rsidRPr="00DF1BB0">
              <w:rPr>
                <w:rFonts w:cs="Arial"/>
                <w:szCs w:val="20"/>
              </w:rPr>
              <w:t>Si des pays tiers sont impliqués, les activités liées à la recherche entreprises dans ces pays soulèvent-elles des questions éthiques potentielles ?</w:t>
            </w:r>
          </w:p>
        </w:tc>
        <w:tc>
          <w:tcPr>
            <w:tcW w:w="1276" w:type="dxa"/>
          </w:tcPr>
          <w:p w14:paraId="00C4ED45" w14:textId="77777777" w:rsidR="00CB1071" w:rsidRPr="00C52860" w:rsidRDefault="00CB1071" w:rsidP="000A70BB">
            <w:pPr>
              <w:rPr>
                <w:rFonts w:cs="Arial"/>
                <w:szCs w:val="20"/>
              </w:rPr>
            </w:pPr>
          </w:p>
        </w:tc>
        <w:tc>
          <w:tcPr>
            <w:tcW w:w="1418" w:type="dxa"/>
          </w:tcPr>
          <w:p w14:paraId="1DCF1E4D" w14:textId="77777777" w:rsidR="00CB1071" w:rsidRPr="00C52860" w:rsidRDefault="00CB1071" w:rsidP="000A70BB">
            <w:pPr>
              <w:rPr>
                <w:rFonts w:cs="Arial"/>
                <w:szCs w:val="20"/>
              </w:rPr>
            </w:pPr>
          </w:p>
        </w:tc>
      </w:tr>
      <w:tr w:rsidR="00CB1071" w:rsidRPr="00934E7A" w14:paraId="75FE4C6C" w14:textId="77777777" w:rsidTr="000A70BB">
        <w:tc>
          <w:tcPr>
            <w:tcW w:w="6520" w:type="dxa"/>
          </w:tcPr>
          <w:p w14:paraId="3F292B2A" w14:textId="77777777" w:rsidR="00CB1071" w:rsidRPr="007C0749" w:rsidRDefault="00CB1071" w:rsidP="000A70BB">
            <w:pPr>
              <w:rPr>
                <w:rFonts w:cs="Arial"/>
                <w:szCs w:val="20"/>
              </w:rPr>
            </w:pPr>
            <w:r>
              <w:rPr>
                <w:rFonts w:cs="Arial"/>
                <w:szCs w:val="20"/>
              </w:rPr>
              <w:t xml:space="preserve">Il est prévu </w:t>
            </w:r>
            <w:r w:rsidRPr="007C0749">
              <w:rPr>
                <w:rFonts w:cs="Arial"/>
                <w:szCs w:val="20"/>
              </w:rPr>
              <w:t>d’utiliser</w:t>
            </w:r>
            <w:r>
              <w:rPr>
                <w:rFonts w:cs="Arial"/>
                <w:szCs w:val="20"/>
              </w:rPr>
              <w:t xml:space="preserve"> ; d’importer ; d’exporter </w:t>
            </w:r>
            <w:r w:rsidRPr="007C0749">
              <w:rPr>
                <w:rFonts w:cs="Arial"/>
                <w:szCs w:val="20"/>
              </w:rPr>
              <w:t>des ressources locales (ex. : animaux, tissus humains...)</w:t>
            </w:r>
          </w:p>
        </w:tc>
        <w:tc>
          <w:tcPr>
            <w:tcW w:w="1276" w:type="dxa"/>
          </w:tcPr>
          <w:p w14:paraId="2969D346" w14:textId="77777777" w:rsidR="00CB1071" w:rsidRPr="007C0749" w:rsidRDefault="00CB1071" w:rsidP="000A70BB">
            <w:pPr>
              <w:rPr>
                <w:rFonts w:cs="Arial"/>
                <w:szCs w:val="20"/>
              </w:rPr>
            </w:pPr>
          </w:p>
        </w:tc>
        <w:tc>
          <w:tcPr>
            <w:tcW w:w="1418" w:type="dxa"/>
          </w:tcPr>
          <w:p w14:paraId="5BDADA87" w14:textId="77777777" w:rsidR="00CB1071" w:rsidRPr="007C0749" w:rsidRDefault="00CB1071" w:rsidP="000A70BB">
            <w:pPr>
              <w:rPr>
                <w:rFonts w:cs="Arial"/>
                <w:szCs w:val="20"/>
              </w:rPr>
            </w:pPr>
          </w:p>
        </w:tc>
      </w:tr>
      <w:tr w:rsidR="00CB1071" w:rsidRPr="00934E7A" w14:paraId="2B2F5C83" w14:textId="77777777" w:rsidTr="000A70BB">
        <w:tc>
          <w:tcPr>
            <w:tcW w:w="6520" w:type="dxa"/>
          </w:tcPr>
          <w:p w14:paraId="37C6D434" w14:textId="77777777" w:rsidR="00CB1071" w:rsidRPr="007C0749" w:rsidRDefault="00CB1071" w:rsidP="000A70BB">
            <w:pPr>
              <w:rPr>
                <w:rFonts w:cs="Arial"/>
                <w:szCs w:val="20"/>
              </w:rPr>
            </w:pPr>
            <w:r w:rsidRPr="007C0749">
              <w:rPr>
                <w:rFonts w:cs="Arial"/>
                <w:szCs w:val="20"/>
              </w:rPr>
              <w:t xml:space="preserve">Dans le cas où la recherche implique des pays à faible et/ou moyen revenu inférieur, le </w:t>
            </w:r>
            <w:r>
              <w:rPr>
                <w:rFonts w:cs="Arial"/>
                <w:szCs w:val="20"/>
              </w:rPr>
              <w:t>p</w:t>
            </w:r>
            <w:r w:rsidRPr="007C0749">
              <w:rPr>
                <w:rFonts w:cs="Arial"/>
                <w:szCs w:val="20"/>
              </w:rPr>
              <w:t>artage des bénéfices est</w:t>
            </w:r>
            <w:r>
              <w:rPr>
                <w:rFonts w:cs="Arial"/>
                <w:szCs w:val="20"/>
              </w:rPr>
              <w:t xml:space="preserve"> prévu</w:t>
            </w:r>
          </w:p>
        </w:tc>
        <w:tc>
          <w:tcPr>
            <w:tcW w:w="1276" w:type="dxa"/>
          </w:tcPr>
          <w:p w14:paraId="61C7AA3A" w14:textId="77777777" w:rsidR="00CB1071" w:rsidRPr="007C0749" w:rsidRDefault="00CB1071" w:rsidP="000A70BB">
            <w:pPr>
              <w:rPr>
                <w:rFonts w:cs="Arial"/>
                <w:szCs w:val="20"/>
              </w:rPr>
            </w:pPr>
          </w:p>
        </w:tc>
        <w:tc>
          <w:tcPr>
            <w:tcW w:w="1418" w:type="dxa"/>
          </w:tcPr>
          <w:p w14:paraId="43DA5D05" w14:textId="77777777" w:rsidR="00CB1071" w:rsidRPr="007C0749" w:rsidRDefault="00CB1071" w:rsidP="000A70BB">
            <w:pPr>
              <w:rPr>
                <w:rFonts w:cs="Arial"/>
                <w:szCs w:val="20"/>
              </w:rPr>
            </w:pPr>
          </w:p>
        </w:tc>
      </w:tr>
      <w:tr w:rsidR="00CB1071" w:rsidRPr="00934E7A" w14:paraId="3C307599" w14:textId="77777777" w:rsidTr="000A70BB">
        <w:tc>
          <w:tcPr>
            <w:tcW w:w="6520" w:type="dxa"/>
          </w:tcPr>
          <w:p w14:paraId="52FCE34F" w14:textId="77777777" w:rsidR="00CB1071" w:rsidRPr="007C0749" w:rsidRDefault="00CB1071" w:rsidP="000A70BB">
            <w:pPr>
              <w:rPr>
                <w:rFonts w:cs="Arial"/>
                <w:szCs w:val="20"/>
              </w:rPr>
            </w:pPr>
            <w:r w:rsidRPr="007C0749">
              <w:rPr>
                <w:rFonts w:cs="Arial"/>
                <w:szCs w:val="20"/>
              </w:rPr>
              <w:t>La situation dans le pays pourrait mettre en danger les personnes qui participent à la recherche</w:t>
            </w:r>
          </w:p>
        </w:tc>
        <w:tc>
          <w:tcPr>
            <w:tcW w:w="1276" w:type="dxa"/>
          </w:tcPr>
          <w:p w14:paraId="4AA91FBF" w14:textId="77777777" w:rsidR="00CB1071" w:rsidRPr="007C0749" w:rsidRDefault="00CB1071" w:rsidP="000A70BB">
            <w:pPr>
              <w:rPr>
                <w:rFonts w:cs="Arial"/>
                <w:szCs w:val="20"/>
              </w:rPr>
            </w:pPr>
          </w:p>
        </w:tc>
        <w:tc>
          <w:tcPr>
            <w:tcW w:w="1418" w:type="dxa"/>
          </w:tcPr>
          <w:p w14:paraId="5533B841" w14:textId="77777777" w:rsidR="00CB1071" w:rsidRPr="007C0749" w:rsidRDefault="00CB1071" w:rsidP="000A70BB">
            <w:pPr>
              <w:rPr>
                <w:rFonts w:cs="Arial"/>
                <w:szCs w:val="20"/>
              </w:rPr>
            </w:pPr>
          </w:p>
        </w:tc>
      </w:tr>
      <w:tr w:rsidR="00CB1071" w:rsidRPr="00934E7A" w14:paraId="68BBF4A8" w14:textId="77777777" w:rsidTr="000A70BB">
        <w:tc>
          <w:tcPr>
            <w:tcW w:w="6520" w:type="dxa"/>
            <w:shd w:val="clear" w:color="auto" w:fill="E7E6E6" w:themeFill="background2"/>
          </w:tcPr>
          <w:p w14:paraId="2A1C3C36" w14:textId="77777777" w:rsidR="00CB1071" w:rsidRPr="00C523E4" w:rsidRDefault="00CB1071" w:rsidP="000A70BB">
            <w:pPr>
              <w:rPr>
                <w:rFonts w:cs="Arial"/>
                <w:b/>
                <w:bCs/>
                <w:szCs w:val="20"/>
              </w:rPr>
            </w:pPr>
            <w:r w:rsidRPr="00C523E4">
              <w:rPr>
                <w:rFonts w:cs="Arial"/>
                <w:b/>
                <w:bCs/>
                <w:szCs w:val="20"/>
              </w:rPr>
              <w:t>Section 7 : Environnement, Santé et Sécurité</w:t>
            </w:r>
          </w:p>
        </w:tc>
        <w:tc>
          <w:tcPr>
            <w:tcW w:w="1276" w:type="dxa"/>
            <w:shd w:val="clear" w:color="auto" w:fill="E7E6E6" w:themeFill="background2"/>
          </w:tcPr>
          <w:p w14:paraId="183E9DFD" w14:textId="77777777" w:rsidR="00CB1071" w:rsidRPr="00C523E4" w:rsidRDefault="00CB1071" w:rsidP="000A70BB">
            <w:pPr>
              <w:rPr>
                <w:rFonts w:cs="Arial"/>
                <w:b/>
                <w:bCs/>
                <w:szCs w:val="20"/>
              </w:rPr>
            </w:pPr>
          </w:p>
        </w:tc>
        <w:tc>
          <w:tcPr>
            <w:tcW w:w="1418" w:type="dxa"/>
            <w:shd w:val="clear" w:color="auto" w:fill="E7E6E6" w:themeFill="background2"/>
          </w:tcPr>
          <w:p w14:paraId="353FB97E" w14:textId="77777777" w:rsidR="00CB1071" w:rsidRPr="00C523E4" w:rsidRDefault="00CB1071" w:rsidP="000A70BB">
            <w:pPr>
              <w:rPr>
                <w:rFonts w:cs="Arial"/>
                <w:b/>
                <w:bCs/>
                <w:szCs w:val="20"/>
              </w:rPr>
            </w:pPr>
          </w:p>
        </w:tc>
      </w:tr>
      <w:tr w:rsidR="00CB1071" w:rsidRPr="00934E7A" w14:paraId="3FA057CD" w14:textId="77777777" w:rsidTr="000A70BB">
        <w:tc>
          <w:tcPr>
            <w:tcW w:w="6520" w:type="dxa"/>
          </w:tcPr>
          <w:p w14:paraId="0DA5C1BA" w14:textId="77777777" w:rsidR="00CB1071" w:rsidRPr="007C0749" w:rsidRDefault="00CB1071" w:rsidP="000A70BB">
            <w:pPr>
              <w:rPr>
                <w:rFonts w:cs="Arial"/>
                <w:szCs w:val="20"/>
              </w:rPr>
            </w:pPr>
            <w:r w:rsidRPr="007C0749">
              <w:rPr>
                <w:rFonts w:cs="Arial"/>
                <w:szCs w:val="20"/>
              </w:rPr>
              <w:t xml:space="preserve">Votre </w:t>
            </w:r>
            <w:r>
              <w:rPr>
                <w:rFonts w:cs="Arial"/>
                <w:szCs w:val="20"/>
              </w:rPr>
              <w:t>projet implique</w:t>
            </w:r>
            <w:r w:rsidRPr="007C0749">
              <w:rPr>
                <w:rFonts w:cs="Arial"/>
                <w:szCs w:val="20"/>
              </w:rPr>
              <w:t xml:space="preserve"> l'utilisation d'éléments susceptibles de nuire à l'environnement, aux animaux ou aux plantes </w:t>
            </w:r>
          </w:p>
        </w:tc>
        <w:tc>
          <w:tcPr>
            <w:tcW w:w="1276" w:type="dxa"/>
          </w:tcPr>
          <w:p w14:paraId="2B05B73E" w14:textId="77777777" w:rsidR="00CB1071" w:rsidRPr="007C0749" w:rsidRDefault="00CB1071" w:rsidP="000A70BB">
            <w:pPr>
              <w:rPr>
                <w:rFonts w:cs="Arial"/>
                <w:szCs w:val="20"/>
              </w:rPr>
            </w:pPr>
          </w:p>
        </w:tc>
        <w:tc>
          <w:tcPr>
            <w:tcW w:w="1418" w:type="dxa"/>
          </w:tcPr>
          <w:p w14:paraId="1553819E" w14:textId="77777777" w:rsidR="00CB1071" w:rsidRPr="007C0749" w:rsidRDefault="00CB1071" w:rsidP="000A70BB">
            <w:pPr>
              <w:rPr>
                <w:rFonts w:cs="Arial"/>
                <w:szCs w:val="20"/>
              </w:rPr>
            </w:pPr>
          </w:p>
        </w:tc>
      </w:tr>
      <w:tr w:rsidR="00CB1071" w:rsidRPr="00934E7A" w14:paraId="2C6F083F" w14:textId="77777777" w:rsidTr="000A70BB">
        <w:tc>
          <w:tcPr>
            <w:tcW w:w="6520" w:type="dxa"/>
          </w:tcPr>
          <w:p w14:paraId="05551F4E" w14:textId="77777777" w:rsidR="00CB1071" w:rsidRPr="007C0749" w:rsidRDefault="00CB1071" w:rsidP="000A70BB">
            <w:pPr>
              <w:rPr>
                <w:rFonts w:cs="Arial"/>
                <w:szCs w:val="20"/>
              </w:rPr>
            </w:pPr>
            <w:r w:rsidRPr="00567694">
              <w:rPr>
                <w:rFonts w:cs="Arial"/>
                <w:szCs w:val="20"/>
              </w:rPr>
              <w:t xml:space="preserve">Votre </w:t>
            </w:r>
            <w:r>
              <w:rPr>
                <w:rFonts w:cs="Arial"/>
                <w:szCs w:val="20"/>
              </w:rPr>
              <w:t>projet</w:t>
            </w:r>
            <w:r w:rsidRPr="00567694">
              <w:rPr>
                <w:rFonts w:cs="Arial"/>
                <w:szCs w:val="20"/>
              </w:rPr>
              <w:t xml:space="preserve"> porte</w:t>
            </w:r>
            <w:r>
              <w:rPr>
                <w:rFonts w:cs="Arial"/>
                <w:szCs w:val="20"/>
              </w:rPr>
              <w:t xml:space="preserve"> </w:t>
            </w:r>
            <w:r w:rsidRPr="00567694">
              <w:rPr>
                <w:rFonts w:cs="Arial"/>
                <w:szCs w:val="20"/>
              </w:rPr>
              <w:t>sur la faune et/ou la flore menacées/les zones protégées</w:t>
            </w:r>
          </w:p>
        </w:tc>
        <w:tc>
          <w:tcPr>
            <w:tcW w:w="1276" w:type="dxa"/>
          </w:tcPr>
          <w:p w14:paraId="2D9E9FEB" w14:textId="77777777" w:rsidR="00CB1071" w:rsidRPr="007C0749" w:rsidRDefault="00CB1071" w:rsidP="000A70BB">
            <w:pPr>
              <w:rPr>
                <w:rFonts w:cs="Arial"/>
                <w:szCs w:val="20"/>
              </w:rPr>
            </w:pPr>
          </w:p>
        </w:tc>
        <w:tc>
          <w:tcPr>
            <w:tcW w:w="1418" w:type="dxa"/>
          </w:tcPr>
          <w:p w14:paraId="3969D722" w14:textId="77777777" w:rsidR="00CB1071" w:rsidRPr="007C0749" w:rsidRDefault="00CB1071" w:rsidP="000A70BB">
            <w:pPr>
              <w:rPr>
                <w:rFonts w:cs="Arial"/>
                <w:szCs w:val="20"/>
              </w:rPr>
            </w:pPr>
          </w:p>
        </w:tc>
      </w:tr>
      <w:tr w:rsidR="00CB1071" w:rsidRPr="00934E7A" w14:paraId="36754459" w14:textId="77777777" w:rsidTr="000A70BB">
        <w:tc>
          <w:tcPr>
            <w:tcW w:w="6520" w:type="dxa"/>
          </w:tcPr>
          <w:p w14:paraId="3A9C2B02" w14:textId="77777777" w:rsidR="00CB1071" w:rsidRPr="007C0749" w:rsidRDefault="00CB1071" w:rsidP="000A70BB">
            <w:pPr>
              <w:rPr>
                <w:rFonts w:cs="Arial"/>
                <w:szCs w:val="20"/>
              </w:rPr>
            </w:pPr>
            <w:r w:rsidRPr="00567694">
              <w:rPr>
                <w:rFonts w:cs="Arial"/>
                <w:szCs w:val="20"/>
              </w:rPr>
              <w:t xml:space="preserve">Votre </w:t>
            </w:r>
            <w:r>
              <w:rPr>
                <w:rFonts w:cs="Arial"/>
                <w:szCs w:val="20"/>
              </w:rPr>
              <w:t xml:space="preserve">projet implique </w:t>
            </w:r>
            <w:r w:rsidRPr="00567694">
              <w:rPr>
                <w:rFonts w:cs="Arial"/>
                <w:szCs w:val="20"/>
              </w:rPr>
              <w:t>l'utilisation d'éléments susceptibles de causer un préjudice aux humains, y compris au personnel</w:t>
            </w:r>
            <w:r>
              <w:rPr>
                <w:rFonts w:cs="Arial"/>
                <w:szCs w:val="20"/>
              </w:rPr>
              <w:t xml:space="preserve"> impliqué dans le projet</w:t>
            </w:r>
          </w:p>
        </w:tc>
        <w:tc>
          <w:tcPr>
            <w:tcW w:w="1276" w:type="dxa"/>
          </w:tcPr>
          <w:p w14:paraId="142AC891" w14:textId="77777777" w:rsidR="00CB1071" w:rsidRPr="007C0749" w:rsidRDefault="00CB1071" w:rsidP="000A70BB">
            <w:pPr>
              <w:rPr>
                <w:rFonts w:cs="Arial"/>
                <w:szCs w:val="20"/>
              </w:rPr>
            </w:pPr>
          </w:p>
        </w:tc>
        <w:tc>
          <w:tcPr>
            <w:tcW w:w="1418" w:type="dxa"/>
          </w:tcPr>
          <w:p w14:paraId="485D182D" w14:textId="77777777" w:rsidR="00CB1071" w:rsidRPr="007C0749" w:rsidRDefault="00CB1071" w:rsidP="000A70BB">
            <w:pPr>
              <w:rPr>
                <w:rFonts w:cs="Arial"/>
                <w:szCs w:val="20"/>
              </w:rPr>
            </w:pPr>
          </w:p>
        </w:tc>
      </w:tr>
      <w:tr w:rsidR="00CB1071" w:rsidRPr="00C523E4" w14:paraId="50192995" w14:textId="77777777" w:rsidTr="000A70BB">
        <w:tc>
          <w:tcPr>
            <w:tcW w:w="6520" w:type="dxa"/>
            <w:shd w:val="clear" w:color="auto" w:fill="E7E6E6" w:themeFill="background2"/>
          </w:tcPr>
          <w:p w14:paraId="4BCBE78B" w14:textId="77777777" w:rsidR="00CB1071" w:rsidRPr="00C523E4" w:rsidRDefault="00CB1071" w:rsidP="000A70BB">
            <w:pPr>
              <w:rPr>
                <w:rFonts w:cs="Arial"/>
                <w:b/>
                <w:bCs/>
                <w:szCs w:val="20"/>
              </w:rPr>
            </w:pPr>
            <w:r w:rsidRPr="00C523E4">
              <w:rPr>
                <w:rFonts w:cs="Arial"/>
                <w:b/>
                <w:bCs/>
                <w:szCs w:val="20"/>
              </w:rPr>
              <w:t>Section 8 : Double usage</w:t>
            </w:r>
          </w:p>
        </w:tc>
        <w:tc>
          <w:tcPr>
            <w:tcW w:w="1276" w:type="dxa"/>
            <w:shd w:val="clear" w:color="auto" w:fill="E7E6E6" w:themeFill="background2"/>
          </w:tcPr>
          <w:p w14:paraId="687E97D6" w14:textId="77777777" w:rsidR="00CB1071" w:rsidRPr="00C523E4" w:rsidRDefault="00CB1071" w:rsidP="000A70BB">
            <w:pPr>
              <w:rPr>
                <w:rFonts w:cs="Arial"/>
                <w:b/>
                <w:bCs/>
                <w:szCs w:val="20"/>
              </w:rPr>
            </w:pPr>
          </w:p>
        </w:tc>
        <w:tc>
          <w:tcPr>
            <w:tcW w:w="1418" w:type="dxa"/>
            <w:shd w:val="clear" w:color="auto" w:fill="E7E6E6" w:themeFill="background2"/>
          </w:tcPr>
          <w:p w14:paraId="5B93CC80" w14:textId="77777777" w:rsidR="00CB1071" w:rsidRPr="00C523E4" w:rsidRDefault="00CB1071" w:rsidP="000A70BB">
            <w:pPr>
              <w:rPr>
                <w:rFonts w:cs="Arial"/>
                <w:b/>
                <w:bCs/>
                <w:szCs w:val="20"/>
              </w:rPr>
            </w:pPr>
          </w:p>
        </w:tc>
      </w:tr>
      <w:tr w:rsidR="00CB1071" w:rsidRPr="00934E7A" w14:paraId="50D7BE6D" w14:textId="77777777" w:rsidTr="000A70BB">
        <w:tc>
          <w:tcPr>
            <w:tcW w:w="6520" w:type="dxa"/>
          </w:tcPr>
          <w:p w14:paraId="705D2639" w14:textId="77777777" w:rsidR="00CB1071" w:rsidRPr="007C0749" w:rsidRDefault="00CB1071" w:rsidP="000A70BB">
            <w:pPr>
              <w:rPr>
                <w:rFonts w:cs="Arial"/>
                <w:szCs w:val="20"/>
              </w:rPr>
            </w:pPr>
            <w:r>
              <w:rPr>
                <w:rFonts w:cs="Arial"/>
                <w:szCs w:val="20"/>
              </w:rPr>
              <w:t>Le projet concerne</w:t>
            </w:r>
            <w:r w:rsidRPr="00567694">
              <w:rPr>
                <w:rFonts w:cs="Arial"/>
                <w:szCs w:val="20"/>
              </w:rPr>
              <w:t xml:space="preserve"> des biens à double usage au sens du règlement 428/2009, ou d'autres biens pour lesquels une autorisation est nécessaire</w:t>
            </w:r>
          </w:p>
        </w:tc>
        <w:tc>
          <w:tcPr>
            <w:tcW w:w="1276" w:type="dxa"/>
          </w:tcPr>
          <w:p w14:paraId="40904487" w14:textId="77777777" w:rsidR="00CB1071" w:rsidRPr="007C0749" w:rsidRDefault="00CB1071" w:rsidP="000A70BB">
            <w:pPr>
              <w:rPr>
                <w:rFonts w:cs="Arial"/>
                <w:szCs w:val="20"/>
              </w:rPr>
            </w:pPr>
          </w:p>
        </w:tc>
        <w:tc>
          <w:tcPr>
            <w:tcW w:w="1418" w:type="dxa"/>
          </w:tcPr>
          <w:p w14:paraId="79A1D791" w14:textId="77777777" w:rsidR="00CB1071" w:rsidRPr="007C0749" w:rsidRDefault="00CB1071" w:rsidP="000A70BB">
            <w:pPr>
              <w:rPr>
                <w:rFonts w:cs="Arial"/>
                <w:szCs w:val="20"/>
              </w:rPr>
            </w:pPr>
          </w:p>
        </w:tc>
      </w:tr>
      <w:tr w:rsidR="00CB1071" w:rsidRPr="00934E7A" w14:paraId="282E800B" w14:textId="77777777" w:rsidTr="000A70BB">
        <w:tc>
          <w:tcPr>
            <w:tcW w:w="6520" w:type="dxa"/>
            <w:shd w:val="clear" w:color="auto" w:fill="E7E6E6" w:themeFill="background2"/>
          </w:tcPr>
          <w:p w14:paraId="7FB13309" w14:textId="77777777" w:rsidR="00CB1071" w:rsidRPr="00C523E4" w:rsidRDefault="00CB1071" w:rsidP="000A70BB">
            <w:pPr>
              <w:rPr>
                <w:rFonts w:cs="Arial"/>
                <w:b/>
                <w:bCs/>
                <w:szCs w:val="20"/>
              </w:rPr>
            </w:pPr>
            <w:r w:rsidRPr="00C523E4">
              <w:rPr>
                <w:rFonts w:cs="Arial"/>
                <w:b/>
                <w:bCs/>
                <w:szCs w:val="20"/>
              </w:rPr>
              <w:t>Section 9 : Focus exclusif sur des applications civiles</w:t>
            </w:r>
          </w:p>
        </w:tc>
        <w:tc>
          <w:tcPr>
            <w:tcW w:w="1276" w:type="dxa"/>
            <w:shd w:val="clear" w:color="auto" w:fill="E7E6E6" w:themeFill="background2"/>
          </w:tcPr>
          <w:p w14:paraId="4BFFDF7F" w14:textId="77777777" w:rsidR="00CB1071" w:rsidRPr="00C523E4" w:rsidRDefault="00CB1071" w:rsidP="000A70BB">
            <w:pPr>
              <w:rPr>
                <w:rFonts w:cs="Arial"/>
                <w:b/>
                <w:bCs/>
                <w:szCs w:val="20"/>
              </w:rPr>
            </w:pPr>
          </w:p>
        </w:tc>
        <w:tc>
          <w:tcPr>
            <w:tcW w:w="1418" w:type="dxa"/>
            <w:shd w:val="clear" w:color="auto" w:fill="E7E6E6" w:themeFill="background2"/>
          </w:tcPr>
          <w:p w14:paraId="322DF576" w14:textId="77777777" w:rsidR="00CB1071" w:rsidRPr="00C523E4" w:rsidRDefault="00CB1071" w:rsidP="000A70BB">
            <w:pPr>
              <w:rPr>
                <w:rFonts w:cs="Arial"/>
                <w:b/>
                <w:bCs/>
                <w:szCs w:val="20"/>
              </w:rPr>
            </w:pPr>
          </w:p>
        </w:tc>
      </w:tr>
      <w:tr w:rsidR="00CB1071" w:rsidRPr="00934E7A" w14:paraId="59CE07F1" w14:textId="77777777" w:rsidTr="000A70BB">
        <w:tc>
          <w:tcPr>
            <w:tcW w:w="6520" w:type="dxa"/>
          </w:tcPr>
          <w:p w14:paraId="1AF2E71D" w14:textId="77777777" w:rsidR="00CB1071" w:rsidRPr="007C0749" w:rsidRDefault="00CB1071" w:rsidP="000A70BB">
            <w:pPr>
              <w:rPr>
                <w:rFonts w:cs="Arial"/>
                <w:szCs w:val="20"/>
              </w:rPr>
            </w:pPr>
            <w:r w:rsidRPr="00567694">
              <w:rPr>
                <w:rFonts w:cs="Arial"/>
                <w:szCs w:val="20"/>
              </w:rPr>
              <w:lastRenderedPageBreak/>
              <w:t xml:space="preserve">Votre </w:t>
            </w:r>
            <w:r>
              <w:rPr>
                <w:rFonts w:cs="Arial"/>
                <w:szCs w:val="20"/>
              </w:rPr>
              <w:t>projet pourrait</w:t>
            </w:r>
            <w:r w:rsidRPr="00567694">
              <w:rPr>
                <w:rFonts w:cs="Arial"/>
                <w:szCs w:val="20"/>
              </w:rPr>
              <w:t xml:space="preserve"> soulever des inquiétudes quant à l'accent exclusif mis sur les applications civiles</w:t>
            </w:r>
          </w:p>
        </w:tc>
        <w:tc>
          <w:tcPr>
            <w:tcW w:w="1276" w:type="dxa"/>
          </w:tcPr>
          <w:p w14:paraId="7398F117" w14:textId="77777777" w:rsidR="00CB1071" w:rsidRPr="007C0749" w:rsidRDefault="00CB1071" w:rsidP="000A70BB">
            <w:pPr>
              <w:rPr>
                <w:rFonts w:cs="Arial"/>
                <w:szCs w:val="20"/>
              </w:rPr>
            </w:pPr>
          </w:p>
        </w:tc>
        <w:tc>
          <w:tcPr>
            <w:tcW w:w="1418" w:type="dxa"/>
          </w:tcPr>
          <w:p w14:paraId="4D65E9FA" w14:textId="77777777" w:rsidR="00CB1071" w:rsidRPr="007C0749" w:rsidRDefault="00CB1071" w:rsidP="000A70BB">
            <w:pPr>
              <w:rPr>
                <w:rFonts w:cs="Arial"/>
                <w:szCs w:val="20"/>
              </w:rPr>
            </w:pPr>
          </w:p>
        </w:tc>
      </w:tr>
      <w:tr w:rsidR="00CB1071" w:rsidRPr="00934E7A" w14:paraId="023E22B6" w14:textId="77777777" w:rsidTr="000A70BB">
        <w:tc>
          <w:tcPr>
            <w:tcW w:w="6520" w:type="dxa"/>
            <w:shd w:val="clear" w:color="auto" w:fill="E7E6E6" w:themeFill="background2"/>
          </w:tcPr>
          <w:p w14:paraId="50138683" w14:textId="77777777" w:rsidR="00CB1071" w:rsidRPr="00C523E4" w:rsidRDefault="00CB1071" w:rsidP="000A70BB">
            <w:pPr>
              <w:rPr>
                <w:rFonts w:cs="Arial"/>
                <w:b/>
                <w:bCs/>
                <w:szCs w:val="20"/>
              </w:rPr>
            </w:pPr>
            <w:r w:rsidRPr="00C523E4">
              <w:rPr>
                <w:rFonts w:cs="Arial"/>
                <w:b/>
                <w:bCs/>
                <w:szCs w:val="20"/>
              </w:rPr>
              <w:t xml:space="preserve">Section 10 : possible utilisation abusive des résultats de la recherche  </w:t>
            </w:r>
          </w:p>
        </w:tc>
        <w:tc>
          <w:tcPr>
            <w:tcW w:w="1276" w:type="dxa"/>
            <w:shd w:val="clear" w:color="auto" w:fill="E7E6E6" w:themeFill="background2"/>
          </w:tcPr>
          <w:p w14:paraId="181C20E4" w14:textId="77777777" w:rsidR="00CB1071" w:rsidRPr="00C523E4" w:rsidRDefault="00CB1071" w:rsidP="000A70BB">
            <w:pPr>
              <w:rPr>
                <w:rFonts w:cs="Arial"/>
                <w:b/>
                <w:bCs/>
                <w:szCs w:val="20"/>
              </w:rPr>
            </w:pPr>
          </w:p>
        </w:tc>
        <w:tc>
          <w:tcPr>
            <w:tcW w:w="1418" w:type="dxa"/>
            <w:shd w:val="clear" w:color="auto" w:fill="E7E6E6" w:themeFill="background2"/>
          </w:tcPr>
          <w:p w14:paraId="0A268161" w14:textId="77777777" w:rsidR="00CB1071" w:rsidRPr="00C523E4" w:rsidRDefault="00CB1071" w:rsidP="000A70BB">
            <w:pPr>
              <w:rPr>
                <w:rFonts w:cs="Arial"/>
                <w:b/>
                <w:bCs/>
                <w:szCs w:val="20"/>
              </w:rPr>
            </w:pPr>
          </w:p>
        </w:tc>
      </w:tr>
      <w:tr w:rsidR="00CB1071" w:rsidRPr="00934E7A" w14:paraId="4A975AAD" w14:textId="77777777" w:rsidTr="000A70BB">
        <w:tc>
          <w:tcPr>
            <w:tcW w:w="6520" w:type="dxa"/>
          </w:tcPr>
          <w:p w14:paraId="24C643A3" w14:textId="77777777" w:rsidR="00CB1071" w:rsidRPr="007C0749" w:rsidRDefault="00CB1071" w:rsidP="000A70BB">
            <w:pPr>
              <w:rPr>
                <w:rFonts w:cs="Arial"/>
                <w:szCs w:val="20"/>
              </w:rPr>
            </w:pPr>
            <w:r w:rsidRPr="00567694">
              <w:rPr>
                <w:rFonts w:cs="Arial"/>
                <w:szCs w:val="20"/>
              </w:rPr>
              <w:t xml:space="preserve">Votre </w:t>
            </w:r>
            <w:r>
              <w:rPr>
                <w:rFonts w:cs="Arial"/>
                <w:szCs w:val="20"/>
              </w:rPr>
              <w:t>projet</w:t>
            </w:r>
            <w:r w:rsidRPr="00567694">
              <w:rPr>
                <w:rFonts w:cs="Arial"/>
                <w:szCs w:val="20"/>
              </w:rPr>
              <w:t xml:space="preserve"> présente</w:t>
            </w:r>
            <w:r>
              <w:rPr>
                <w:rFonts w:cs="Arial"/>
                <w:szCs w:val="20"/>
              </w:rPr>
              <w:t xml:space="preserve"> </w:t>
            </w:r>
            <w:r w:rsidRPr="00567694">
              <w:rPr>
                <w:rFonts w:cs="Arial"/>
                <w:szCs w:val="20"/>
              </w:rPr>
              <w:t>un risque d'utilisation abusive de</w:t>
            </w:r>
            <w:r>
              <w:rPr>
                <w:rFonts w:cs="Arial"/>
                <w:szCs w:val="20"/>
              </w:rPr>
              <w:t xml:space="preserve"> se</w:t>
            </w:r>
            <w:r w:rsidRPr="00567694">
              <w:rPr>
                <w:rFonts w:cs="Arial"/>
                <w:szCs w:val="20"/>
              </w:rPr>
              <w:t xml:space="preserve">s résultats </w:t>
            </w:r>
            <w:r>
              <w:rPr>
                <w:rFonts w:cs="Arial"/>
                <w:szCs w:val="20"/>
              </w:rPr>
              <w:t xml:space="preserve"> </w:t>
            </w:r>
          </w:p>
        </w:tc>
        <w:tc>
          <w:tcPr>
            <w:tcW w:w="1276" w:type="dxa"/>
          </w:tcPr>
          <w:p w14:paraId="651D7B70" w14:textId="77777777" w:rsidR="00CB1071" w:rsidRPr="007C0749" w:rsidRDefault="00CB1071" w:rsidP="000A70BB">
            <w:pPr>
              <w:rPr>
                <w:rFonts w:cs="Arial"/>
                <w:szCs w:val="20"/>
              </w:rPr>
            </w:pPr>
          </w:p>
        </w:tc>
        <w:tc>
          <w:tcPr>
            <w:tcW w:w="1418" w:type="dxa"/>
          </w:tcPr>
          <w:p w14:paraId="37156383" w14:textId="77777777" w:rsidR="00CB1071" w:rsidRPr="007C0749" w:rsidRDefault="00CB1071" w:rsidP="000A70BB">
            <w:pPr>
              <w:rPr>
                <w:rFonts w:cs="Arial"/>
                <w:szCs w:val="20"/>
              </w:rPr>
            </w:pPr>
          </w:p>
        </w:tc>
      </w:tr>
    </w:tbl>
    <w:p w14:paraId="2B7E80A1" w14:textId="77777777" w:rsidR="00CB1071" w:rsidRDefault="00CB1071" w:rsidP="00CB1071">
      <w:pPr>
        <w:pStyle w:val="Corpsdetexte"/>
        <w:ind w:left="360"/>
        <w:rPr>
          <w:rFonts w:cs="Arial"/>
          <w:szCs w:val="20"/>
        </w:rPr>
      </w:pPr>
    </w:p>
    <w:p w14:paraId="011CB568" w14:textId="77777777" w:rsidR="00812310" w:rsidRPr="00C52860" w:rsidRDefault="00812310" w:rsidP="00CB1071">
      <w:pPr>
        <w:pStyle w:val="Corpsdetexte"/>
        <w:ind w:left="360"/>
        <w:rPr>
          <w:rFonts w:cs="Arial"/>
          <w:szCs w:val="20"/>
        </w:rPr>
      </w:pPr>
    </w:p>
    <w:p w14:paraId="2F197BE7" w14:textId="77777777" w:rsidR="00CB1071" w:rsidRPr="008A27AE" w:rsidRDefault="00CB1071" w:rsidP="00CB1071">
      <w:pPr>
        <w:pStyle w:val="Corpsdetexte"/>
        <w:spacing w:after="0"/>
        <w:ind w:left="283"/>
        <w:rPr>
          <w:b/>
          <w:bCs/>
          <w:szCs w:val="20"/>
        </w:rPr>
      </w:pPr>
      <w:r w:rsidRPr="008A27AE">
        <w:rPr>
          <w:b/>
          <w:bCs/>
          <w:szCs w:val="20"/>
        </w:rPr>
        <w:t>Si votre projet concerne un des champs mentionnés dans la table précédente, justifier comment les cadres légaux en vigueur sont respectés.</w:t>
      </w:r>
    </w:p>
    <w:p w14:paraId="3195856D" w14:textId="77777777" w:rsidR="00812310" w:rsidRDefault="00812310" w:rsidP="00CB1071">
      <w:pPr>
        <w:pStyle w:val="Answers"/>
        <w:ind w:left="283"/>
        <w:rPr>
          <w:rFonts w:eastAsia="Arial"/>
          <w:lang w:val="fr-BE"/>
        </w:rPr>
      </w:pPr>
    </w:p>
    <w:p w14:paraId="7FB31778" w14:textId="1FA900EF" w:rsidR="00CB1071" w:rsidRPr="001541BF" w:rsidRDefault="00CB1071" w:rsidP="00CB1071">
      <w:pPr>
        <w:pStyle w:val="Answers"/>
        <w:ind w:left="283"/>
        <w:rPr>
          <w:rFonts w:eastAsia="Arial"/>
          <w:lang w:val="fr-BE"/>
        </w:rPr>
      </w:pPr>
      <w:r w:rsidRPr="008A27AE">
        <w:rPr>
          <w:rFonts w:eastAsia="Arial"/>
          <w:lang w:val="fr-BE"/>
        </w:rPr>
        <w:t>…………………………………………………………………………………………………………</w:t>
      </w:r>
      <w:r>
        <w:rPr>
          <w:rFonts w:eastAsia="Arial"/>
          <w:lang w:val="fr-BE"/>
        </w:rPr>
        <w:t>...</w:t>
      </w:r>
      <w:r w:rsidRPr="008A27AE">
        <w:rPr>
          <w:rFonts w:eastAsia="Arial"/>
          <w:lang w:val="fr-BE"/>
        </w:rPr>
        <w:t>…………………………………………………………………………………………………………</w:t>
      </w:r>
      <w:r>
        <w:rPr>
          <w:rFonts w:eastAsia="Arial"/>
          <w:lang w:val="fr-BE"/>
        </w:rPr>
        <w:t>...</w:t>
      </w:r>
      <w:r w:rsidRPr="008A27AE">
        <w:rPr>
          <w:rFonts w:eastAsia="Arial"/>
          <w:lang w:val="fr-BE"/>
        </w:rPr>
        <w:t>…………………………</w:t>
      </w:r>
      <w:r>
        <w:rPr>
          <w:rFonts w:eastAsia="Arial"/>
          <w:lang w:val="fr-BE"/>
        </w:rPr>
        <w:t>………………………………………………………………………………………………………...</w:t>
      </w:r>
    </w:p>
    <w:p w14:paraId="14984C89" w14:textId="77777777" w:rsidR="00CB1071" w:rsidRDefault="00CB1071" w:rsidP="00CB1071">
      <w:pPr>
        <w:pStyle w:val="Corpsdetexte"/>
        <w:spacing w:after="0"/>
        <w:rPr>
          <w:b/>
          <w:bCs/>
          <w:szCs w:val="20"/>
        </w:rPr>
      </w:pPr>
    </w:p>
    <w:p w14:paraId="0FB7F7C5" w14:textId="77777777" w:rsidR="00812310" w:rsidRDefault="00812310" w:rsidP="00CB1071">
      <w:pPr>
        <w:pStyle w:val="Corpsdetexte"/>
        <w:spacing w:after="0"/>
        <w:rPr>
          <w:b/>
          <w:bCs/>
          <w:szCs w:val="20"/>
        </w:rPr>
      </w:pPr>
    </w:p>
    <w:p w14:paraId="0F2CEB19" w14:textId="77777777" w:rsidR="00812310" w:rsidRDefault="00812310" w:rsidP="00CB1071">
      <w:pPr>
        <w:pStyle w:val="Corpsdetexte"/>
        <w:spacing w:after="0"/>
        <w:rPr>
          <w:b/>
          <w:bCs/>
          <w:szCs w:val="20"/>
        </w:rPr>
      </w:pPr>
    </w:p>
    <w:p w14:paraId="31BCD3A6" w14:textId="77777777" w:rsidR="00CB1071" w:rsidRDefault="00CB1071" w:rsidP="00CB1071">
      <w:pPr>
        <w:pStyle w:val="Corpsdetexte"/>
        <w:spacing w:after="0"/>
        <w:ind w:left="283"/>
        <w:rPr>
          <w:b/>
          <w:bCs/>
          <w:szCs w:val="20"/>
        </w:rPr>
      </w:pPr>
      <w:r>
        <w:rPr>
          <w:b/>
          <w:bCs/>
          <w:szCs w:val="20"/>
        </w:rPr>
        <w:t xml:space="preserve">Selon vous, d’autres </w:t>
      </w:r>
      <w:r w:rsidRPr="00C523E4">
        <w:rPr>
          <w:b/>
          <w:bCs/>
          <w:szCs w:val="20"/>
        </w:rPr>
        <w:t>problématiques éthiques non reprises dans l</w:t>
      </w:r>
      <w:r>
        <w:rPr>
          <w:b/>
          <w:bCs/>
          <w:szCs w:val="20"/>
        </w:rPr>
        <w:t>e</w:t>
      </w:r>
      <w:r w:rsidRPr="00C523E4">
        <w:rPr>
          <w:b/>
          <w:bCs/>
          <w:szCs w:val="20"/>
        </w:rPr>
        <w:t xml:space="preserve"> cadre ci-dessus</w:t>
      </w:r>
      <w:r>
        <w:rPr>
          <w:b/>
          <w:bCs/>
          <w:szCs w:val="20"/>
        </w:rPr>
        <w:t xml:space="preserve"> pourraient s’appliquer à votre projet ? Si oui, lesquelles ?</w:t>
      </w:r>
    </w:p>
    <w:p w14:paraId="53797AB1" w14:textId="77777777" w:rsidR="00812310" w:rsidRDefault="00812310" w:rsidP="00CB1071">
      <w:pPr>
        <w:pStyle w:val="Answers"/>
        <w:ind w:left="283"/>
        <w:rPr>
          <w:rFonts w:eastAsia="Arial"/>
        </w:rPr>
      </w:pPr>
    </w:p>
    <w:p w14:paraId="341063C4" w14:textId="502C6DB4" w:rsidR="00CB1071" w:rsidRDefault="00CB1071" w:rsidP="00CB1071">
      <w:pPr>
        <w:pStyle w:val="Answers"/>
        <w:ind w:left="283"/>
        <w:rPr>
          <w:rFonts w:eastAsia="Arial"/>
        </w:rPr>
      </w:pPr>
      <w:r>
        <w:rPr>
          <w:rFonts w:eastAsia="Arial"/>
        </w:rPr>
        <w:t>……………………………………………………………………………………………………………...……………………………………………………………………………………………………………………...…………………………………………………………………………………………………………………...…</w:t>
      </w:r>
    </w:p>
    <w:p w14:paraId="698288F4" w14:textId="2755E0F5" w:rsidR="009C7F94" w:rsidRDefault="009C7F94">
      <w:r>
        <w:br w:type="page"/>
      </w:r>
    </w:p>
    <w:p w14:paraId="24A3D6D8" w14:textId="77777777" w:rsidR="002405EA" w:rsidRDefault="002405EA" w:rsidP="00E1436C">
      <w:pPr>
        <w:ind w:left="360"/>
      </w:pPr>
    </w:p>
    <w:p w14:paraId="008B20A9" w14:textId="7470A43F" w:rsidR="002405EA" w:rsidRDefault="002405EA" w:rsidP="00E1436C">
      <w:pPr>
        <w:ind w:left="360"/>
      </w:pPr>
    </w:p>
    <w:p w14:paraId="2059EF37" w14:textId="353AC668" w:rsidR="002405EA" w:rsidRDefault="002405EA" w:rsidP="00E1436C">
      <w:pPr>
        <w:ind w:left="360"/>
      </w:pPr>
    </w:p>
    <w:p w14:paraId="2ADA4AD1" w14:textId="1374EEE6" w:rsidR="002405EA" w:rsidRDefault="002405EA" w:rsidP="00E1436C">
      <w:pPr>
        <w:ind w:left="360"/>
      </w:pPr>
    </w:p>
    <w:p w14:paraId="07FD9F29" w14:textId="27CFA4D0" w:rsidR="002405EA" w:rsidRDefault="002405EA" w:rsidP="00E1436C">
      <w:pPr>
        <w:ind w:left="360"/>
      </w:pPr>
    </w:p>
    <w:p w14:paraId="41A12E33" w14:textId="77777777" w:rsidR="00516F09" w:rsidRDefault="00516F09" w:rsidP="00E1436C">
      <w:pPr>
        <w:ind w:left="360"/>
      </w:pPr>
    </w:p>
    <w:p w14:paraId="531A5EF6" w14:textId="77777777" w:rsidR="00516F09" w:rsidRDefault="00516F09" w:rsidP="00E1436C">
      <w:pPr>
        <w:ind w:left="360"/>
      </w:pPr>
    </w:p>
    <w:p w14:paraId="35C1536D" w14:textId="77777777" w:rsidR="00516F09" w:rsidRDefault="00516F09" w:rsidP="00E1436C">
      <w:pPr>
        <w:ind w:left="360"/>
      </w:pPr>
    </w:p>
    <w:p w14:paraId="63F28CE3" w14:textId="6B13CBAF" w:rsidR="002405EA" w:rsidRDefault="002405EA" w:rsidP="00E1436C">
      <w:pPr>
        <w:ind w:left="360"/>
      </w:pPr>
    </w:p>
    <w:p w14:paraId="7179F600" w14:textId="6EDF60E6" w:rsidR="002405EA" w:rsidRDefault="002405EA" w:rsidP="00E1436C">
      <w:pPr>
        <w:ind w:left="360"/>
      </w:pPr>
    </w:p>
    <w:p w14:paraId="0A953DFC" w14:textId="1A77ABB7" w:rsidR="002405EA" w:rsidRDefault="002405EA" w:rsidP="00E1436C">
      <w:pPr>
        <w:ind w:left="360"/>
      </w:pPr>
    </w:p>
    <w:p w14:paraId="7C0343AC" w14:textId="0E4AB1DC" w:rsidR="002405EA" w:rsidRDefault="002405EA" w:rsidP="00E1436C">
      <w:pPr>
        <w:pStyle w:val="Titre1"/>
        <w:tabs>
          <w:tab w:val="clear" w:pos="432"/>
          <w:tab w:val="num" w:pos="792"/>
        </w:tabs>
        <w:ind w:left="360"/>
      </w:pPr>
      <w:r>
        <w:br/>
      </w:r>
      <w:bookmarkStart w:id="37" w:name="_Toc185440063"/>
      <w:r w:rsidRPr="002405EA">
        <w:t>Annexes et signatures</w:t>
      </w:r>
      <w:bookmarkEnd w:id="37"/>
    </w:p>
    <w:p w14:paraId="6295F134" w14:textId="2D533F25" w:rsidR="002405EA" w:rsidRDefault="002405EA" w:rsidP="00E1436C">
      <w:pPr>
        <w:ind w:left="360"/>
      </w:pPr>
      <w:r>
        <w:br w:type="page"/>
      </w:r>
    </w:p>
    <w:p w14:paraId="057AAA57" w14:textId="7682EEBB" w:rsidR="00DA6005" w:rsidRDefault="00DA6005" w:rsidP="00E1436C">
      <w:pPr>
        <w:ind w:left="360"/>
      </w:pPr>
    </w:p>
    <w:p w14:paraId="2450C401" w14:textId="615B2C37" w:rsidR="0065417F" w:rsidRPr="0065417F" w:rsidRDefault="002405EA" w:rsidP="00922EC9">
      <w:pPr>
        <w:pStyle w:val="Titre2"/>
      </w:pPr>
      <w:bookmarkStart w:id="38" w:name="_Toc185440064"/>
      <w:r w:rsidRPr="002405EA">
        <w:t>Récapitulatif des annexes à fournir</w:t>
      </w:r>
      <w:bookmarkEnd w:id="38"/>
      <w:r w:rsidR="007A1455">
        <w:br/>
      </w:r>
    </w:p>
    <w:p w14:paraId="75DCD97C" w14:textId="5F969EC9" w:rsidR="002405EA" w:rsidRPr="000A3595" w:rsidRDefault="002405EA" w:rsidP="0099668D">
      <w:pPr>
        <w:pStyle w:val="Paragraphedeliste"/>
        <w:numPr>
          <w:ilvl w:val="0"/>
          <w:numId w:val="10"/>
        </w:numPr>
        <w:ind w:left="643"/>
      </w:pPr>
      <w:r w:rsidRPr="000A3595">
        <w:t xml:space="preserve">Un relevé d'identité bancaire </w:t>
      </w:r>
      <w:r w:rsidR="004529CE" w:rsidRPr="000A3595">
        <w:t>(=</w:t>
      </w:r>
      <w:r w:rsidRPr="000A3595">
        <w:t xml:space="preserve"> document officiel de la banque, et non une capture d’écran d’e-banking)</w:t>
      </w:r>
    </w:p>
    <w:p w14:paraId="47D88E4D" w14:textId="72C8F13C" w:rsidR="002405EA" w:rsidRDefault="002405EA" w:rsidP="0099668D">
      <w:pPr>
        <w:pStyle w:val="Paragraphedeliste"/>
        <w:numPr>
          <w:ilvl w:val="0"/>
          <w:numId w:val="10"/>
        </w:numPr>
        <w:ind w:left="643"/>
      </w:pPr>
      <w:r w:rsidRPr="000A3595">
        <w:t>Les CV des personnes clés</w:t>
      </w:r>
    </w:p>
    <w:p w14:paraId="56A3C78B" w14:textId="1B19C620" w:rsidR="005D19FA" w:rsidRPr="000A3595" w:rsidRDefault="005D19FA" w:rsidP="005D19FA">
      <w:pPr>
        <w:pStyle w:val="Paragraphedeliste"/>
        <w:numPr>
          <w:ilvl w:val="0"/>
          <w:numId w:val="10"/>
        </w:numPr>
        <w:ind w:left="643"/>
      </w:pPr>
      <w:r>
        <w:t>Gantt Chart illustrant l’articulation temporelle des work packages</w:t>
      </w:r>
    </w:p>
    <w:p w14:paraId="61FCFA41" w14:textId="594A8B35" w:rsidR="002405EA" w:rsidRPr="000A3595" w:rsidRDefault="002405EA" w:rsidP="0099668D">
      <w:pPr>
        <w:pStyle w:val="Paragraphedeliste"/>
        <w:numPr>
          <w:ilvl w:val="0"/>
          <w:numId w:val="10"/>
        </w:numPr>
        <w:ind w:left="643"/>
      </w:pPr>
      <w:r w:rsidRPr="000A3595">
        <w:t>Les cahiers des charges et les soumissions d'offres des sous-traitants</w:t>
      </w:r>
      <w:r w:rsidR="0009253F">
        <w:t xml:space="preserve"> éventuels</w:t>
      </w:r>
    </w:p>
    <w:p w14:paraId="03D90CF9" w14:textId="77777777" w:rsidR="002405EA" w:rsidRDefault="002405EA" w:rsidP="0099668D">
      <w:pPr>
        <w:pStyle w:val="Paragraphedeliste"/>
        <w:numPr>
          <w:ilvl w:val="0"/>
          <w:numId w:val="10"/>
        </w:numPr>
        <w:ind w:left="643"/>
      </w:pPr>
      <w:r w:rsidRPr="000A3595">
        <w:t>Tout autre document permettant d'appuyer la demande d'aide</w:t>
      </w:r>
    </w:p>
    <w:p w14:paraId="2392BD21" w14:textId="4B5A91B7" w:rsidR="00457860" w:rsidRDefault="00F60C49" w:rsidP="00922EC9">
      <w:pPr>
        <w:pStyle w:val="Titre2"/>
      </w:pPr>
      <w:bookmarkStart w:id="39" w:name="_Toc185440065"/>
      <w:r>
        <w:t xml:space="preserve">Politique de </w:t>
      </w:r>
      <w:r w:rsidR="004135F3">
        <w:t>protection des données</w:t>
      </w:r>
      <w:bookmarkEnd w:id="39"/>
      <w:r w:rsidR="004135F3">
        <w:br/>
      </w:r>
    </w:p>
    <w:p w14:paraId="184715F0" w14:textId="4EBBAA44" w:rsidR="00E1436C" w:rsidRDefault="00E1436C" w:rsidP="001B3EF3">
      <w:pPr>
        <w:jc w:val="both"/>
      </w:pPr>
      <w:r>
        <w:t xml:space="preserve">Les données personnelles collectées par Innoviris, responsable du traitement, au moyen de ce formulaire sont utilisées pour traiter votre demande de financement (ce qui implique une analyse et une évaluation par Innoviris ou des experts externes). Leur traitement est nécessaire pour respecter une obligation légale à laquelle le responsable du traitement est soumis (à savoir l'ordonnance à finalité non économique et son arrêté </w:t>
      </w:r>
      <w:r w:rsidR="00E97707">
        <w:t>d’exécution)</w:t>
      </w:r>
      <w:r>
        <w:t xml:space="preserve"> et pour exécuter une tâche d'intérêt public ou dans l'exercice de l'autorité publique dont est investi le responsable du traitement. </w:t>
      </w:r>
    </w:p>
    <w:p w14:paraId="45CC3769" w14:textId="54FCE8BF" w:rsidR="00E1436C" w:rsidRDefault="00E1436C" w:rsidP="001B3EF3">
      <w:pPr>
        <w:jc w:val="both"/>
      </w:pPr>
      <w:r>
        <w:t>Aucune donnée n'est partagée avec des tiers sans le consentement préalable de la personne concernée ou à moins qu'une obligation légale n'oblige Innoviris à le faire. Innoviris met tout en œuvre pour assurer la confidentialité et la sécurité des données traitées. La durée de conservation est celle nécessaire à l'accomplissement des finalités du traitement concerné. Si vous avez des questions ou si vous souhaitez exercer vos droits au titre des articles 15 à 22 du RGPD, veuillez contacter dpo@innoviris.brussels ou consulter notre page web "vie privée".</w:t>
      </w:r>
    </w:p>
    <w:p w14:paraId="789011B3" w14:textId="77777777" w:rsidR="00DA6005" w:rsidRDefault="00DA6005" w:rsidP="001B3EF3">
      <w:pPr>
        <w:jc w:val="both"/>
      </w:pPr>
    </w:p>
    <w:p w14:paraId="11D13376" w14:textId="269D8DE2" w:rsidR="001A2163" w:rsidRPr="001A2163" w:rsidRDefault="002405EA" w:rsidP="001A2163">
      <w:pPr>
        <w:pStyle w:val="Titre2"/>
      </w:pPr>
      <w:bookmarkStart w:id="40" w:name="_Toc185440066"/>
      <w:r>
        <w:t>Déclaration sur l'honneur et engagements</w:t>
      </w:r>
      <w:bookmarkEnd w:id="40"/>
      <w:r w:rsidR="001A2163">
        <w:br/>
      </w:r>
    </w:p>
    <w:p w14:paraId="5F643D01" w14:textId="12CA5970" w:rsidR="00975354" w:rsidRDefault="00975354" w:rsidP="001B3EF3">
      <w:pPr>
        <w:rPr>
          <w:szCs w:val="20"/>
          <w:lang w:val="fr-FR"/>
        </w:rPr>
      </w:pPr>
      <w:r>
        <w:rPr>
          <w:szCs w:val="20"/>
          <w:lang w:val="fr-FR"/>
        </w:rPr>
        <w:t>Je/nous soussigné(s) (NOM(s) – PRÉNOM(s) et</w:t>
      </w:r>
      <w:r w:rsidR="00900638">
        <w:rPr>
          <w:szCs w:val="20"/>
          <w:lang w:val="fr-FR"/>
        </w:rPr>
        <w:t xml:space="preserve"> </w:t>
      </w:r>
      <w:r>
        <w:rPr>
          <w:szCs w:val="20"/>
          <w:lang w:val="fr-FR"/>
        </w:rPr>
        <w:t>qualité…………</w:t>
      </w:r>
      <w:r w:rsidR="002258A1">
        <w:rPr>
          <w:szCs w:val="20"/>
          <w:lang w:val="fr-FR"/>
        </w:rPr>
        <w:t>…</w:t>
      </w:r>
      <w:r>
        <w:rPr>
          <w:szCs w:val="20"/>
          <w:lang w:val="fr-FR"/>
        </w:rPr>
        <w:t>…………certifie/certifions que l’entreprise …………………………………… est informée des</w:t>
      </w:r>
      <w:r w:rsidR="00900638">
        <w:rPr>
          <w:szCs w:val="20"/>
          <w:lang w:val="fr-FR"/>
        </w:rPr>
        <w:t xml:space="preserve"> </w:t>
      </w:r>
      <w:r>
        <w:rPr>
          <w:szCs w:val="20"/>
          <w:lang w:val="fr-FR"/>
        </w:rPr>
        <w:t xml:space="preserve">dispositions qui suivent et s’engage à les respecter </w:t>
      </w:r>
      <w:r>
        <w:rPr>
          <w:i/>
          <w:iCs/>
          <w:szCs w:val="20"/>
          <w:lang w:val="fr-FR"/>
        </w:rPr>
        <w:t>(cochez les cases adéquates)</w:t>
      </w:r>
      <w:r>
        <w:rPr>
          <w:szCs w:val="20"/>
          <w:lang w:val="fr-FR"/>
        </w:rPr>
        <w:t xml:space="preserve"> : </w:t>
      </w:r>
    </w:p>
    <w:p w14:paraId="1F47FD91" w14:textId="59FD8F49"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est en situation régulière au regard de ses obligations fiscales et sociales ; </w:t>
      </w:r>
    </w:p>
    <w:p w14:paraId="27D7635E" w14:textId="09967F3D"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w:t>
      </w:r>
      <w:r w:rsidR="00A92E07" w:rsidRPr="00A92E07">
        <w:rPr>
          <w:rFonts w:eastAsia="SimSun" w:cs="Mangal"/>
          <w:kern w:val="1"/>
          <w:szCs w:val="20"/>
          <w:lang w:val="fr-FR" w:eastAsia="zh-CN" w:bidi="hi-IN"/>
        </w:rPr>
        <w:t xml:space="preserve"> projet/programme n’a pas démarré avant le dépôt du dossier de demande d’aide auprès d'Innoviris ;</w:t>
      </w:r>
    </w:p>
    <w:p w14:paraId="0D0BCFC3" w14:textId="1612F80F"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dispose de, ou mettra en place avant le démarrage du projet/programme, un dispositif de suivi des coûts afférents au projet/programme qui permettra de justifier les coûts imputés au projet/programme et de les auditer ;</w:t>
      </w:r>
    </w:p>
    <w:p w14:paraId="192E31AD" w14:textId="07A35F76"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w:t>
      </w:r>
      <w:r w:rsidR="00A92E07" w:rsidRPr="00A92E07">
        <w:rPr>
          <w:rFonts w:eastAsia="SimSun" w:cs="Mangal"/>
          <w:kern w:val="1"/>
          <w:szCs w:val="20"/>
          <w:lang w:val="fr-FR" w:eastAsia="zh-CN" w:bidi="hi-IN"/>
        </w:rPr>
        <w:t xml:space="preserve"> projet/programme n’est pas réalisé, en totalité ou en partie, pour le compte d’un tiers ; </w:t>
      </w:r>
    </w:p>
    <w:p w14:paraId="1C34786A" w14:textId="73ED4016"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sera propriétaire des résultats du projet/programme sous forme de "savoir-faire" ou de droits de propriété industrielle technique ;</w:t>
      </w:r>
    </w:p>
    <w:p w14:paraId="23FC47B0" w14:textId="49BAE14E"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Les</w:t>
      </w:r>
      <w:r w:rsidR="00A92E07" w:rsidRPr="00A92E07">
        <w:rPr>
          <w:rFonts w:eastAsia="SimSun" w:cs="Mangal"/>
          <w:kern w:val="1"/>
          <w:szCs w:val="20"/>
          <w:lang w:val="fr-FR" w:eastAsia="zh-CN" w:bidi="hi-IN"/>
        </w:rPr>
        <w:t xml:space="preserve"> coûts imputés dans le cadre du projet/programme ne sont couverts, partiellement ou totalement, par aucune autre mesure d’aide publique. De même que l’entreprise s’engage à n’effectuer aucune nouvelle demande de cofinancement pour des coûts imputés dans le projet/programme auprès d’autres autorités régionales, nationales ou communautaires ;</w:t>
      </w:r>
    </w:p>
    <w:p w14:paraId="2056E1DD" w14:textId="354697DF"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est en bonne santé financière et n’a pas engagé de procédure d’insolvabilité ; </w:t>
      </w:r>
    </w:p>
    <w:p w14:paraId="4023943B" w14:textId="71300011"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s’engage à signaler immédiatement auprès d'Innoviris toute modification substantielle intervenue dans le cadre du projet/programme (arrêt, mise en veille ou réduction de la taille du projet/programme, etc...) ou dans sa situation (notamment en cas d’insolvabilité, etc...) ;</w:t>
      </w:r>
    </w:p>
    <w:p w14:paraId="2FFA7712" w14:textId="0BB80851"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eastAsia="SimSun" w:cs="Mangal"/>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remboursera les subventions en capital versées, augmentées des intérêts légaux applicables, dans les cas d’une gestion impropre ou non-conforme aux règles généralement admises des projets/programmes ou en cas de non-respect d’un ou plusieurs de ses engagements.</w:t>
      </w:r>
    </w:p>
    <w:p w14:paraId="247EFFA3" w14:textId="2F9E3037" w:rsidR="00975354" w:rsidRDefault="004E0E5F" w:rsidP="0099668D">
      <w:pPr>
        <w:widowControl w:val="0"/>
        <w:numPr>
          <w:ilvl w:val="0"/>
          <w:numId w:val="11"/>
        </w:numPr>
        <w:tabs>
          <w:tab w:val="clear" w:pos="785"/>
          <w:tab w:val="num" w:pos="720"/>
        </w:tabs>
        <w:suppressAutoHyphens/>
        <w:spacing w:after="0" w:line="240" w:lineRule="auto"/>
        <w:ind w:left="720"/>
        <w:jc w:val="both"/>
        <w:rPr>
          <w:rFonts w:eastAsia="SimSun" w:cs="Mangal"/>
          <w:kern w:val="1"/>
          <w:szCs w:val="20"/>
          <w:lang w:val="fr-FR" w:eastAsia="zh-CN" w:bidi="hi-IN"/>
        </w:rPr>
      </w:pPr>
      <w:r w:rsidRPr="00A92E07">
        <w:rPr>
          <w:rFonts w:eastAsia="Webdings" w:cs="Arial"/>
          <w:kern w:val="1"/>
          <w:szCs w:val="20"/>
          <w:lang w:val="fr-FR" w:eastAsia="zh-CN" w:bidi="hi-IN"/>
        </w:rPr>
        <w:t>La</w:t>
      </w:r>
      <w:r w:rsidR="00A92E07" w:rsidRPr="00A92E07">
        <w:rPr>
          <w:rFonts w:eastAsia="Webdings" w:cs="Arial"/>
          <w:kern w:val="1"/>
          <w:szCs w:val="20"/>
          <w:lang w:val="fr-FR" w:eastAsia="zh-CN" w:bidi="hi-IN"/>
        </w:rPr>
        <w:t xml:space="preserve"> mise en œuvre du projet ne va pas à l’encontre du Code d’éthique de la recherche </w:t>
      </w:r>
      <w:r w:rsidR="00A92E07" w:rsidRPr="00A92E07">
        <w:rPr>
          <w:rFonts w:eastAsia="Webdings" w:cs="Arial"/>
          <w:kern w:val="1"/>
          <w:szCs w:val="20"/>
          <w:lang w:val="fr-FR" w:eastAsia="zh-CN" w:bidi="hi-IN"/>
        </w:rPr>
        <w:lastRenderedPageBreak/>
        <w:t>scientifique de Belgique</w:t>
      </w:r>
      <w:r w:rsidR="00A92E07" w:rsidRPr="00A92E07">
        <w:rPr>
          <w:rFonts w:eastAsia="Webdings" w:cs="Arial"/>
          <w:kern w:val="1"/>
          <w:szCs w:val="20"/>
          <w:vertAlign w:val="superscript"/>
          <w:lang w:val="fr-FR" w:eastAsia="zh-CN" w:bidi="hi-IN"/>
        </w:rPr>
        <w:footnoteReference w:id="3"/>
      </w:r>
      <w:r w:rsidR="00A92E07" w:rsidRPr="00A92E07">
        <w:rPr>
          <w:rFonts w:eastAsia="Webdings" w:cs="Arial"/>
          <w:kern w:val="1"/>
          <w:szCs w:val="20"/>
          <w:lang w:val="fr-FR" w:eastAsia="zh-CN" w:bidi="hi-IN"/>
        </w:rPr>
        <w:t>.</w:t>
      </w:r>
    </w:p>
    <w:p w14:paraId="20375465" w14:textId="77777777" w:rsidR="005B3903" w:rsidRPr="005B3903" w:rsidRDefault="005B3903" w:rsidP="005B3903">
      <w:pPr>
        <w:widowControl w:val="0"/>
        <w:suppressAutoHyphens/>
        <w:spacing w:after="0" w:line="240" w:lineRule="auto"/>
        <w:ind w:left="720"/>
        <w:jc w:val="both"/>
        <w:rPr>
          <w:rFonts w:eastAsia="SimSun" w:cs="Mangal"/>
          <w:kern w:val="1"/>
          <w:szCs w:val="20"/>
          <w:lang w:val="fr-FR" w:eastAsia="zh-CN" w:bidi="hi-IN"/>
        </w:rPr>
      </w:pPr>
    </w:p>
    <w:p w14:paraId="3158B49C" w14:textId="4973AE78" w:rsidR="00251AE0" w:rsidRPr="009278D5" w:rsidRDefault="00251AE0" w:rsidP="00856B37">
      <w:pPr>
        <w:pStyle w:val="Titre2"/>
        <w:numPr>
          <w:ilvl w:val="0"/>
          <w:numId w:val="0"/>
        </w:numPr>
        <w:ind w:left="578" w:hanging="578"/>
      </w:pPr>
    </w:p>
    <w:p w14:paraId="62912F0C" w14:textId="77777777" w:rsidR="003027B5" w:rsidRDefault="003027B5" w:rsidP="00922EC9">
      <w:pPr>
        <w:pStyle w:val="Titre2"/>
      </w:pPr>
      <w:bookmarkStart w:id="41" w:name="_Toc185440067"/>
      <w:r>
        <w:t>Autorisation et signature</w:t>
      </w:r>
      <w:bookmarkEnd w:id="41"/>
    </w:p>
    <w:p w14:paraId="76C6D18C" w14:textId="77777777" w:rsidR="003027B5" w:rsidRDefault="003027B5" w:rsidP="003027B5"/>
    <w:p w14:paraId="4461E12B" w14:textId="77777777" w:rsidR="003027B5" w:rsidRDefault="003027B5" w:rsidP="001B3EF3">
      <w:pPr>
        <w:rPr>
          <w:lang w:val="fr-FR"/>
        </w:rPr>
      </w:pPr>
      <w:r>
        <w:rPr>
          <w:szCs w:val="20"/>
          <w:lang w:val="fr-FR"/>
        </w:rPr>
        <w:t>J'autorise Innoviris à procéder aux enquêtes nécessaires à l’examen de la présente demande et certifie conformes et véritables les informations contenues dans le présent formulaire.</w:t>
      </w:r>
    </w:p>
    <w:p w14:paraId="7A080B74" w14:textId="77777777" w:rsidR="003027B5" w:rsidRDefault="003027B5" w:rsidP="003027B5">
      <w:pPr>
        <w:rPr>
          <w:lang w:val="fr-FR"/>
        </w:rPr>
      </w:pPr>
    </w:p>
    <w:tbl>
      <w:tblPr>
        <w:tblW w:w="9639" w:type="dxa"/>
        <w:tblInd w:w="-5" w:type="dxa"/>
        <w:tblLayout w:type="fixed"/>
        <w:tblLook w:val="0000" w:firstRow="0" w:lastRow="0" w:firstColumn="0" w:lastColumn="0" w:noHBand="0" w:noVBand="0"/>
      </w:tblPr>
      <w:tblGrid>
        <w:gridCol w:w="4414"/>
        <w:gridCol w:w="5225"/>
      </w:tblGrid>
      <w:tr w:rsidR="003027B5" w14:paraId="3BB92BBA" w14:textId="77777777" w:rsidTr="001B3EF3">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Default="003027B5" w:rsidP="00E06203">
            <w:pPr>
              <w:snapToGrid w:val="0"/>
              <w:spacing w:line="288" w:lineRule="auto"/>
              <w:rPr>
                <w:lang w:val="fr-FR"/>
              </w:rPr>
            </w:pPr>
            <w:r>
              <w:rPr>
                <w:lang w:val="fr-FR"/>
              </w:rPr>
              <w:t>Date :</w:t>
            </w:r>
          </w:p>
          <w:p w14:paraId="6D6CDB4C" w14:textId="77777777" w:rsidR="003027B5" w:rsidRDefault="003027B5" w:rsidP="00E06203">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77777777" w:rsidR="003027B5" w:rsidRDefault="003027B5" w:rsidP="00E06203">
            <w:pPr>
              <w:snapToGrid w:val="0"/>
              <w:spacing w:line="288" w:lineRule="auto"/>
            </w:pPr>
            <w:r>
              <w:rPr>
                <w:lang w:val="fr-FR"/>
              </w:rPr>
              <w:t>Signature autorisée :</w:t>
            </w:r>
          </w:p>
        </w:tc>
      </w:tr>
      <w:tr w:rsidR="002472C1" w14:paraId="4A0D743A" w14:textId="77777777" w:rsidTr="001B3EF3">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Default="002472C1" w:rsidP="002472C1">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495B92DC" w14:textId="77777777" w:rsidR="002472C1" w:rsidRDefault="002472C1" w:rsidP="002472C1">
            <w:pPr>
              <w:snapToGrid w:val="0"/>
              <w:spacing w:line="288" w:lineRule="auto"/>
              <w:rPr>
                <w:lang w:val="fr-FR"/>
              </w:rPr>
            </w:pPr>
          </w:p>
          <w:p w14:paraId="591DE2F4" w14:textId="77777777" w:rsidR="002472C1" w:rsidRDefault="002472C1" w:rsidP="002472C1">
            <w:pPr>
              <w:snapToGrid w:val="0"/>
              <w:spacing w:line="288" w:lineRule="auto"/>
              <w:rPr>
                <w:lang w:val="fr-FR"/>
              </w:rPr>
            </w:pPr>
          </w:p>
          <w:p w14:paraId="5346B38D" w14:textId="77777777" w:rsidR="002472C1" w:rsidRDefault="002472C1" w:rsidP="002472C1">
            <w:pPr>
              <w:snapToGrid w:val="0"/>
              <w:spacing w:line="288" w:lineRule="auto"/>
              <w:rPr>
                <w:lang w:val="fr-FR"/>
              </w:rPr>
            </w:pPr>
          </w:p>
          <w:p w14:paraId="2FD64478" w14:textId="77777777" w:rsidR="002472C1" w:rsidRDefault="002472C1" w:rsidP="002472C1">
            <w:pPr>
              <w:snapToGrid w:val="0"/>
              <w:spacing w:line="288" w:lineRule="auto"/>
              <w:rPr>
                <w:lang w:val="fr-FR"/>
              </w:rPr>
            </w:pPr>
          </w:p>
        </w:tc>
      </w:tr>
    </w:tbl>
    <w:p w14:paraId="0130BD99" w14:textId="77777777" w:rsidR="003027B5" w:rsidRPr="005233F9" w:rsidRDefault="003027B5" w:rsidP="003027B5"/>
    <w:p w14:paraId="5EE3C1DD" w14:textId="77777777" w:rsidR="003027B5" w:rsidRPr="003027B5" w:rsidRDefault="003027B5" w:rsidP="003027B5"/>
    <w:sectPr w:rsidR="003027B5" w:rsidRPr="003027B5"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4B79F" w14:textId="77777777" w:rsidR="00923AD4" w:rsidRDefault="00923AD4" w:rsidP="00B34DDB">
      <w:pPr>
        <w:spacing w:after="0" w:line="240" w:lineRule="auto"/>
      </w:pPr>
      <w:r>
        <w:separator/>
      </w:r>
    </w:p>
  </w:endnote>
  <w:endnote w:type="continuationSeparator" w:id="0">
    <w:p w14:paraId="5F25EC10" w14:textId="77777777" w:rsidR="00923AD4" w:rsidRDefault="00923AD4" w:rsidP="00B34DDB">
      <w:pPr>
        <w:spacing w:after="0" w:line="240" w:lineRule="auto"/>
      </w:pPr>
      <w:r>
        <w:continuationSeparator/>
      </w:r>
    </w:p>
  </w:endnote>
  <w:endnote w:type="continuationNotice" w:id="1">
    <w:p w14:paraId="7F16D8C7" w14:textId="77777777" w:rsidR="00923AD4" w:rsidRDefault="00923A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618F81FE" w14:textId="77777777" w:rsidR="00B90606" w:rsidRDefault="00B90606" w:rsidP="00B90606">
    <w:pPr>
      <w:spacing w:after="0"/>
    </w:pPr>
    <w:r>
      <w:rPr>
        <w:sz w:val="16"/>
      </w:rPr>
      <w:t xml:space="preserve">INNOVIRIS </w:t>
    </w:r>
  </w:p>
  <w:p w14:paraId="597AC83C" w14:textId="7A371CD4" w:rsidR="00B90606" w:rsidRDefault="00B90606" w:rsidP="00B90606">
    <w:pPr>
      <w:tabs>
        <w:tab w:val="center" w:pos="4537"/>
        <w:tab w:val="right" w:pos="9074"/>
      </w:tabs>
      <w:spacing w:after="43"/>
      <w:ind w:right="-1"/>
    </w:pPr>
    <w:r>
      <w:rPr>
        <w:sz w:val="16"/>
      </w:rPr>
      <w:t xml:space="preserve">Chaussée de Charleroi 112, 1060 Bruxelles </w:t>
    </w:r>
    <w:r>
      <w:rPr>
        <w:sz w:val="16"/>
      </w:rPr>
      <w:tab/>
      <w:t xml:space="preserve"> </w:t>
    </w:r>
    <w:r>
      <w:rPr>
        <w:sz w:val="16"/>
      </w:rPr>
      <w:tab/>
    </w:r>
    <w:r w:rsidR="007C3042">
      <w:rPr>
        <w:sz w:val="16"/>
      </w:rPr>
      <w:t>Programme</w:t>
    </w:r>
    <w:r>
      <w:rPr>
        <w:sz w:val="16"/>
      </w:rPr>
      <w:t xml:space="preserve"> GENAI - </w:t>
    </w:r>
    <w:r w:rsidR="000B4011">
      <w:rPr>
        <w:sz w:val="16"/>
      </w:rPr>
      <w:t>Formulaire</w:t>
    </w:r>
    <w:r>
      <w:rPr>
        <w:sz w:val="16"/>
      </w:rPr>
      <w:t xml:space="preserve"> </w:t>
    </w:r>
  </w:p>
  <w:p w14:paraId="56609344" w14:textId="77777777" w:rsidR="00B90606" w:rsidRPr="000B4011" w:rsidRDefault="00B90606" w:rsidP="00B90606">
    <w:pPr>
      <w:tabs>
        <w:tab w:val="center" w:pos="4537"/>
        <w:tab w:val="right" w:pos="9074"/>
      </w:tabs>
      <w:spacing w:after="0"/>
      <w:ind w:right="-2"/>
      <w:rPr>
        <w:sz w:val="16"/>
      </w:rPr>
    </w:pPr>
    <w:r>
      <w:rPr>
        <w:sz w:val="16"/>
      </w:rPr>
      <w:t xml:space="preserve">T: 02.600.50.34 </w:t>
    </w:r>
    <w:r>
      <w:rPr>
        <w:sz w:val="16"/>
      </w:rPr>
      <w:tab/>
      <w:t xml:space="preserve"> </w:t>
    </w:r>
    <w:r>
      <w:rPr>
        <w:sz w:val="16"/>
      </w:rPr>
      <w:tab/>
      <w:t xml:space="preserve">Page </w:t>
    </w:r>
    <w:r>
      <w:rPr>
        <w:sz w:val="16"/>
      </w:rPr>
      <w:fldChar w:fldCharType="begin"/>
    </w:r>
    <w:r w:rsidRPr="000B4011">
      <w:rPr>
        <w:sz w:val="16"/>
      </w:rPr>
      <w:instrText xml:space="preserve"> PAGE   \* MERGEFORMAT </w:instrText>
    </w:r>
    <w:r>
      <w:rPr>
        <w:sz w:val="16"/>
      </w:rPr>
      <w:fldChar w:fldCharType="separate"/>
    </w:r>
    <w:r w:rsidRPr="000B4011">
      <w:rPr>
        <w:sz w:val="16"/>
      </w:rPr>
      <w:t>1</w:t>
    </w:r>
    <w:r>
      <w:rPr>
        <w:sz w:val="16"/>
      </w:rPr>
      <w:fldChar w:fldCharType="end"/>
    </w:r>
    <w:r>
      <w:rPr>
        <w:sz w:val="16"/>
      </w:rPr>
      <w:t xml:space="preserve"> / </w:t>
    </w:r>
    <w:r>
      <w:rPr>
        <w:sz w:val="16"/>
      </w:rPr>
      <w:fldChar w:fldCharType="begin"/>
    </w:r>
    <w:r w:rsidRPr="000B4011">
      <w:rPr>
        <w:sz w:val="16"/>
      </w:rPr>
      <w:instrText xml:space="preserve"> NUMPAGES   \* MERGEFORMAT </w:instrText>
    </w:r>
    <w:r>
      <w:rPr>
        <w:sz w:val="16"/>
      </w:rPr>
      <w:fldChar w:fldCharType="separate"/>
    </w:r>
    <w:r w:rsidRPr="000B4011">
      <w:rPr>
        <w:sz w:val="16"/>
      </w:rPr>
      <w:t>5</w:t>
    </w:r>
    <w:r>
      <w:rPr>
        <w:sz w:val="16"/>
      </w:rPr>
      <w:fldChar w:fldCharType="end"/>
    </w:r>
    <w:r w:rsidRPr="000B4011">
      <w:rPr>
        <w:sz w:val="16"/>
      </w:rPr>
      <w:t xml:space="preserve"> </w:t>
    </w:r>
  </w:p>
  <w:p w14:paraId="64672656" w14:textId="77777777" w:rsidR="00F76BCC" w:rsidRDefault="00F76BCC" w:rsidP="00B906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3E171" w14:textId="77777777" w:rsidR="00923AD4" w:rsidRDefault="00923AD4" w:rsidP="00B34DDB">
      <w:pPr>
        <w:spacing w:after="0" w:line="240" w:lineRule="auto"/>
      </w:pPr>
      <w:r>
        <w:separator/>
      </w:r>
    </w:p>
  </w:footnote>
  <w:footnote w:type="continuationSeparator" w:id="0">
    <w:p w14:paraId="0FCAFA74" w14:textId="77777777" w:rsidR="00923AD4" w:rsidRDefault="00923AD4" w:rsidP="00B34DDB">
      <w:pPr>
        <w:spacing w:after="0" w:line="240" w:lineRule="auto"/>
      </w:pPr>
      <w:r>
        <w:continuationSeparator/>
      </w:r>
    </w:p>
  </w:footnote>
  <w:footnote w:type="continuationNotice" w:id="1">
    <w:p w14:paraId="32939069" w14:textId="77777777" w:rsidR="00923AD4" w:rsidRDefault="00923AD4">
      <w:pPr>
        <w:spacing w:after="0" w:line="240" w:lineRule="auto"/>
      </w:pPr>
    </w:p>
  </w:footnote>
  <w:footnote w:id="2">
    <w:p w14:paraId="73D03596" w14:textId="77777777" w:rsidR="00CB1071" w:rsidRPr="002E036C" w:rsidRDefault="00CB1071" w:rsidP="00CB1071">
      <w:pPr>
        <w:rPr>
          <w:rFonts w:cs="Arial"/>
          <w:szCs w:val="20"/>
        </w:rPr>
      </w:pPr>
      <w:r w:rsidRPr="002E036C">
        <w:rPr>
          <w:rStyle w:val="Appelnotedebasdep"/>
          <w:rFonts w:cs="Arial"/>
          <w:szCs w:val="20"/>
        </w:rPr>
        <w:footnoteRef/>
      </w:r>
      <w:r w:rsidRPr="002E036C">
        <w:rPr>
          <w:rFonts w:cs="Arial"/>
          <w:szCs w:val="20"/>
        </w:rPr>
        <w:t xml:space="preserve"> </w:t>
      </w:r>
      <w:hyperlink r:id="rId1" w:history="1">
        <w:r w:rsidRPr="002E036C">
          <w:rPr>
            <w:rStyle w:val="Lienhypertexte"/>
            <w:rFonts w:cs="Arial"/>
            <w:szCs w:val="20"/>
          </w:rPr>
          <w:t>https://ec.europa.eu/research/participants/data/ref/h2020/grants_manual/hi/ethics/h2020_hi_ethics-self-assess_en.pdf</w:t>
        </w:r>
      </w:hyperlink>
    </w:p>
  </w:footnote>
  <w:footnote w:id="3">
    <w:p w14:paraId="1DE33C37" w14:textId="77777777" w:rsidR="00A92E07" w:rsidRPr="00A92E07" w:rsidRDefault="00A92E07" w:rsidP="00A92E07">
      <w:pPr>
        <w:pStyle w:val="Notedebasdepage"/>
        <w:rPr>
          <w:lang w:val="fr-BE"/>
        </w:rPr>
      </w:pPr>
      <w:r>
        <w:rPr>
          <w:rStyle w:val="Appelnotedebasdep"/>
        </w:rPr>
        <w:footnoteRef/>
      </w:r>
      <w:r w:rsidRPr="00A92E07">
        <w:rPr>
          <w:lang w:val="fr-BE"/>
        </w:rPr>
        <w:t xml:space="preserve"> </w:t>
      </w:r>
      <w:r w:rsidRPr="00946E8E">
        <w:rPr>
          <w:rStyle w:val="Lienhypertexte"/>
          <w:rFonts w:eastAsiaTheme="minorHAnsi" w:cs="Arial"/>
          <w:kern w:val="0"/>
          <w:szCs w:val="20"/>
          <w:lang w:val="fr-BE" w:eastAsia="en-US" w:bidi="ar-SA"/>
        </w:rPr>
        <w:t>http://www.belspo.be/belspo/organisation/publ/pub_ostc/Eth_code/ethcode_fr.pdf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7C60" w14:textId="67235604"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9264"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B602DA16"/>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18B527B"/>
    <w:multiLevelType w:val="hybridMultilevel"/>
    <w:tmpl w:val="E55ED8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9D26C6F"/>
    <w:multiLevelType w:val="hybridMultilevel"/>
    <w:tmpl w:val="F32EEB06"/>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E074FF3"/>
    <w:multiLevelType w:val="hybridMultilevel"/>
    <w:tmpl w:val="C3DE8E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2823070B"/>
    <w:multiLevelType w:val="hybridMultilevel"/>
    <w:tmpl w:val="B83C560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3F9284C"/>
    <w:multiLevelType w:val="hybridMultilevel"/>
    <w:tmpl w:val="364C668C"/>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26" w15:restartNumberingAfterBreak="0">
    <w:nsid w:val="357A51B1"/>
    <w:multiLevelType w:val="hybridMultilevel"/>
    <w:tmpl w:val="65108F12"/>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27" w15:restartNumberingAfterBreak="0">
    <w:nsid w:val="35AB1D06"/>
    <w:multiLevelType w:val="hybridMultilevel"/>
    <w:tmpl w:val="E4C27124"/>
    <w:lvl w:ilvl="0" w:tplc="263C230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373523E9"/>
    <w:multiLevelType w:val="hybridMultilevel"/>
    <w:tmpl w:val="B2B208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E017081"/>
    <w:multiLevelType w:val="hybridMultilevel"/>
    <w:tmpl w:val="A2CE20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EA80437"/>
    <w:multiLevelType w:val="hybridMultilevel"/>
    <w:tmpl w:val="BC14CE6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2" w15:restartNumberingAfterBreak="0">
    <w:nsid w:val="54F745EE"/>
    <w:multiLevelType w:val="multilevel"/>
    <w:tmpl w:val="0896E4BA"/>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3" w15:restartNumberingAfterBreak="0">
    <w:nsid w:val="57925712"/>
    <w:multiLevelType w:val="hybridMultilevel"/>
    <w:tmpl w:val="AEEE4BAA"/>
    <w:lvl w:ilvl="0" w:tplc="FFFFFFFF">
      <w:start w:val="1"/>
      <w:numFmt w:val="bullet"/>
      <w:lvlText w:val=""/>
      <w:lvlJc w:val="left"/>
      <w:pPr>
        <w:ind w:left="720" w:hanging="360"/>
      </w:pPr>
      <w:rPr>
        <w:rFonts w:ascii="Symbol" w:hAnsi="Symbol" w:hint="default"/>
      </w:rPr>
    </w:lvl>
    <w:lvl w:ilvl="1" w:tplc="59B4D5A6">
      <w:start w:val="1"/>
      <w:numFmt w:val="bullet"/>
      <w:lvlText w:val="-"/>
      <w:lvlJc w:val="left"/>
      <w:pPr>
        <w:ind w:left="1440" w:hanging="360"/>
      </w:pPr>
      <w:rPr>
        <w:rFonts w:ascii="Microsoft Sans Serif" w:eastAsia="Microsoft Sans Serif" w:hAnsi="Microsoft Sans Serif" w:cs="Microsoft Sans Serif" w:hint="default"/>
        <w:sz w:val="22"/>
        <w:szCs w:val="22"/>
        <w:lang w:val="nl-NL"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2B730E1"/>
    <w:multiLevelType w:val="hybridMultilevel"/>
    <w:tmpl w:val="17F20E4C"/>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36" w15:restartNumberingAfterBreak="0">
    <w:nsid w:val="78AB19E6"/>
    <w:multiLevelType w:val="hybridMultilevel"/>
    <w:tmpl w:val="636E0B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47337453">
    <w:abstractNumId w:val="32"/>
  </w:num>
  <w:num w:numId="2" w16cid:durableId="1522470690">
    <w:abstractNumId w:val="0"/>
  </w:num>
  <w:num w:numId="3" w16cid:durableId="333267262">
    <w:abstractNumId w:val="23"/>
  </w:num>
  <w:num w:numId="4" w16cid:durableId="1918201926">
    <w:abstractNumId w:val="3"/>
  </w:num>
  <w:num w:numId="5" w16cid:durableId="663437906">
    <w:abstractNumId w:val="31"/>
  </w:num>
  <w:num w:numId="6" w16cid:durableId="763308625">
    <w:abstractNumId w:val="9"/>
  </w:num>
  <w:num w:numId="7" w16cid:durableId="1062213327">
    <w:abstractNumId w:val="11"/>
  </w:num>
  <w:num w:numId="8" w16cid:durableId="570166175">
    <w:abstractNumId w:val="19"/>
  </w:num>
  <w:num w:numId="9" w16cid:durableId="2113476216">
    <w:abstractNumId w:val="21"/>
  </w:num>
  <w:num w:numId="10" w16cid:durableId="1161700974">
    <w:abstractNumId w:val="34"/>
  </w:num>
  <w:num w:numId="11" w16cid:durableId="1232933665">
    <w:abstractNumId w:val="17"/>
  </w:num>
  <w:num w:numId="12" w16cid:durableId="166016472">
    <w:abstractNumId w:val="13"/>
  </w:num>
  <w:num w:numId="13" w16cid:durableId="1450777622">
    <w:abstractNumId w:val="20"/>
  </w:num>
  <w:num w:numId="14" w16cid:durableId="1052079879">
    <w:abstractNumId w:val="29"/>
  </w:num>
  <w:num w:numId="15" w16cid:durableId="683366279">
    <w:abstractNumId w:val="22"/>
  </w:num>
  <w:num w:numId="16" w16cid:durableId="1649436651">
    <w:abstractNumId w:val="25"/>
  </w:num>
  <w:num w:numId="17" w16cid:durableId="445201566">
    <w:abstractNumId w:val="26"/>
  </w:num>
  <w:num w:numId="18" w16cid:durableId="355737275">
    <w:abstractNumId w:val="35"/>
  </w:num>
  <w:num w:numId="19" w16cid:durableId="1065296422">
    <w:abstractNumId w:val="36"/>
  </w:num>
  <w:num w:numId="20" w16cid:durableId="999845818">
    <w:abstractNumId w:val="18"/>
  </w:num>
  <w:num w:numId="21" w16cid:durableId="204610607">
    <w:abstractNumId w:val="28"/>
  </w:num>
  <w:num w:numId="22" w16cid:durableId="268780499">
    <w:abstractNumId w:val="30"/>
  </w:num>
  <w:num w:numId="23" w16cid:durableId="850873154">
    <w:abstractNumId w:val="27"/>
  </w:num>
  <w:num w:numId="24" w16cid:durableId="1411803944">
    <w:abstractNumId w:val="24"/>
  </w:num>
  <w:num w:numId="25" w16cid:durableId="372315799">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2C5A"/>
    <w:rsid w:val="00006832"/>
    <w:rsid w:val="0000701E"/>
    <w:rsid w:val="000147CC"/>
    <w:rsid w:val="000154F1"/>
    <w:rsid w:val="00017981"/>
    <w:rsid w:val="0002111B"/>
    <w:rsid w:val="00021833"/>
    <w:rsid w:val="00025022"/>
    <w:rsid w:val="0002775F"/>
    <w:rsid w:val="0003005D"/>
    <w:rsid w:val="00032128"/>
    <w:rsid w:val="0003320F"/>
    <w:rsid w:val="000345D0"/>
    <w:rsid w:val="000355D9"/>
    <w:rsid w:val="000377DB"/>
    <w:rsid w:val="00037B44"/>
    <w:rsid w:val="000406A4"/>
    <w:rsid w:val="000417E8"/>
    <w:rsid w:val="0004634D"/>
    <w:rsid w:val="0004745F"/>
    <w:rsid w:val="00047DBC"/>
    <w:rsid w:val="00047F0C"/>
    <w:rsid w:val="00050B95"/>
    <w:rsid w:val="00051025"/>
    <w:rsid w:val="000510C9"/>
    <w:rsid w:val="00057EA2"/>
    <w:rsid w:val="00061592"/>
    <w:rsid w:val="00062B83"/>
    <w:rsid w:val="00063101"/>
    <w:rsid w:val="00063446"/>
    <w:rsid w:val="00065433"/>
    <w:rsid w:val="0006644B"/>
    <w:rsid w:val="0007332C"/>
    <w:rsid w:val="000749BC"/>
    <w:rsid w:val="00083013"/>
    <w:rsid w:val="0008525C"/>
    <w:rsid w:val="00091E34"/>
    <w:rsid w:val="00091E7B"/>
    <w:rsid w:val="0009253F"/>
    <w:rsid w:val="000960BF"/>
    <w:rsid w:val="000966A3"/>
    <w:rsid w:val="000A2C5C"/>
    <w:rsid w:val="000A3595"/>
    <w:rsid w:val="000A401A"/>
    <w:rsid w:val="000A68C5"/>
    <w:rsid w:val="000B09C6"/>
    <w:rsid w:val="000B207C"/>
    <w:rsid w:val="000B2423"/>
    <w:rsid w:val="000B36BF"/>
    <w:rsid w:val="000B4011"/>
    <w:rsid w:val="000B7D5D"/>
    <w:rsid w:val="000C220B"/>
    <w:rsid w:val="000C4BF0"/>
    <w:rsid w:val="000C6F62"/>
    <w:rsid w:val="000D249B"/>
    <w:rsid w:val="000D448B"/>
    <w:rsid w:val="000D4D3F"/>
    <w:rsid w:val="000D689C"/>
    <w:rsid w:val="000D7E27"/>
    <w:rsid w:val="000E236B"/>
    <w:rsid w:val="000E3800"/>
    <w:rsid w:val="000E5B23"/>
    <w:rsid w:val="000E723B"/>
    <w:rsid w:val="000E73D8"/>
    <w:rsid w:val="000F019A"/>
    <w:rsid w:val="000F025C"/>
    <w:rsid w:val="000F35ED"/>
    <w:rsid w:val="000F65EE"/>
    <w:rsid w:val="001029B2"/>
    <w:rsid w:val="00105B24"/>
    <w:rsid w:val="001063BF"/>
    <w:rsid w:val="00110480"/>
    <w:rsid w:val="00111EBC"/>
    <w:rsid w:val="00114AE4"/>
    <w:rsid w:val="00125179"/>
    <w:rsid w:val="001303D4"/>
    <w:rsid w:val="00136FB3"/>
    <w:rsid w:val="00140173"/>
    <w:rsid w:val="00141229"/>
    <w:rsid w:val="00141B03"/>
    <w:rsid w:val="0014296F"/>
    <w:rsid w:val="00150E9D"/>
    <w:rsid w:val="0015142D"/>
    <w:rsid w:val="00152CFF"/>
    <w:rsid w:val="0015332E"/>
    <w:rsid w:val="001541BF"/>
    <w:rsid w:val="001543C2"/>
    <w:rsid w:val="00155EBD"/>
    <w:rsid w:val="00156262"/>
    <w:rsid w:val="00160E8F"/>
    <w:rsid w:val="0016183B"/>
    <w:rsid w:val="001625F6"/>
    <w:rsid w:val="00180581"/>
    <w:rsid w:val="00181876"/>
    <w:rsid w:val="00182CB7"/>
    <w:rsid w:val="001832BB"/>
    <w:rsid w:val="00184824"/>
    <w:rsid w:val="001909B6"/>
    <w:rsid w:val="001911E2"/>
    <w:rsid w:val="001932EF"/>
    <w:rsid w:val="0019398D"/>
    <w:rsid w:val="0019466E"/>
    <w:rsid w:val="001950E0"/>
    <w:rsid w:val="00195561"/>
    <w:rsid w:val="00196D32"/>
    <w:rsid w:val="00197803"/>
    <w:rsid w:val="001A028F"/>
    <w:rsid w:val="001A2163"/>
    <w:rsid w:val="001A6528"/>
    <w:rsid w:val="001A667E"/>
    <w:rsid w:val="001A6DF0"/>
    <w:rsid w:val="001B198B"/>
    <w:rsid w:val="001B2182"/>
    <w:rsid w:val="001B2767"/>
    <w:rsid w:val="001B3EF3"/>
    <w:rsid w:val="001B41B8"/>
    <w:rsid w:val="001B447E"/>
    <w:rsid w:val="001B597F"/>
    <w:rsid w:val="001B5BFA"/>
    <w:rsid w:val="001B6C00"/>
    <w:rsid w:val="001C018D"/>
    <w:rsid w:val="001C0EBB"/>
    <w:rsid w:val="001C26EE"/>
    <w:rsid w:val="001C3586"/>
    <w:rsid w:val="001C5A0C"/>
    <w:rsid w:val="001D02C8"/>
    <w:rsid w:val="001D0B14"/>
    <w:rsid w:val="001D2586"/>
    <w:rsid w:val="001D4E27"/>
    <w:rsid w:val="001D7339"/>
    <w:rsid w:val="001E30F3"/>
    <w:rsid w:val="001E3F2A"/>
    <w:rsid w:val="001E4A3E"/>
    <w:rsid w:val="001F0368"/>
    <w:rsid w:val="001F201C"/>
    <w:rsid w:val="001F68C8"/>
    <w:rsid w:val="00201CE3"/>
    <w:rsid w:val="00203BCB"/>
    <w:rsid w:val="00204C10"/>
    <w:rsid w:val="00205DD2"/>
    <w:rsid w:val="00206AE1"/>
    <w:rsid w:val="002129B6"/>
    <w:rsid w:val="00214D89"/>
    <w:rsid w:val="00215691"/>
    <w:rsid w:val="002161E6"/>
    <w:rsid w:val="00217CC6"/>
    <w:rsid w:val="0022181B"/>
    <w:rsid w:val="00222E91"/>
    <w:rsid w:val="00222FDC"/>
    <w:rsid w:val="002237F6"/>
    <w:rsid w:val="00223A41"/>
    <w:rsid w:val="002258A1"/>
    <w:rsid w:val="0022736C"/>
    <w:rsid w:val="00231082"/>
    <w:rsid w:val="002376F7"/>
    <w:rsid w:val="002402F4"/>
    <w:rsid w:val="002405EA"/>
    <w:rsid w:val="00243D05"/>
    <w:rsid w:val="002449BA"/>
    <w:rsid w:val="00245563"/>
    <w:rsid w:val="00246C2F"/>
    <w:rsid w:val="002472C1"/>
    <w:rsid w:val="002478BB"/>
    <w:rsid w:val="002516BD"/>
    <w:rsid w:val="00251AE0"/>
    <w:rsid w:val="0025252D"/>
    <w:rsid w:val="002528A1"/>
    <w:rsid w:val="00252D24"/>
    <w:rsid w:val="002543F8"/>
    <w:rsid w:val="00261984"/>
    <w:rsid w:val="00261AE2"/>
    <w:rsid w:val="00262435"/>
    <w:rsid w:val="002630AD"/>
    <w:rsid w:val="00266205"/>
    <w:rsid w:val="00270089"/>
    <w:rsid w:val="00271870"/>
    <w:rsid w:val="00274520"/>
    <w:rsid w:val="00274E4E"/>
    <w:rsid w:val="00277374"/>
    <w:rsid w:val="002800B6"/>
    <w:rsid w:val="002801C3"/>
    <w:rsid w:val="002825D7"/>
    <w:rsid w:val="0028401E"/>
    <w:rsid w:val="002851D7"/>
    <w:rsid w:val="00287CC4"/>
    <w:rsid w:val="00291905"/>
    <w:rsid w:val="00291AB1"/>
    <w:rsid w:val="00292E46"/>
    <w:rsid w:val="00293422"/>
    <w:rsid w:val="00293A1A"/>
    <w:rsid w:val="002947F1"/>
    <w:rsid w:val="00294CC6"/>
    <w:rsid w:val="002A0936"/>
    <w:rsid w:val="002A274E"/>
    <w:rsid w:val="002A53AE"/>
    <w:rsid w:val="002B67DB"/>
    <w:rsid w:val="002C1375"/>
    <w:rsid w:val="002C1F97"/>
    <w:rsid w:val="002C2404"/>
    <w:rsid w:val="002C355C"/>
    <w:rsid w:val="002C403F"/>
    <w:rsid w:val="002C41FF"/>
    <w:rsid w:val="002C569B"/>
    <w:rsid w:val="002C6C08"/>
    <w:rsid w:val="002C7752"/>
    <w:rsid w:val="002D4F7A"/>
    <w:rsid w:val="002D58B6"/>
    <w:rsid w:val="002E3174"/>
    <w:rsid w:val="002E3C7F"/>
    <w:rsid w:val="002F0006"/>
    <w:rsid w:val="002F2E48"/>
    <w:rsid w:val="002F7A3B"/>
    <w:rsid w:val="00300F10"/>
    <w:rsid w:val="00301393"/>
    <w:rsid w:val="003024C5"/>
    <w:rsid w:val="003027B5"/>
    <w:rsid w:val="0031171A"/>
    <w:rsid w:val="0031260C"/>
    <w:rsid w:val="00314535"/>
    <w:rsid w:val="00315A18"/>
    <w:rsid w:val="003161D8"/>
    <w:rsid w:val="0031754C"/>
    <w:rsid w:val="00321434"/>
    <w:rsid w:val="00326AE7"/>
    <w:rsid w:val="0032747D"/>
    <w:rsid w:val="00327619"/>
    <w:rsid w:val="00327A37"/>
    <w:rsid w:val="00327FB4"/>
    <w:rsid w:val="00334FD6"/>
    <w:rsid w:val="0033792F"/>
    <w:rsid w:val="00340E77"/>
    <w:rsid w:val="00340FA7"/>
    <w:rsid w:val="00341DC2"/>
    <w:rsid w:val="00343313"/>
    <w:rsid w:val="00346215"/>
    <w:rsid w:val="003472E5"/>
    <w:rsid w:val="00350B3A"/>
    <w:rsid w:val="0035144D"/>
    <w:rsid w:val="0035217A"/>
    <w:rsid w:val="00352DF0"/>
    <w:rsid w:val="003545B8"/>
    <w:rsid w:val="00354853"/>
    <w:rsid w:val="00360094"/>
    <w:rsid w:val="00360DCC"/>
    <w:rsid w:val="00364C00"/>
    <w:rsid w:val="00364F46"/>
    <w:rsid w:val="00365C63"/>
    <w:rsid w:val="00367450"/>
    <w:rsid w:val="003703E5"/>
    <w:rsid w:val="00373948"/>
    <w:rsid w:val="00374894"/>
    <w:rsid w:val="00374E02"/>
    <w:rsid w:val="00374FBB"/>
    <w:rsid w:val="0037517F"/>
    <w:rsid w:val="00376C0A"/>
    <w:rsid w:val="003860AB"/>
    <w:rsid w:val="00386A1A"/>
    <w:rsid w:val="00386A59"/>
    <w:rsid w:val="0039021A"/>
    <w:rsid w:val="00390E45"/>
    <w:rsid w:val="00392546"/>
    <w:rsid w:val="003968D6"/>
    <w:rsid w:val="003A104C"/>
    <w:rsid w:val="003A11C7"/>
    <w:rsid w:val="003A265C"/>
    <w:rsid w:val="003A2863"/>
    <w:rsid w:val="003A4E56"/>
    <w:rsid w:val="003A5582"/>
    <w:rsid w:val="003A6FB8"/>
    <w:rsid w:val="003B0C75"/>
    <w:rsid w:val="003B66BD"/>
    <w:rsid w:val="003B6B88"/>
    <w:rsid w:val="003B71B9"/>
    <w:rsid w:val="003C14B6"/>
    <w:rsid w:val="003C3164"/>
    <w:rsid w:val="003C3506"/>
    <w:rsid w:val="003C3EEF"/>
    <w:rsid w:val="003C5CE0"/>
    <w:rsid w:val="003C7838"/>
    <w:rsid w:val="003D3595"/>
    <w:rsid w:val="003E0D58"/>
    <w:rsid w:val="003E1D79"/>
    <w:rsid w:val="003E392C"/>
    <w:rsid w:val="003E4A44"/>
    <w:rsid w:val="003E6B3A"/>
    <w:rsid w:val="003E7F14"/>
    <w:rsid w:val="003F17EB"/>
    <w:rsid w:val="003F3814"/>
    <w:rsid w:val="003F3A66"/>
    <w:rsid w:val="003F782F"/>
    <w:rsid w:val="00403B23"/>
    <w:rsid w:val="00405629"/>
    <w:rsid w:val="004060F4"/>
    <w:rsid w:val="004065EB"/>
    <w:rsid w:val="00412D6D"/>
    <w:rsid w:val="004135F3"/>
    <w:rsid w:val="004167C7"/>
    <w:rsid w:val="00417DD6"/>
    <w:rsid w:val="00421B9A"/>
    <w:rsid w:val="00421E3C"/>
    <w:rsid w:val="00422AD1"/>
    <w:rsid w:val="00424D14"/>
    <w:rsid w:val="00425693"/>
    <w:rsid w:val="00426258"/>
    <w:rsid w:val="00426E5A"/>
    <w:rsid w:val="004274C8"/>
    <w:rsid w:val="00427AA1"/>
    <w:rsid w:val="00431897"/>
    <w:rsid w:val="00431B1C"/>
    <w:rsid w:val="00433CB0"/>
    <w:rsid w:val="004344A3"/>
    <w:rsid w:val="00434C83"/>
    <w:rsid w:val="00436066"/>
    <w:rsid w:val="00441B79"/>
    <w:rsid w:val="00447454"/>
    <w:rsid w:val="00447634"/>
    <w:rsid w:val="004505AA"/>
    <w:rsid w:val="00451808"/>
    <w:rsid w:val="0045272B"/>
    <w:rsid w:val="004529CE"/>
    <w:rsid w:val="00454901"/>
    <w:rsid w:val="0045576B"/>
    <w:rsid w:val="0045595D"/>
    <w:rsid w:val="0045603C"/>
    <w:rsid w:val="004569F4"/>
    <w:rsid w:val="00457860"/>
    <w:rsid w:val="004643C5"/>
    <w:rsid w:val="00466D08"/>
    <w:rsid w:val="00470D81"/>
    <w:rsid w:val="004721E9"/>
    <w:rsid w:val="0047670C"/>
    <w:rsid w:val="00477D30"/>
    <w:rsid w:val="00477D50"/>
    <w:rsid w:val="00477E8C"/>
    <w:rsid w:val="00480502"/>
    <w:rsid w:val="00484B42"/>
    <w:rsid w:val="004854A9"/>
    <w:rsid w:val="004862DB"/>
    <w:rsid w:val="00486D13"/>
    <w:rsid w:val="00486F0F"/>
    <w:rsid w:val="00490386"/>
    <w:rsid w:val="00491AB2"/>
    <w:rsid w:val="00492E79"/>
    <w:rsid w:val="00493C9E"/>
    <w:rsid w:val="00494726"/>
    <w:rsid w:val="0049666E"/>
    <w:rsid w:val="004A08E9"/>
    <w:rsid w:val="004A51D8"/>
    <w:rsid w:val="004A5DAF"/>
    <w:rsid w:val="004A76A4"/>
    <w:rsid w:val="004A7EE9"/>
    <w:rsid w:val="004B4123"/>
    <w:rsid w:val="004B4EE7"/>
    <w:rsid w:val="004C3A94"/>
    <w:rsid w:val="004C402D"/>
    <w:rsid w:val="004C5074"/>
    <w:rsid w:val="004C55C2"/>
    <w:rsid w:val="004C5AA2"/>
    <w:rsid w:val="004C5AC0"/>
    <w:rsid w:val="004C7811"/>
    <w:rsid w:val="004D189B"/>
    <w:rsid w:val="004D2037"/>
    <w:rsid w:val="004D4FA1"/>
    <w:rsid w:val="004E0E5F"/>
    <w:rsid w:val="004E4252"/>
    <w:rsid w:val="004E5F26"/>
    <w:rsid w:val="004E62C3"/>
    <w:rsid w:val="004E6A7D"/>
    <w:rsid w:val="004E7BAA"/>
    <w:rsid w:val="004F033D"/>
    <w:rsid w:val="004F2500"/>
    <w:rsid w:val="004F3775"/>
    <w:rsid w:val="004F7464"/>
    <w:rsid w:val="004F7675"/>
    <w:rsid w:val="004F76D5"/>
    <w:rsid w:val="00500C61"/>
    <w:rsid w:val="0050140E"/>
    <w:rsid w:val="005024E4"/>
    <w:rsid w:val="00507090"/>
    <w:rsid w:val="00513A85"/>
    <w:rsid w:val="00516F09"/>
    <w:rsid w:val="00516FEE"/>
    <w:rsid w:val="005233F9"/>
    <w:rsid w:val="005258B8"/>
    <w:rsid w:val="005278A4"/>
    <w:rsid w:val="00527A43"/>
    <w:rsid w:val="00531580"/>
    <w:rsid w:val="00533FCD"/>
    <w:rsid w:val="00534631"/>
    <w:rsid w:val="00535701"/>
    <w:rsid w:val="00537A83"/>
    <w:rsid w:val="00540820"/>
    <w:rsid w:val="00542AD9"/>
    <w:rsid w:val="00543996"/>
    <w:rsid w:val="00544B7C"/>
    <w:rsid w:val="00545487"/>
    <w:rsid w:val="0054585A"/>
    <w:rsid w:val="005467D8"/>
    <w:rsid w:val="00551389"/>
    <w:rsid w:val="005529F3"/>
    <w:rsid w:val="00553F57"/>
    <w:rsid w:val="005551BD"/>
    <w:rsid w:val="00557492"/>
    <w:rsid w:val="005574E7"/>
    <w:rsid w:val="00565144"/>
    <w:rsid w:val="005667FA"/>
    <w:rsid w:val="00571B97"/>
    <w:rsid w:val="00572D06"/>
    <w:rsid w:val="00574C8D"/>
    <w:rsid w:val="0057704A"/>
    <w:rsid w:val="005828CE"/>
    <w:rsid w:val="00582F69"/>
    <w:rsid w:val="005834F8"/>
    <w:rsid w:val="005967EF"/>
    <w:rsid w:val="00597796"/>
    <w:rsid w:val="005A1117"/>
    <w:rsid w:val="005A2B7B"/>
    <w:rsid w:val="005A2DF6"/>
    <w:rsid w:val="005A6585"/>
    <w:rsid w:val="005A7D3A"/>
    <w:rsid w:val="005B0197"/>
    <w:rsid w:val="005B0784"/>
    <w:rsid w:val="005B1A91"/>
    <w:rsid w:val="005B3903"/>
    <w:rsid w:val="005B3D6D"/>
    <w:rsid w:val="005B60E0"/>
    <w:rsid w:val="005B75A3"/>
    <w:rsid w:val="005C26AB"/>
    <w:rsid w:val="005C4B9F"/>
    <w:rsid w:val="005C6716"/>
    <w:rsid w:val="005C6830"/>
    <w:rsid w:val="005D0D63"/>
    <w:rsid w:val="005D19FA"/>
    <w:rsid w:val="005D49F3"/>
    <w:rsid w:val="005D5073"/>
    <w:rsid w:val="005D5A24"/>
    <w:rsid w:val="005D72F1"/>
    <w:rsid w:val="005E1B0A"/>
    <w:rsid w:val="005E3BB0"/>
    <w:rsid w:val="005E5159"/>
    <w:rsid w:val="005E75B1"/>
    <w:rsid w:val="005F0441"/>
    <w:rsid w:val="005F0514"/>
    <w:rsid w:val="005F0BF1"/>
    <w:rsid w:val="005F294F"/>
    <w:rsid w:val="005F655A"/>
    <w:rsid w:val="005F6643"/>
    <w:rsid w:val="005F7173"/>
    <w:rsid w:val="00601407"/>
    <w:rsid w:val="00601C0D"/>
    <w:rsid w:val="0060251C"/>
    <w:rsid w:val="0060320D"/>
    <w:rsid w:val="0060461D"/>
    <w:rsid w:val="00604AA0"/>
    <w:rsid w:val="006058E8"/>
    <w:rsid w:val="0060623B"/>
    <w:rsid w:val="00606386"/>
    <w:rsid w:val="00607181"/>
    <w:rsid w:val="006133D9"/>
    <w:rsid w:val="00614390"/>
    <w:rsid w:val="00614957"/>
    <w:rsid w:val="00614A7B"/>
    <w:rsid w:val="00614F21"/>
    <w:rsid w:val="00616C1C"/>
    <w:rsid w:val="00616E46"/>
    <w:rsid w:val="0061757F"/>
    <w:rsid w:val="00617769"/>
    <w:rsid w:val="00620D47"/>
    <w:rsid w:val="00621F4B"/>
    <w:rsid w:val="00622538"/>
    <w:rsid w:val="00622AA0"/>
    <w:rsid w:val="00622DD9"/>
    <w:rsid w:val="0063010D"/>
    <w:rsid w:val="00632C22"/>
    <w:rsid w:val="0064186B"/>
    <w:rsid w:val="00646CE9"/>
    <w:rsid w:val="00647730"/>
    <w:rsid w:val="00651269"/>
    <w:rsid w:val="00652DE7"/>
    <w:rsid w:val="0065417F"/>
    <w:rsid w:val="00656AF4"/>
    <w:rsid w:val="006622F9"/>
    <w:rsid w:val="006626F5"/>
    <w:rsid w:val="00667362"/>
    <w:rsid w:val="00673960"/>
    <w:rsid w:val="00673F2D"/>
    <w:rsid w:val="00677191"/>
    <w:rsid w:val="00680933"/>
    <w:rsid w:val="006818FE"/>
    <w:rsid w:val="006826E1"/>
    <w:rsid w:val="0068771D"/>
    <w:rsid w:val="00687868"/>
    <w:rsid w:val="00695803"/>
    <w:rsid w:val="00696A6E"/>
    <w:rsid w:val="00696ABC"/>
    <w:rsid w:val="0069762D"/>
    <w:rsid w:val="006A1ABA"/>
    <w:rsid w:val="006A1D73"/>
    <w:rsid w:val="006B02AB"/>
    <w:rsid w:val="006B56F6"/>
    <w:rsid w:val="006B7A4F"/>
    <w:rsid w:val="006B7CD9"/>
    <w:rsid w:val="006C0CB9"/>
    <w:rsid w:val="006C157C"/>
    <w:rsid w:val="006C199D"/>
    <w:rsid w:val="006C309D"/>
    <w:rsid w:val="006C3F28"/>
    <w:rsid w:val="006D1675"/>
    <w:rsid w:val="006D2BAA"/>
    <w:rsid w:val="006D2D41"/>
    <w:rsid w:val="006D4C32"/>
    <w:rsid w:val="006D52BB"/>
    <w:rsid w:val="006D6555"/>
    <w:rsid w:val="006E003B"/>
    <w:rsid w:val="006E0B84"/>
    <w:rsid w:val="006E40AC"/>
    <w:rsid w:val="006E4BFA"/>
    <w:rsid w:val="006E4D8C"/>
    <w:rsid w:val="006E5DC5"/>
    <w:rsid w:val="006F135E"/>
    <w:rsid w:val="006F163B"/>
    <w:rsid w:val="006F1976"/>
    <w:rsid w:val="006F1DA3"/>
    <w:rsid w:val="006F3427"/>
    <w:rsid w:val="006F3A52"/>
    <w:rsid w:val="006F6F09"/>
    <w:rsid w:val="007060B8"/>
    <w:rsid w:val="00706169"/>
    <w:rsid w:val="007066D7"/>
    <w:rsid w:val="0071074C"/>
    <w:rsid w:val="00710B3F"/>
    <w:rsid w:val="007120A8"/>
    <w:rsid w:val="0071474F"/>
    <w:rsid w:val="00714C26"/>
    <w:rsid w:val="0071545B"/>
    <w:rsid w:val="007203A0"/>
    <w:rsid w:val="007205E1"/>
    <w:rsid w:val="0072343F"/>
    <w:rsid w:val="00724821"/>
    <w:rsid w:val="00725033"/>
    <w:rsid w:val="00730101"/>
    <w:rsid w:val="007308CF"/>
    <w:rsid w:val="0073232E"/>
    <w:rsid w:val="007340E6"/>
    <w:rsid w:val="00735ABB"/>
    <w:rsid w:val="00741864"/>
    <w:rsid w:val="007431E3"/>
    <w:rsid w:val="00745651"/>
    <w:rsid w:val="0074698F"/>
    <w:rsid w:val="007525C7"/>
    <w:rsid w:val="00755869"/>
    <w:rsid w:val="007623DB"/>
    <w:rsid w:val="007700F5"/>
    <w:rsid w:val="00771AAC"/>
    <w:rsid w:val="007722F9"/>
    <w:rsid w:val="0077268E"/>
    <w:rsid w:val="00774756"/>
    <w:rsid w:val="007753EB"/>
    <w:rsid w:val="007760F9"/>
    <w:rsid w:val="00776637"/>
    <w:rsid w:val="00777D4F"/>
    <w:rsid w:val="00780443"/>
    <w:rsid w:val="007866FC"/>
    <w:rsid w:val="007923EE"/>
    <w:rsid w:val="007960DF"/>
    <w:rsid w:val="00796673"/>
    <w:rsid w:val="007978D2"/>
    <w:rsid w:val="007A1455"/>
    <w:rsid w:val="007A1FBA"/>
    <w:rsid w:val="007A3F1E"/>
    <w:rsid w:val="007A4267"/>
    <w:rsid w:val="007A6AF0"/>
    <w:rsid w:val="007B2520"/>
    <w:rsid w:val="007B3A49"/>
    <w:rsid w:val="007B45A2"/>
    <w:rsid w:val="007B783D"/>
    <w:rsid w:val="007C0250"/>
    <w:rsid w:val="007C3042"/>
    <w:rsid w:val="007C4151"/>
    <w:rsid w:val="007C6CC4"/>
    <w:rsid w:val="007C712A"/>
    <w:rsid w:val="007D062D"/>
    <w:rsid w:val="007D15A7"/>
    <w:rsid w:val="007D56F6"/>
    <w:rsid w:val="007E0193"/>
    <w:rsid w:val="007E127D"/>
    <w:rsid w:val="007E339A"/>
    <w:rsid w:val="007E3C9F"/>
    <w:rsid w:val="007E5032"/>
    <w:rsid w:val="007E560B"/>
    <w:rsid w:val="007E796D"/>
    <w:rsid w:val="007F0E9E"/>
    <w:rsid w:val="007F3C68"/>
    <w:rsid w:val="007F50D7"/>
    <w:rsid w:val="007F5861"/>
    <w:rsid w:val="007F738B"/>
    <w:rsid w:val="007F79EA"/>
    <w:rsid w:val="00803739"/>
    <w:rsid w:val="00805278"/>
    <w:rsid w:val="00805E01"/>
    <w:rsid w:val="00807AAE"/>
    <w:rsid w:val="00812310"/>
    <w:rsid w:val="00820D1E"/>
    <w:rsid w:val="00825631"/>
    <w:rsid w:val="0082577E"/>
    <w:rsid w:val="00825A42"/>
    <w:rsid w:val="00833DDA"/>
    <w:rsid w:val="00836B34"/>
    <w:rsid w:val="00836FAA"/>
    <w:rsid w:val="00836FB5"/>
    <w:rsid w:val="00837359"/>
    <w:rsid w:val="0083760B"/>
    <w:rsid w:val="008378AD"/>
    <w:rsid w:val="008437CF"/>
    <w:rsid w:val="00846BCE"/>
    <w:rsid w:val="00846E83"/>
    <w:rsid w:val="00852336"/>
    <w:rsid w:val="008552F3"/>
    <w:rsid w:val="00856B37"/>
    <w:rsid w:val="00861981"/>
    <w:rsid w:val="008631B2"/>
    <w:rsid w:val="00863D62"/>
    <w:rsid w:val="008641D4"/>
    <w:rsid w:val="00864F65"/>
    <w:rsid w:val="00865D1C"/>
    <w:rsid w:val="00866143"/>
    <w:rsid w:val="00870D50"/>
    <w:rsid w:val="0087100E"/>
    <w:rsid w:val="008721D5"/>
    <w:rsid w:val="00875C49"/>
    <w:rsid w:val="008824E2"/>
    <w:rsid w:val="00884B55"/>
    <w:rsid w:val="008852C8"/>
    <w:rsid w:val="00890374"/>
    <w:rsid w:val="00890D3D"/>
    <w:rsid w:val="00894700"/>
    <w:rsid w:val="00896CCB"/>
    <w:rsid w:val="00897582"/>
    <w:rsid w:val="0089794C"/>
    <w:rsid w:val="008A080E"/>
    <w:rsid w:val="008A4417"/>
    <w:rsid w:val="008A4797"/>
    <w:rsid w:val="008A4FA4"/>
    <w:rsid w:val="008A6191"/>
    <w:rsid w:val="008B0A4D"/>
    <w:rsid w:val="008B2381"/>
    <w:rsid w:val="008B6767"/>
    <w:rsid w:val="008B6EB5"/>
    <w:rsid w:val="008B7B4E"/>
    <w:rsid w:val="008C2213"/>
    <w:rsid w:val="008C3033"/>
    <w:rsid w:val="008C40C5"/>
    <w:rsid w:val="008C6BA0"/>
    <w:rsid w:val="008C7AAC"/>
    <w:rsid w:val="008D6E0F"/>
    <w:rsid w:val="008D7424"/>
    <w:rsid w:val="008E314C"/>
    <w:rsid w:val="008E3308"/>
    <w:rsid w:val="008E360A"/>
    <w:rsid w:val="008E4E9F"/>
    <w:rsid w:val="008E6C9C"/>
    <w:rsid w:val="008E7936"/>
    <w:rsid w:val="008F3EB5"/>
    <w:rsid w:val="008F59EC"/>
    <w:rsid w:val="00900638"/>
    <w:rsid w:val="0090517B"/>
    <w:rsid w:val="009063C9"/>
    <w:rsid w:val="009078FD"/>
    <w:rsid w:val="00911AB4"/>
    <w:rsid w:val="00912793"/>
    <w:rsid w:val="009151D6"/>
    <w:rsid w:val="00916384"/>
    <w:rsid w:val="00917D1F"/>
    <w:rsid w:val="0092091A"/>
    <w:rsid w:val="0092098C"/>
    <w:rsid w:val="00921AA9"/>
    <w:rsid w:val="00922EC9"/>
    <w:rsid w:val="00923A16"/>
    <w:rsid w:val="00923AD4"/>
    <w:rsid w:val="00925D42"/>
    <w:rsid w:val="009278D5"/>
    <w:rsid w:val="00927E44"/>
    <w:rsid w:val="00933E0F"/>
    <w:rsid w:val="00933E19"/>
    <w:rsid w:val="00935600"/>
    <w:rsid w:val="00935C59"/>
    <w:rsid w:val="00936B5A"/>
    <w:rsid w:val="00937D33"/>
    <w:rsid w:val="00937ED9"/>
    <w:rsid w:val="00940611"/>
    <w:rsid w:val="009406DC"/>
    <w:rsid w:val="009423AD"/>
    <w:rsid w:val="00942752"/>
    <w:rsid w:val="0094448F"/>
    <w:rsid w:val="00946E8E"/>
    <w:rsid w:val="00950002"/>
    <w:rsid w:val="00950A70"/>
    <w:rsid w:val="00950F56"/>
    <w:rsid w:val="00953E8B"/>
    <w:rsid w:val="0095456E"/>
    <w:rsid w:val="0095485C"/>
    <w:rsid w:val="00955705"/>
    <w:rsid w:val="0095776A"/>
    <w:rsid w:val="0096144D"/>
    <w:rsid w:val="0096199C"/>
    <w:rsid w:val="00962F8B"/>
    <w:rsid w:val="00965775"/>
    <w:rsid w:val="00970744"/>
    <w:rsid w:val="00970B6C"/>
    <w:rsid w:val="00971B97"/>
    <w:rsid w:val="00971BCB"/>
    <w:rsid w:val="00972A06"/>
    <w:rsid w:val="00975354"/>
    <w:rsid w:val="009762F6"/>
    <w:rsid w:val="0098096A"/>
    <w:rsid w:val="00982F6F"/>
    <w:rsid w:val="00983D67"/>
    <w:rsid w:val="00983DC4"/>
    <w:rsid w:val="0098469C"/>
    <w:rsid w:val="00985305"/>
    <w:rsid w:val="00987791"/>
    <w:rsid w:val="00990C3B"/>
    <w:rsid w:val="00990E4D"/>
    <w:rsid w:val="00991069"/>
    <w:rsid w:val="009913AE"/>
    <w:rsid w:val="0099193D"/>
    <w:rsid w:val="009919D4"/>
    <w:rsid w:val="009924BB"/>
    <w:rsid w:val="0099668D"/>
    <w:rsid w:val="009A04FD"/>
    <w:rsid w:val="009A0552"/>
    <w:rsid w:val="009A11EC"/>
    <w:rsid w:val="009A48AF"/>
    <w:rsid w:val="009A76D2"/>
    <w:rsid w:val="009B22FE"/>
    <w:rsid w:val="009B2BAB"/>
    <w:rsid w:val="009B5609"/>
    <w:rsid w:val="009B5995"/>
    <w:rsid w:val="009B5F9D"/>
    <w:rsid w:val="009B712D"/>
    <w:rsid w:val="009C7F94"/>
    <w:rsid w:val="009D05B2"/>
    <w:rsid w:val="009D0B3A"/>
    <w:rsid w:val="009D325F"/>
    <w:rsid w:val="009D4AEE"/>
    <w:rsid w:val="009D7226"/>
    <w:rsid w:val="009D7BCE"/>
    <w:rsid w:val="009E18A3"/>
    <w:rsid w:val="009E3639"/>
    <w:rsid w:val="009E44C7"/>
    <w:rsid w:val="009E6977"/>
    <w:rsid w:val="009F173D"/>
    <w:rsid w:val="00A0008D"/>
    <w:rsid w:val="00A002F8"/>
    <w:rsid w:val="00A017CD"/>
    <w:rsid w:val="00A23911"/>
    <w:rsid w:val="00A23B5E"/>
    <w:rsid w:val="00A26A31"/>
    <w:rsid w:val="00A27E26"/>
    <w:rsid w:val="00A30777"/>
    <w:rsid w:val="00A310C4"/>
    <w:rsid w:val="00A31A90"/>
    <w:rsid w:val="00A36433"/>
    <w:rsid w:val="00A37024"/>
    <w:rsid w:val="00A416C2"/>
    <w:rsid w:val="00A4413E"/>
    <w:rsid w:val="00A5788D"/>
    <w:rsid w:val="00A6010A"/>
    <w:rsid w:val="00A60C59"/>
    <w:rsid w:val="00A60EDC"/>
    <w:rsid w:val="00A6521C"/>
    <w:rsid w:val="00A66F38"/>
    <w:rsid w:val="00A6787B"/>
    <w:rsid w:val="00A813FB"/>
    <w:rsid w:val="00A81AD6"/>
    <w:rsid w:val="00A84D8B"/>
    <w:rsid w:val="00A92E07"/>
    <w:rsid w:val="00A93BB3"/>
    <w:rsid w:val="00A943BA"/>
    <w:rsid w:val="00A96CA8"/>
    <w:rsid w:val="00AA12F5"/>
    <w:rsid w:val="00AA348D"/>
    <w:rsid w:val="00AA4F69"/>
    <w:rsid w:val="00AA5E3C"/>
    <w:rsid w:val="00AA70CC"/>
    <w:rsid w:val="00AB48FC"/>
    <w:rsid w:val="00AB633B"/>
    <w:rsid w:val="00AC05F5"/>
    <w:rsid w:val="00AC67F3"/>
    <w:rsid w:val="00AC6883"/>
    <w:rsid w:val="00AC7FE7"/>
    <w:rsid w:val="00AD11F6"/>
    <w:rsid w:val="00AD2B7F"/>
    <w:rsid w:val="00AD2EA9"/>
    <w:rsid w:val="00AD2EB2"/>
    <w:rsid w:val="00AD368E"/>
    <w:rsid w:val="00AD3DEB"/>
    <w:rsid w:val="00AD785E"/>
    <w:rsid w:val="00AE058B"/>
    <w:rsid w:val="00AE45F2"/>
    <w:rsid w:val="00AE68E9"/>
    <w:rsid w:val="00AF1C4E"/>
    <w:rsid w:val="00AF37C8"/>
    <w:rsid w:val="00AF4519"/>
    <w:rsid w:val="00AF66A2"/>
    <w:rsid w:val="00AF71B8"/>
    <w:rsid w:val="00B000A0"/>
    <w:rsid w:val="00B06EFF"/>
    <w:rsid w:val="00B12474"/>
    <w:rsid w:val="00B12B0A"/>
    <w:rsid w:val="00B20AEB"/>
    <w:rsid w:val="00B2257D"/>
    <w:rsid w:val="00B2353B"/>
    <w:rsid w:val="00B301C5"/>
    <w:rsid w:val="00B31D0F"/>
    <w:rsid w:val="00B34DDB"/>
    <w:rsid w:val="00B36947"/>
    <w:rsid w:val="00B40448"/>
    <w:rsid w:val="00B411E9"/>
    <w:rsid w:val="00B4226D"/>
    <w:rsid w:val="00B42E22"/>
    <w:rsid w:val="00B44B3B"/>
    <w:rsid w:val="00B44BFF"/>
    <w:rsid w:val="00B50164"/>
    <w:rsid w:val="00B54031"/>
    <w:rsid w:val="00B63685"/>
    <w:rsid w:val="00B64FB5"/>
    <w:rsid w:val="00B66D4B"/>
    <w:rsid w:val="00B717E3"/>
    <w:rsid w:val="00B727B0"/>
    <w:rsid w:val="00B80BBA"/>
    <w:rsid w:val="00B81777"/>
    <w:rsid w:val="00B834E3"/>
    <w:rsid w:val="00B83DE2"/>
    <w:rsid w:val="00B84676"/>
    <w:rsid w:val="00B84CE7"/>
    <w:rsid w:val="00B90606"/>
    <w:rsid w:val="00B91354"/>
    <w:rsid w:val="00B91D71"/>
    <w:rsid w:val="00B94F5E"/>
    <w:rsid w:val="00B963EC"/>
    <w:rsid w:val="00B97AB7"/>
    <w:rsid w:val="00BA0877"/>
    <w:rsid w:val="00BA1F58"/>
    <w:rsid w:val="00BA2732"/>
    <w:rsid w:val="00BA68E0"/>
    <w:rsid w:val="00BB2D66"/>
    <w:rsid w:val="00BB31D1"/>
    <w:rsid w:val="00BB3320"/>
    <w:rsid w:val="00BB3F42"/>
    <w:rsid w:val="00BB43D7"/>
    <w:rsid w:val="00BB4531"/>
    <w:rsid w:val="00BB6EC8"/>
    <w:rsid w:val="00BC0F6B"/>
    <w:rsid w:val="00BC15DF"/>
    <w:rsid w:val="00BC3490"/>
    <w:rsid w:val="00BC4874"/>
    <w:rsid w:val="00BC503E"/>
    <w:rsid w:val="00BC5393"/>
    <w:rsid w:val="00BC7F51"/>
    <w:rsid w:val="00BD045E"/>
    <w:rsid w:val="00BD1B1B"/>
    <w:rsid w:val="00BD45EC"/>
    <w:rsid w:val="00BD5543"/>
    <w:rsid w:val="00BE38D8"/>
    <w:rsid w:val="00BE3986"/>
    <w:rsid w:val="00BE6A64"/>
    <w:rsid w:val="00BE72B9"/>
    <w:rsid w:val="00BE7AF5"/>
    <w:rsid w:val="00BF0212"/>
    <w:rsid w:val="00BF3B30"/>
    <w:rsid w:val="00BF3EBA"/>
    <w:rsid w:val="00BF48CB"/>
    <w:rsid w:val="00BF5CCF"/>
    <w:rsid w:val="00BF6421"/>
    <w:rsid w:val="00C02B29"/>
    <w:rsid w:val="00C02EE9"/>
    <w:rsid w:val="00C04481"/>
    <w:rsid w:val="00C06000"/>
    <w:rsid w:val="00C07255"/>
    <w:rsid w:val="00C07981"/>
    <w:rsid w:val="00C12DEF"/>
    <w:rsid w:val="00C1334A"/>
    <w:rsid w:val="00C133E4"/>
    <w:rsid w:val="00C1450C"/>
    <w:rsid w:val="00C14803"/>
    <w:rsid w:val="00C159D0"/>
    <w:rsid w:val="00C16873"/>
    <w:rsid w:val="00C1741A"/>
    <w:rsid w:val="00C17B2B"/>
    <w:rsid w:val="00C2314F"/>
    <w:rsid w:val="00C24CF0"/>
    <w:rsid w:val="00C24DF3"/>
    <w:rsid w:val="00C25D69"/>
    <w:rsid w:val="00C2773A"/>
    <w:rsid w:val="00C27A9C"/>
    <w:rsid w:val="00C309A9"/>
    <w:rsid w:val="00C321E6"/>
    <w:rsid w:val="00C33DDD"/>
    <w:rsid w:val="00C34DDE"/>
    <w:rsid w:val="00C43456"/>
    <w:rsid w:val="00C4780B"/>
    <w:rsid w:val="00C479FB"/>
    <w:rsid w:val="00C516E4"/>
    <w:rsid w:val="00C56318"/>
    <w:rsid w:val="00C5774D"/>
    <w:rsid w:val="00C60019"/>
    <w:rsid w:val="00C629F4"/>
    <w:rsid w:val="00C6468C"/>
    <w:rsid w:val="00C656EC"/>
    <w:rsid w:val="00C65DCA"/>
    <w:rsid w:val="00C70812"/>
    <w:rsid w:val="00C715F3"/>
    <w:rsid w:val="00C73313"/>
    <w:rsid w:val="00C75135"/>
    <w:rsid w:val="00C7576D"/>
    <w:rsid w:val="00C82182"/>
    <w:rsid w:val="00C908FF"/>
    <w:rsid w:val="00C91EAC"/>
    <w:rsid w:val="00C93883"/>
    <w:rsid w:val="00C941CB"/>
    <w:rsid w:val="00C958B4"/>
    <w:rsid w:val="00C969D3"/>
    <w:rsid w:val="00C973F8"/>
    <w:rsid w:val="00CA27A8"/>
    <w:rsid w:val="00CA286E"/>
    <w:rsid w:val="00CA31D1"/>
    <w:rsid w:val="00CA650F"/>
    <w:rsid w:val="00CA6CFB"/>
    <w:rsid w:val="00CA75DB"/>
    <w:rsid w:val="00CB07B7"/>
    <w:rsid w:val="00CB1071"/>
    <w:rsid w:val="00CB200B"/>
    <w:rsid w:val="00CB3F22"/>
    <w:rsid w:val="00CB5F46"/>
    <w:rsid w:val="00CB62F5"/>
    <w:rsid w:val="00CC0A9A"/>
    <w:rsid w:val="00CC161E"/>
    <w:rsid w:val="00CC26FF"/>
    <w:rsid w:val="00CC3B0F"/>
    <w:rsid w:val="00CC5D66"/>
    <w:rsid w:val="00CC7484"/>
    <w:rsid w:val="00CC7507"/>
    <w:rsid w:val="00CD021B"/>
    <w:rsid w:val="00CD145B"/>
    <w:rsid w:val="00CD727D"/>
    <w:rsid w:val="00CE0646"/>
    <w:rsid w:val="00CE0903"/>
    <w:rsid w:val="00CE15C4"/>
    <w:rsid w:val="00CE5CC2"/>
    <w:rsid w:val="00CE6786"/>
    <w:rsid w:val="00CF19D1"/>
    <w:rsid w:val="00CF34D2"/>
    <w:rsid w:val="00CF3A15"/>
    <w:rsid w:val="00CF4B56"/>
    <w:rsid w:val="00D01DEA"/>
    <w:rsid w:val="00D10425"/>
    <w:rsid w:val="00D125C0"/>
    <w:rsid w:val="00D13209"/>
    <w:rsid w:val="00D13B67"/>
    <w:rsid w:val="00D15700"/>
    <w:rsid w:val="00D20F60"/>
    <w:rsid w:val="00D24EF1"/>
    <w:rsid w:val="00D25457"/>
    <w:rsid w:val="00D266CB"/>
    <w:rsid w:val="00D27C03"/>
    <w:rsid w:val="00D27CF2"/>
    <w:rsid w:val="00D362C5"/>
    <w:rsid w:val="00D4188B"/>
    <w:rsid w:val="00D45BBF"/>
    <w:rsid w:val="00D46B6D"/>
    <w:rsid w:val="00D50DB4"/>
    <w:rsid w:val="00D52AE8"/>
    <w:rsid w:val="00D5416D"/>
    <w:rsid w:val="00D5707E"/>
    <w:rsid w:val="00D61F27"/>
    <w:rsid w:val="00D63E06"/>
    <w:rsid w:val="00D653EE"/>
    <w:rsid w:val="00D70056"/>
    <w:rsid w:val="00D704DA"/>
    <w:rsid w:val="00D732FB"/>
    <w:rsid w:val="00D740A5"/>
    <w:rsid w:val="00D74BE9"/>
    <w:rsid w:val="00D76477"/>
    <w:rsid w:val="00D82A7F"/>
    <w:rsid w:val="00D846DF"/>
    <w:rsid w:val="00D84A82"/>
    <w:rsid w:val="00D90B0C"/>
    <w:rsid w:val="00DA0D27"/>
    <w:rsid w:val="00DA35D3"/>
    <w:rsid w:val="00DA6005"/>
    <w:rsid w:val="00DA63E0"/>
    <w:rsid w:val="00DB041C"/>
    <w:rsid w:val="00DB0AE6"/>
    <w:rsid w:val="00DB287D"/>
    <w:rsid w:val="00DB538A"/>
    <w:rsid w:val="00DB582F"/>
    <w:rsid w:val="00DB7466"/>
    <w:rsid w:val="00DB7578"/>
    <w:rsid w:val="00DC2293"/>
    <w:rsid w:val="00DC2406"/>
    <w:rsid w:val="00DC3141"/>
    <w:rsid w:val="00DC34AB"/>
    <w:rsid w:val="00DC3977"/>
    <w:rsid w:val="00DC434E"/>
    <w:rsid w:val="00DC53A9"/>
    <w:rsid w:val="00DC666B"/>
    <w:rsid w:val="00DD0058"/>
    <w:rsid w:val="00DD31FA"/>
    <w:rsid w:val="00DD4880"/>
    <w:rsid w:val="00DD5C79"/>
    <w:rsid w:val="00DE0703"/>
    <w:rsid w:val="00DE1258"/>
    <w:rsid w:val="00DE2AD0"/>
    <w:rsid w:val="00DE3351"/>
    <w:rsid w:val="00DE45C9"/>
    <w:rsid w:val="00DE5F7D"/>
    <w:rsid w:val="00DF2311"/>
    <w:rsid w:val="00DF4043"/>
    <w:rsid w:val="00DF5B87"/>
    <w:rsid w:val="00DF6DCF"/>
    <w:rsid w:val="00E000A4"/>
    <w:rsid w:val="00E03FC6"/>
    <w:rsid w:val="00E0522F"/>
    <w:rsid w:val="00E10E5D"/>
    <w:rsid w:val="00E142E6"/>
    <w:rsid w:val="00E1436C"/>
    <w:rsid w:val="00E14448"/>
    <w:rsid w:val="00E147F1"/>
    <w:rsid w:val="00E20269"/>
    <w:rsid w:val="00E217A7"/>
    <w:rsid w:val="00E218C0"/>
    <w:rsid w:val="00E22986"/>
    <w:rsid w:val="00E2639A"/>
    <w:rsid w:val="00E35C22"/>
    <w:rsid w:val="00E36D9F"/>
    <w:rsid w:val="00E37D17"/>
    <w:rsid w:val="00E42025"/>
    <w:rsid w:val="00E44039"/>
    <w:rsid w:val="00E445EC"/>
    <w:rsid w:val="00E45051"/>
    <w:rsid w:val="00E51E1A"/>
    <w:rsid w:val="00E61C77"/>
    <w:rsid w:val="00E62891"/>
    <w:rsid w:val="00E62D1F"/>
    <w:rsid w:val="00E63976"/>
    <w:rsid w:val="00E6397E"/>
    <w:rsid w:val="00E64327"/>
    <w:rsid w:val="00E72ACF"/>
    <w:rsid w:val="00E73C8C"/>
    <w:rsid w:val="00E8162C"/>
    <w:rsid w:val="00E8702B"/>
    <w:rsid w:val="00E9039A"/>
    <w:rsid w:val="00E91FA5"/>
    <w:rsid w:val="00E92346"/>
    <w:rsid w:val="00E934CC"/>
    <w:rsid w:val="00E94092"/>
    <w:rsid w:val="00E941F5"/>
    <w:rsid w:val="00E97707"/>
    <w:rsid w:val="00EA1B6B"/>
    <w:rsid w:val="00EA2115"/>
    <w:rsid w:val="00EA381C"/>
    <w:rsid w:val="00EA4BED"/>
    <w:rsid w:val="00EB1B1E"/>
    <w:rsid w:val="00EB3BC0"/>
    <w:rsid w:val="00EB3C5D"/>
    <w:rsid w:val="00EB4808"/>
    <w:rsid w:val="00EB5276"/>
    <w:rsid w:val="00EB574D"/>
    <w:rsid w:val="00EC0548"/>
    <w:rsid w:val="00EC24B3"/>
    <w:rsid w:val="00EC604B"/>
    <w:rsid w:val="00EC63C2"/>
    <w:rsid w:val="00ED4867"/>
    <w:rsid w:val="00EE232C"/>
    <w:rsid w:val="00EE2E6D"/>
    <w:rsid w:val="00EE46D3"/>
    <w:rsid w:val="00EE5E3A"/>
    <w:rsid w:val="00EE6478"/>
    <w:rsid w:val="00EE7F8B"/>
    <w:rsid w:val="00EF42A9"/>
    <w:rsid w:val="00EF672C"/>
    <w:rsid w:val="00F00C2A"/>
    <w:rsid w:val="00F01245"/>
    <w:rsid w:val="00F01F03"/>
    <w:rsid w:val="00F035D7"/>
    <w:rsid w:val="00F03869"/>
    <w:rsid w:val="00F104F9"/>
    <w:rsid w:val="00F10BF6"/>
    <w:rsid w:val="00F117FA"/>
    <w:rsid w:val="00F12540"/>
    <w:rsid w:val="00F13F08"/>
    <w:rsid w:val="00F15219"/>
    <w:rsid w:val="00F17EC3"/>
    <w:rsid w:val="00F20271"/>
    <w:rsid w:val="00F24825"/>
    <w:rsid w:val="00F25715"/>
    <w:rsid w:val="00F25A2B"/>
    <w:rsid w:val="00F27A8E"/>
    <w:rsid w:val="00F30474"/>
    <w:rsid w:val="00F31C23"/>
    <w:rsid w:val="00F353BF"/>
    <w:rsid w:val="00F35713"/>
    <w:rsid w:val="00F35C43"/>
    <w:rsid w:val="00F36BB7"/>
    <w:rsid w:val="00F37103"/>
    <w:rsid w:val="00F40673"/>
    <w:rsid w:val="00F42C73"/>
    <w:rsid w:val="00F42D27"/>
    <w:rsid w:val="00F455E5"/>
    <w:rsid w:val="00F51218"/>
    <w:rsid w:val="00F5159E"/>
    <w:rsid w:val="00F51790"/>
    <w:rsid w:val="00F52BCA"/>
    <w:rsid w:val="00F54002"/>
    <w:rsid w:val="00F55403"/>
    <w:rsid w:val="00F60C49"/>
    <w:rsid w:val="00F62ABC"/>
    <w:rsid w:val="00F63A51"/>
    <w:rsid w:val="00F642F4"/>
    <w:rsid w:val="00F646B4"/>
    <w:rsid w:val="00F64CFD"/>
    <w:rsid w:val="00F72E2B"/>
    <w:rsid w:val="00F740F6"/>
    <w:rsid w:val="00F7547E"/>
    <w:rsid w:val="00F76BCC"/>
    <w:rsid w:val="00F772ED"/>
    <w:rsid w:val="00F82FB0"/>
    <w:rsid w:val="00F85507"/>
    <w:rsid w:val="00F878A1"/>
    <w:rsid w:val="00F927B1"/>
    <w:rsid w:val="00F938F8"/>
    <w:rsid w:val="00F9454F"/>
    <w:rsid w:val="00F9494D"/>
    <w:rsid w:val="00F9642A"/>
    <w:rsid w:val="00FA4148"/>
    <w:rsid w:val="00FA54D4"/>
    <w:rsid w:val="00FA5FE2"/>
    <w:rsid w:val="00FB1760"/>
    <w:rsid w:val="00FB253C"/>
    <w:rsid w:val="00FB560E"/>
    <w:rsid w:val="00FB59BC"/>
    <w:rsid w:val="00FB7C72"/>
    <w:rsid w:val="00FC08E0"/>
    <w:rsid w:val="00FC4094"/>
    <w:rsid w:val="00FC5B52"/>
    <w:rsid w:val="00FD1171"/>
    <w:rsid w:val="00FD1A1E"/>
    <w:rsid w:val="00FD3B6A"/>
    <w:rsid w:val="00FD4172"/>
    <w:rsid w:val="00FD74D2"/>
    <w:rsid w:val="00FD7D1C"/>
    <w:rsid w:val="00FE3595"/>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1"/>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1"/>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1"/>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2"/>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paragraph" w:styleId="Rvision">
    <w:name w:val="Revision"/>
    <w:hidden/>
    <w:uiPriority w:val="99"/>
    <w:semiHidden/>
    <w:rsid w:val="006F1DA3"/>
    <w:pPr>
      <w:spacing w:after="0" w:line="240" w:lineRule="auto"/>
    </w:pPr>
  </w:style>
  <w:style w:type="character" w:styleId="Marquedecommentaire">
    <w:name w:val="annotation reference"/>
    <w:basedOn w:val="Policepardfaut"/>
    <w:uiPriority w:val="99"/>
    <w:semiHidden/>
    <w:unhideWhenUsed/>
    <w:rsid w:val="006F1DA3"/>
    <w:rPr>
      <w:sz w:val="16"/>
      <w:szCs w:val="16"/>
    </w:rPr>
  </w:style>
  <w:style w:type="paragraph" w:styleId="Commentaire">
    <w:name w:val="annotation text"/>
    <w:basedOn w:val="Normal"/>
    <w:link w:val="CommentaireCar"/>
    <w:uiPriority w:val="99"/>
    <w:unhideWhenUsed/>
    <w:rsid w:val="006F1DA3"/>
    <w:pPr>
      <w:spacing w:line="240" w:lineRule="auto"/>
    </w:pPr>
    <w:rPr>
      <w:szCs w:val="20"/>
    </w:rPr>
  </w:style>
  <w:style w:type="character" w:customStyle="1" w:styleId="CommentaireCar">
    <w:name w:val="Commentaire Car"/>
    <w:basedOn w:val="Policepardfaut"/>
    <w:link w:val="Commentaire"/>
    <w:uiPriority w:val="99"/>
    <w:rsid w:val="006F1DA3"/>
    <w:rPr>
      <w:szCs w:val="20"/>
    </w:rPr>
  </w:style>
  <w:style w:type="paragraph" w:styleId="Objetducommentaire">
    <w:name w:val="annotation subject"/>
    <w:basedOn w:val="Commentaire"/>
    <w:next w:val="Commentaire"/>
    <w:link w:val="ObjetducommentaireCar"/>
    <w:uiPriority w:val="99"/>
    <w:semiHidden/>
    <w:unhideWhenUsed/>
    <w:rsid w:val="006F1DA3"/>
    <w:rPr>
      <w:b/>
      <w:bCs/>
    </w:rPr>
  </w:style>
  <w:style w:type="character" w:customStyle="1" w:styleId="ObjetducommentaireCar">
    <w:name w:val="Objet du commentaire Car"/>
    <w:basedOn w:val="CommentaireCar"/>
    <w:link w:val="Objetducommentaire"/>
    <w:uiPriority w:val="99"/>
    <w:semiHidden/>
    <w:rsid w:val="006F1DA3"/>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osa.belgium.be/fr/themes/travailler-dans-la-fonction-publique/remuneration-et-avantages/allocations-et-indemnites-1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package" Target="embeddings/Microsoft_Excel_Worksheet.xlsx"/></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47F0C"/>
    <w:rsid w:val="00055757"/>
    <w:rsid w:val="001870C2"/>
    <w:rsid w:val="001B2767"/>
    <w:rsid w:val="002B2F5B"/>
    <w:rsid w:val="002C355C"/>
    <w:rsid w:val="0035144D"/>
    <w:rsid w:val="00377C82"/>
    <w:rsid w:val="00383A16"/>
    <w:rsid w:val="003F5A60"/>
    <w:rsid w:val="004204AE"/>
    <w:rsid w:val="00447735"/>
    <w:rsid w:val="00491AB2"/>
    <w:rsid w:val="00535701"/>
    <w:rsid w:val="00553F57"/>
    <w:rsid w:val="0055409D"/>
    <w:rsid w:val="005F3C42"/>
    <w:rsid w:val="0066723D"/>
    <w:rsid w:val="006F1976"/>
    <w:rsid w:val="00705606"/>
    <w:rsid w:val="007120A8"/>
    <w:rsid w:val="00721EDA"/>
    <w:rsid w:val="00725033"/>
    <w:rsid w:val="007A34F3"/>
    <w:rsid w:val="00905E52"/>
    <w:rsid w:val="00977090"/>
    <w:rsid w:val="00B31439"/>
    <w:rsid w:val="00B50164"/>
    <w:rsid w:val="00B84CE7"/>
    <w:rsid w:val="00CC35FC"/>
    <w:rsid w:val="00CC3A2A"/>
    <w:rsid w:val="00D11447"/>
    <w:rsid w:val="00D52AE8"/>
    <w:rsid w:val="00D77D20"/>
    <w:rsid w:val="00DE2AD0"/>
    <w:rsid w:val="00EC24B3"/>
    <w:rsid w:val="00EF69CF"/>
    <w:rsid w:val="00FB59BC"/>
    <w:rsid w:val="00FC79A5"/>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B2F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Titre du projet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26</Pages>
  <Words>4446</Words>
  <Characters>24457</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Proof of business</vt:lpstr>
    </vt:vector>
  </TitlesOfParts>
  <Company>Nom de l’entreprise</Company>
  <LinksUpToDate>false</LinksUpToDate>
  <CharactersWithSpaces>28846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GENAI janvier 2025</dc:title>
  <dc:subject/>
  <dc:creator>Gilles Ysebaert</dc:creator>
  <cp:keywords/>
  <dc:description/>
  <cp:lastModifiedBy>Jonathan Duplicy</cp:lastModifiedBy>
  <cp:revision>282</cp:revision>
  <dcterms:created xsi:type="dcterms:W3CDTF">2023-10-26T12:08:00Z</dcterms:created>
  <dcterms:modified xsi:type="dcterms:W3CDTF">2025-03-20T11:12:00Z</dcterms:modified>
</cp:coreProperties>
</file>