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C607" w14:textId="639495B7" w:rsidR="00585CD5" w:rsidRPr="008B14AD" w:rsidRDefault="00585CD5" w:rsidP="00585CD5">
      <w:pPr>
        <w:pStyle w:val="Style4"/>
        <w:jc w:val="center"/>
        <w:rPr>
          <w:rFonts w:ascii="Arial Narrow" w:eastAsia="Arial" w:hAnsi="Arial Narrow" w:cs="Arial"/>
          <w:color w:val="000099"/>
          <w:sz w:val="52"/>
          <w:szCs w:val="52"/>
        </w:rPr>
      </w:pPr>
      <w:r w:rsidRPr="008B14AD">
        <w:rPr>
          <w:rFonts w:ascii="Arial Narrow" w:eastAsia="Arial" w:hAnsi="Arial Narrow" w:cs="Arial"/>
          <w:color w:val="000099"/>
          <w:sz w:val="52"/>
          <w:szCs w:val="52"/>
        </w:rPr>
        <w:t>Research Platforms 202</w:t>
      </w:r>
      <w:r w:rsidR="00A0463C">
        <w:rPr>
          <w:rFonts w:ascii="Arial Narrow" w:eastAsia="Arial" w:hAnsi="Arial Narrow" w:cs="Arial"/>
          <w:color w:val="000099"/>
          <w:sz w:val="52"/>
          <w:szCs w:val="52"/>
        </w:rPr>
        <w:t>5</w:t>
      </w:r>
      <w:r w:rsidR="002A5B8B" w:rsidRPr="008B14AD">
        <w:rPr>
          <w:rFonts w:ascii="Arial Narrow" w:eastAsia="Arial" w:hAnsi="Arial Narrow" w:cs="Arial"/>
          <w:color w:val="000099"/>
          <w:sz w:val="52"/>
          <w:szCs w:val="52"/>
        </w:rPr>
        <w:t xml:space="preserve"> </w:t>
      </w:r>
    </w:p>
    <w:p w14:paraId="1E01291B" w14:textId="77777777" w:rsidR="00695C57" w:rsidRDefault="00695C57" w:rsidP="00695C57">
      <w:pPr>
        <w:pStyle w:val="Style4"/>
        <w:jc w:val="center"/>
        <w:rPr>
          <w:rFonts w:ascii="Arial Narrow" w:eastAsia="Arial" w:hAnsi="Arial Narrow" w:cs="Arial"/>
          <w:color w:val="000099"/>
          <w:sz w:val="52"/>
          <w:szCs w:val="52"/>
        </w:rPr>
      </w:pPr>
      <w:r>
        <w:rPr>
          <w:rFonts w:ascii="Arial Narrow" w:eastAsia="Arial" w:hAnsi="Arial Narrow" w:cs="Arial"/>
          <w:color w:val="000099"/>
          <w:sz w:val="52"/>
          <w:szCs w:val="52"/>
        </w:rPr>
        <w:t>___________</w:t>
      </w:r>
    </w:p>
    <w:p w14:paraId="2D92B585" w14:textId="77777777" w:rsidR="00695C57" w:rsidRDefault="00695C57" w:rsidP="00695C57">
      <w:pPr>
        <w:jc w:val="center"/>
        <w:rPr>
          <w:rFonts w:ascii="Arial Narrow" w:eastAsia="Arial" w:hAnsi="Arial Narrow" w:cs="Arial"/>
          <w:color w:val="000099"/>
          <w:sz w:val="30"/>
          <w:szCs w:val="30"/>
          <w:lang w:bidi="hi-IN"/>
        </w:rPr>
      </w:pPr>
    </w:p>
    <w:p w14:paraId="64A13FCF" w14:textId="5EEA7C69" w:rsidR="00C607A1" w:rsidRPr="00C37EA8" w:rsidRDefault="00E03C0D" w:rsidP="00C607A1">
      <w:pPr>
        <w:jc w:val="center"/>
        <w:rPr>
          <w:rFonts w:ascii="Arial Narrow" w:eastAsia="Arial" w:hAnsi="Arial Narrow" w:cs="Arial"/>
          <w:color w:val="000099"/>
          <w:sz w:val="30"/>
          <w:szCs w:val="30"/>
          <w:lang w:bidi="hi-IN"/>
        </w:rPr>
      </w:pPr>
      <w:r>
        <w:rPr>
          <w:rFonts w:ascii="Arial Narrow" w:eastAsia="Arial" w:hAnsi="Arial Narrow" w:cs="Arial"/>
          <w:color w:val="000099"/>
          <w:sz w:val="30"/>
          <w:szCs w:val="30"/>
          <w:lang w:bidi="hi-IN"/>
        </w:rPr>
        <w:t xml:space="preserve">Vers une </w:t>
      </w:r>
      <w:r w:rsidR="002A6AC3">
        <w:rPr>
          <w:rFonts w:ascii="Arial Narrow" w:eastAsia="Arial" w:hAnsi="Arial Narrow" w:cs="Arial"/>
          <w:color w:val="000099"/>
          <w:sz w:val="30"/>
          <w:szCs w:val="30"/>
          <w:lang w:bidi="hi-IN"/>
        </w:rPr>
        <w:t>société du soin</w:t>
      </w:r>
    </w:p>
    <w:p w14:paraId="19B3AF0F" w14:textId="77777777" w:rsidR="00632E33" w:rsidRPr="00C37EA8" w:rsidRDefault="00632E33" w:rsidP="00C607A1">
      <w:pPr>
        <w:jc w:val="center"/>
        <w:rPr>
          <w:rFonts w:ascii="Arial Narrow" w:eastAsia="Arial" w:hAnsi="Arial Narrow" w:cs="Arial"/>
          <w:color w:val="000099"/>
          <w:sz w:val="30"/>
          <w:szCs w:val="30"/>
          <w:lang w:bidi="hi-IN"/>
        </w:rPr>
      </w:pPr>
    </w:p>
    <w:p w14:paraId="3FEB3DE6" w14:textId="5DC93D28" w:rsidR="00585CD5" w:rsidRPr="00335990" w:rsidRDefault="002A5B8B" w:rsidP="00585CD5">
      <w:pPr>
        <w:jc w:val="center"/>
        <w:rPr>
          <w:rStyle w:val="Lienhypertexte"/>
          <w:rFonts w:ascii="Arial Narrow" w:hAnsi="Arial Narrow" w:cs="Arial"/>
          <w:iCs/>
          <w:color w:val="000000"/>
          <w:sz w:val="28"/>
          <w:szCs w:val="28"/>
        </w:rPr>
      </w:pPr>
      <w:r w:rsidRPr="00335990">
        <w:rPr>
          <w:rStyle w:val="Lienhypertexte"/>
          <w:rFonts w:ascii="Arial Narrow" w:hAnsi="Arial Narrow" w:cs="Arial"/>
          <w:iCs/>
          <w:color w:val="000000"/>
          <w:sz w:val="28"/>
          <w:szCs w:val="28"/>
        </w:rPr>
        <w:t>Form</w:t>
      </w:r>
      <w:r w:rsidR="00835541" w:rsidRPr="00335990">
        <w:rPr>
          <w:rStyle w:val="Lienhypertexte"/>
          <w:rFonts w:ascii="Arial Narrow" w:hAnsi="Arial Narrow" w:cs="Arial"/>
          <w:iCs/>
          <w:color w:val="000000"/>
          <w:sz w:val="28"/>
          <w:szCs w:val="28"/>
        </w:rPr>
        <w:t>ulaire</w:t>
      </w:r>
      <w:r w:rsidR="00273097" w:rsidRPr="00335990">
        <w:rPr>
          <w:rStyle w:val="Lienhypertexte"/>
          <w:rFonts w:ascii="Arial Narrow" w:hAnsi="Arial Narrow" w:cs="Arial"/>
          <w:iCs/>
          <w:color w:val="000000"/>
          <w:sz w:val="28"/>
          <w:szCs w:val="28"/>
        </w:rPr>
        <w:t xml:space="preserve"> full proposal</w:t>
      </w:r>
    </w:p>
    <w:p w14:paraId="01E31786" w14:textId="344EFE39" w:rsidR="006767FB" w:rsidRPr="00335990" w:rsidRDefault="006767FB" w:rsidP="006767FB">
      <w:pPr>
        <w:jc w:val="center"/>
        <w:rPr>
          <w:rFonts w:ascii="Arial Narrow" w:hAnsi="Arial Narrow" w:cs="Calibri"/>
        </w:rPr>
      </w:pPr>
      <w:r w:rsidRPr="00335990">
        <w:rPr>
          <w:rStyle w:val="Lienhypertexte"/>
          <w:rFonts w:ascii="Arial Narrow" w:hAnsi="Arial Narrow"/>
          <w:b/>
          <w:bCs/>
          <w:iCs/>
          <w:color w:val="000000"/>
          <w:sz w:val="28"/>
          <w:szCs w:val="28"/>
          <w:u w:val="none"/>
        </w:rPr>
        <w:t>Deadline</w:t>
      </w:r>
      <w:r w:rsidR="00835541" w:rsidRPr="00335990">
        <w:rPr>
          <w:rStyle w:val="Lienhypertexte"/>
          <w:rFonts w:ascii="Arial Narrow" w:hAnsi="Arial Narrow"/>
          <w:b/>
          <w:bCs/>
          <w:iCs/>
          <w:color w:val="000000"/>
          <w:sz w:val="28"/>
          <w:szCs w:val="28"/>
          <w:u w:val="none"/>
        </w:rPr>
        <w:t xml:space="preserve"> </w:t>
      </w:r>
      <w:r w:rsidRPr="00335990">
        <w:rPr>
          <w:rStyle w:val="Lienhypertexte"/>
          <w:rFonts w:ascii="Arial Narrow" w:hAnsi="Arial Narrow"/>
          <w:b/>
          <w:bCs/>
          <w:iCs/>
          <w:color w:val="000000"/>
          <w:sz w:val="28"/>
          <w:szCs w:val="28"/>
          <w:u w:val="none"/>
        </w:rPr>
        <w:t xml:space="preserve">: </w:t>
      </w:r>
      <w:r w:rsidR="00E03C0D" w:rsidRPr="00335990">
        <w:rPr>
          <w:rStyle w:val="Lienhypertexte"/>
          <w:rFonts w:ascii="Arial Narrow" w:hAnsi="Arial Narrow"/>
          <w:b/>
          <w:bCs/>
          <w:iCs/>
          <w:color w:val="000000"/>
          <w:sz w:val="28"/>
          <w:szCs w:val="28"/>
          <w:u w:val="none"/>
        </w:rPr>
        <w:t>30 octobre 2024</w:t>
      </w:r>
      <w:r w:rsidRPr="00335990">
        <w:rPr>
          <w:rStyle w:val="Lienhypertexte"/>
          <w:rFonts w:ascii="Arial Narrow" w:hAnsi="Arial Narrow"/>
          <w:b/>
          <w:bCs/>
          <w:iCs/>
          <w:color w:val="000000"/>
          <w:sz w:val="28"/>
          <w:szCs w:val="28"/>
          <w:u w:val="none"/>
        </w:rPr>
        <w:t xml:space="preserve"> </w:t>
      </w:r>
      <w:r w:rsidR="00835541" w:rsidRPr="00335990">
        <w:rPr>
          <w:rStyle w:val="Lienhypertexte"/>
          <w:rFonts w:ascii="Arial Narrow" w:hAnsi="Arial Narrow"/>
          <w:b/>
          <w:bCs/>
          <w:iCs/>
          <w:color w:val="000000"/>
          <w:sz w:val="28"/>
          <w:szCs w:val="28"/>
          <w:u w:val="none"/>
        </w:rPr>
        <w:t>à 12h</w:t>
      </w:r>
      <w:r w:rsidR="00E03C0D" w:rsidRPr="00335990">
        <w:rPr>
          <w:rStyle w:val="Lienhypertexte"/>
          <w:rFonts w:ascii="Arial Narrow" w:hAnsi="Arial Narrow"/>
          <w:b/>
          <w:bCs/>
          <w:iCs/>
          <w:color w:val="000000"/>
          <w:sz w:val="28"/>
          <w:szCs w:val="28"/>
          <w:u w:val="none"/>
        </w:rPr>
        <w:t>00</w:t>
      </w:r>
    </w:p>
    <w:p w14:paraId="428408DA" w14:textId="4F84F3CC" w:rsidR="006767FB" w:rsidRPr="00335990" w:rsidRDefault="006767FB" w:rsidP="00477A32">
      <w:pPr>
        <w:spacing w:after="0"/>
        <w:rPr>
          <w:rFonts w:ascii="Arial Narrow" w:hAnsi="Arial Narrow"/>
          <w:bCs/>
          <w:sz w:val="22"/>
        </w:rPr>
      </w:pPr>
    </w:p>
    <w:p w14:paraId="32D3BE8A" w14:textId="64B3A6B4" w:rsidR="00FF2513" w:rsidRPr="0026020A" w:rsidRDefault="00C85175" w:rsidP="00477A32">
      <w:pPr>
        <w:spacing w:after="0"/>
        <w:rPr>
          <w:rFonts w:ascii="Arial Narrow" w:hAnsi="Arial Narrow" w:cs="Calibri"/>
          <w:bCs/>
          <w:sz w:val="22"/>
        </w:rPr>
      </w:pPr>
      <w:r w:rsidRPr="0026020A">
        <w:rPr>
          <w:rFonts w:ascii="Arial Narrow" w:hAnsi="Arial Narrow"/>
          <w:bCs/>
          <w:sz w:val="22"/>
        </w:rPr>
        <w:t>Un dépôt par projet</w:t>
      </w:r>
      <w:r w:rsidR="005948C7" w:rsidRPr="0026020A">
        <w:rPr>
          <w:rFonts w:ascii="Arial Narrow" w:hAnsi="Arial Narrow"/>
          <w:bCs/>
          <w:sz w:val="22"/>
        </w:rPr>
        <w:t xml:space="preserve">, </w:t>
      </w:r>
      <w:r w:rsidRPr="0026020A">
        <w:rPr>
          <w:rFonts w:ascii="Arial Narrow" w:hAnsi="Arial Narrow"/>
          <w:bCs/>
          <w:sz w:val="22"/>
        </w:rPr>
        <w:t>contenant</w:t>
      </w:r>
      <w:r w:rsidR="00944BE7">
        <w:rPr>
          <w:rFonts w:ascii="Arial Narrow" w:hAnsi="Arial Narrow"/>
          <w:bCs/>
          <w:sz w:val="22"/>
        </w:rPr>
        <w:t> :</w:t>
      </w:r>
    </w:p>
    <w:p w14:paraId="6EC899CC" w14:textId="2535B01E" w:rsidR="00154A66" w:rsidRPr="0026020A" w:rsidRDefault="00154A66" w:rsidP="009F6C7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sidRPr="0026020A">
        <w:rPr>
          <w:rFonts w:ascii="Arial Narrow" w:hAnsi="Arial Narrow"/>
          <w:color w:val="000000"/>
          <w:sz w:val="22"/>
        </w:rPr>
        <w:t xml:space="preserve">1 </w:t>
      </w:r>
      <w:r w:rsidR="00C85175" w:rsidRPr="0026020A">
        <w:rPr>
          <w:rFonts w:ascii="Arial Narrow" w:hAnsi="Arial Narrow"/>
          <w:color w:val="000000"/>
          <w:sz w:val="22"/>
        </w:rPr>
        <w:t xml:space="preserve">version </w:t>
      </w:r>
      <w:r w:rsidRPr="0026020A">
        <w:rPr>
          <w:rFonts w:ascii="Arial Narrow" w:hAnsi="Arial Narrow"/>
          <w:b/>
          <w:color w:val="000000"/>
          <w:sz w:val="22"/>
        </w:rPr>
        <w:t>MS Word o</w:t>
      </w:r>
      <w:r w:rsidR="00C85175" w:rsidRPr="0026020A">
        <w:rPr>
          <w:rFonts w:ascii="Arial Narrow" w:hAnsi="Arial Narrow"/>
          <w:b/>
          <w:color w:val="000000"/>
          <w:sz w:val="22"/>
        </w:rPr>
        <w:t>u</w:t>
      </w:r>
      <w:r w:rsidRPr="0026020A">
        <w:rPr>
          <w:rFonts w:ascii="Arial Narrow" w:hAnsi="Arial Narrow"/>
          <w:b/>
          <w:color w:val="000000"/>
          <w:sz w:val="22"/>
        </w:rPr>
        <w:t xml:space="preserve"> Open Office</w:t>
      </w:r>
      <w:r w:rsidR="005948C7" w:rsidRPr="0026020A">
        <w:rPr>
          <w:rFonts w:ascii="Arial Narrow" w:hAnsi="Arial Narrow"/>
          <w:b/>
          <w:color w:val="000000"/>
          <w:sz w:val="22"/>
        </w:rPr>
        <w:t xml:space="preserve"> </w:t>
      </w:r>
      <w:r w:rsidR="00C85175" w:rsidRPr="0026020A">
        <w:rPr>
          <w:rFonts w:ascii="Arial Narrow" w:hAnsi="Arial Narrow"/>
          <w:bCs/>
          <w:color w:val="000000"/>
          <w:sz w:val="22"/>
        </w:rPr>
        <w:t>du formulaire</w:t>
      </w:r>
      <w:r w:rsidR="00AD2EF1" w:rsidRPr="0026020A">
        <w:rPr>
          <w:rFonts w:ascii="Arial Narrow" w:hAnsi="Arial Narrow"/>
          <w:bCs/>
          <w:color w:val="000000"/>
          <w:sz w:val="22"/>
        </w:rPr>
        <w:t xml:space="preserve"> (</w:t>
      </w:r>
      <w:r w:rsidR="00C85175" w:rsidRPr="0026020A">
        <w:rPr>
          <w:rFonts w:ascii="Arial Narrow" w:hAnsi="Arial Narrow"/>
          <w:bCs/>
          <w:color w:val="000000"/>
          <w:sz w:val="22"/>
        </w:rPr>
        <w:t>sans le</w:t>
      </w:r>
      <w:r w:rsidR="005F7D6B" w:rsidRPr="0026020A">
        <w:rPr>
          <w:rFonts w:ascii="Arial Narrow" w:hAnsi="Arial Narrow"/>
          <w:bCs/>
          <w:color w:val="000000"/>
          <w:sz w:val="22"/>
        </w:rPr>
        <w:t xml:space="preserve"> budget</w:t>
      </w:r>
      <w:r w:rsidR="00541309" w:rsidRPr="0026020A">
        <w:rPr>
          <w:rFonts w:ascii="Arial Narrow" w:hAnsi="Arial Narrow"/>
          <w:bCs/>
          <w:color w:val="000000"/>
          <w:sz w:val="22"/>
        </w:rPr>
        <w:t xml:space="preserve"> ni </w:t>
      </w:r>
      <w:r w:rsidR="00D75B50" w:rsidRPr="0026020A">
        <w:rPr>
          <w:rFonts w:ascii="Arial Narrow" w:hAnsi="Arial Narrow"/>
          <w:bCs/>
          <w:color w:val="000000"/>
          <w:sz w:val="22"/>
        </w:rPr>
        <w:t>les annexes</w:t>
      </w:r>
      <w:r w:rsidR="00AD2EF1" w:rsidRPr="0026020A">
        <w:rPr>
          <w:rFonts w:ascii="Arial Narrow" w:hAnsi="Arial Narrow"/>
          <w:bCs/>
          <w:color w:val="000000"/>
          <w:sz w:val="22"/>
        </w:rPr>
        <w:t>)</w:t>
      </w:r>
      <w:r w:rsidR="00AB0D0E" w:rsidRPr="0026020A">
        <w:rPr>
          <w:rFonts w:ascii="Arial Narrow" w:hAnsi="Arial Narrow"/>
          <w:bCs/>
          <w:color w:val="000000"/>
          <w:sz w:val="22"/>
        </w:rPr>
        <w:t xml:space="preserve"> </w:t>
      </w:r>
    </w:p>
    <w:p w14:paraId="1E272AB2" w14:textId="6BC364EC" w:rsidR="008B3EC8" w:rsidRPr="0026020A" w:rsidRDefault="00C85175" w:rsidP="009F6C7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sidRPr="0026020A">
        <w:rPr>
          <w:rFonts w:ascii="Arial Narrow" w:hAnsi="Arial Narrow"/>
          <w:color w:val="000000"/>
          <w:sz w:val="22"/>
          <w:u w:val="single"/>
        </w:rPr>
        <w:t>et</w:t>
      </w:r>
      <w:r w:rsidR="00AB0D0E" w:rsidRPr="0026020A">
        <w:rPr>
          <w:rFonts w:ascii="Arial Narrow" w:hAnsi="Arial Narrow"/>
          <w:color w:val="000000"/>
          <w:sz w:val="22"/>
        </w:rPr>
        <w:t xml:space="preserve"> </w:t>
      </w:r>
      <w:r w:rsidR="008B3EC8" w:rsidRPr="0026020A">
        <w:rPr>
          <w:rFonts w:ascii="Arial Narrow" w:hAnsi="Arial Narrow"/>
          <w:color w:val="000000"/>
          <w:sz w:val="22"/>
        </w:rPr>
        <w:t>1</w:t>
      </w:r>
      <w:r w:rsidRPr="0026020A">
        <w:rPr>
          <w:rFonts w:ascii="Arial Narrow" w:hAnsi="Arial Narrow"/>
          <w:color w:val="000000"/>
          <w:sz w:val="22"/>
        </w:rPr>
        <w:t xml:space="preserve"> version</w:t>
      </w:r>
      <w:r w:rsidR="008B3EC8" w:rsidRPr="0026020A">
        <w:rPr>
          <w:rFonts w:ascii="Arial Narrow" w:hAnsi="Arial Narrow"/>
          <w:color w:val="000000"/>
          <w:sz w:val="22"/>
        </w:rPr>
        <w:t xml:space="preserve"> </w:t>
      </w:r>
      <w:r w:rsidR="008B3EC8" w:rsidRPr="0026020A">
        <w:rPr>
          <w:rFonts w:ascii="Arial Narrow" w:hAnsi="Arial Narrow"/>
          <w:b/>
          <w:bCs/>
          <w:color w:val="000000"/>
          <w:sz w:val="22"/>
        </w:rPr>
        <w:t>Excel o</w:t>
      </w:r>
      <w:r w:rsidRPr="0026020A">
        <w:rPr>
          <w:rFonts w:ascii="Arial Narrow" w:hAnsi="Arial Narrow"/>
          <w:b/>
          <w:bCs/>
          <w:color w:val="000000"/>
          <w:sz w:val="22"/>
        </w:rPr>
        <w:t>u</w:t>
      </w:r>
      <w:r w:rsidR="008B3EC8" w:rsidRPr="0026020A">
        <w:rPr>
          <w:rFonts w:ascii="Arial Narrow" w:hAnsi="Arial Narrow"/>
          <w:b/>
          <w:bCs/>
          <w:color w:val="000000"/>
          <w:sz w:val="22"/>
        </w:rPr>
        <w:t xml:space="preserve"> Open Office</w:t>
      </w:r>
      <w:r w:rsidR="008B3EC8" w:rsidRPr="0026020A">
        <w:rPr>
          <w:rFonts w:ascii="Arial Narrow" w:hAnsi="Arial Narrow"/>
          <w:color w:val="000000"/>
          <w:sz w:val="22"/>
        </w:rPr>
        <w:t xml:space="preserve"> </w:t>
      </w:r>
      <w:r w:rsidR="0080797D" w:rsidRPr="0026020A">
        <w:rPr>
          <w:rFonts w:ascii="Arial Narrow" w:hAnsi="Arial Narrow"/>
          <w:color w:val="000000"/>
          <w:sz w:val="22"/>
        </w:rPr>
        <w:t>du</w:t>
      </w:r>
      <w:r w:rsidR="008B3EC8" w:rsidRPr="0026020A">
        <w:rPr>
          <w:rFonts w:ascii="Arial Narrow" w:hAnsi="Arial Narrow"/>
          <w:color w:val="000000"/>
          <w:sz w:val="22"/>
        </w:rPr>
        <w:t xml:space="preserve"> budget</w:t>
      </w:r>
      <w:r w:rsidR="00AD2EF1" w:rsidRPr="0026020A">
        <w:rPr>
          <w:rFonts w:ascii="Arial Narrow" w:hAnsi="Arial Narrow"/>
          <w:color w:val="000000"/>
          <w:sz w:val="22"/>
        </w:rPr>
        <w:t xml:space="preserve"> </w:t>
      </w:r>
      <w:r w:rsidR="00902E5F" w:rsidRPr="0026020A">
        <w:rPr>
          <w:rFonts w:ascii="Arial Narrow" w:hAnsi="Arial Narrow"/>
          <w:color w:val="000000"/>
          <w:sz w:val="22"/>
        </w:rPr>
        <w:t>(</w:t>
      </w:r>
      <w:r w:rsidR="00902E5F" w:rsidRPr="0026020A">
        <w:rPr>
          <w:rFonts w:ascii="Arial Narrow" w:hAnsi="Arial Narrow"/>
          <w:i/>
          <w:iCs/>
          <w:color w:val="000000"/>
          <w:sz w:val="22"/>
        </w:rPr>
        <w:t>template</w:t>
      </w:r>
      <w:r w:rsidR="00902E5F" w:rsidRPr="0026020A">
        <w:rPr>
          <w:rFonts w:ascii="Arial Narrow" w:hAnsi="Arial Narrow"/>
          <w:color w:val="000000"/>
          <w:sz w:val="22"/>
        </w:rPr>
        <w:t xml:space="preserve"> </w:t>
      </w:r>
      <w:r w:rsidR="0080797D" w:rsidRPr="0026020A">
        <w:rPr>
          <w:rFonts w:ascii="Arial Narrow" w:hAnsi="Arial Narrow"/>
          <w:color w:val="000000"/>
          <w:sz w:val="22"/>
        </w:rPr>
        <w:t xml:space="preserve">au </w:t>
      </w:r>
      <w:r w:rsidR="00AB0D0E" w:rsidRPr="0026020A">
        <w:rPr>
          <w:rFonts w:ascii="Arial Narrow" w:hAnsi="Arial Narrow"/>
          <w:color w:val="000000"/>
          <w:sz w:val="22"/>
        </w:rPr>
        <w:t xml:space="preserve">point </w:t>
      </w:r>
      <w:r w:rsidR="00EE13AA" w:rsidRPr="0026020A">
        <w:rPr>
          <w:rFonts w:ascii="Arial Narrow" w:hAnsi="Arial Narrow"/>
          <w:color w:val="000000"/>
          <w:sz w:val="22"/>
        </w:rPr>
        <w:t>D</w:t>
      </w:r>
      <w:r w:rsidR="00AB0D0E" w:rsidRPr="0026020A">
        <w:rPr>
          <w:rFonts w:ascii="Arial Narrow" w:hAnsi="Arial Narrow"/>
          <w:color w:val="000000"/>
          <w:sz w:val="22"/>
        </w:rPr>
        <w:t>.</w:t>
      </w:r>
      <w:r w:rsidR="00EE13AA" w:rsidRPr="0026020A">
        <w:rPr>
          <w:rFonts w:ascii="Arial Narrow" w:hAnsi="Arial Narrow"/>
          <w:color w:val="000000"/>
          <w:sz w:val="22"/>
        </w:rPr>
        <w:t>)</w:t>
      </w:r>
    </w:p>
    <w:p w14:paraId="286DAF18" w14:textId="2E403256" w:rsidR="00154A66" w:rsidRPr="0026020A" w:rsidRDefault="00C85175" w:rsidP="009F6C70">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sidRPr="0026020A">
        <w:rPr>
          <w:rFonts w:ascii="Arial Narrow" w:hAnsi="Arial Narrow"/>
          <w:color w:val="000000"/>
          <w:sz w:val="22"/>
          <w:u w:val="single"/>
        </w:rPr>
        <w:t>et</w:t>
      </w:r>
      <w:r w:rsidR="00AB0D0E" w:rsidRPr="0026020A">
        <w:rPr>
          <w:rFonts w:ascii="Arial Narrow" w:hAnsi="Arial Narrow"/>
          <w:color w:val="000000"/>
          <w:sz w:val="22"/>
        </w:rPr>
        <w:t xml:space="preserve"> </w:t>
      </w:r>
      <w:r w:rsidR="00D34677" w:rsidRPr="0026020A">
        <w:rPr>
          <w:rFonts w:ascii="Arial Narrow" w:hAnsi="Arial Narrow"/>
          <w:color w:val="000000"/>
          <w:sz w:val="22"/>
        </w:rPr>
        <w:t>1</w:t>
      </w:r>
      <w:r w:rsidRPr="0026020A">
        <w:rPr>
          <w:rFonts w:ascii="Arial Narrow" w:hAnsi="Arial Narrow"/>
          <w:color w:val="000000"/>
          <w:sz w:val="22"/>
        </w:rPr>
        <w:t xml:space="preserve"> version</w:t>
      </w:r>
      <w:r w:rsidR="00D34677" w:rsidRPr="0026020A">
        <w:rPr>
          <w:rFonts w:ascii="Arial Narrow" w:hAnsi="Arial Narrow"/>
          <w:color w:val="000000"/>
          <w:sz w:val="22"/>
        </w:rPr>
        <w:t xml:space="preserve"> </w:t>
      </w:r>
      <w:r w:rsidR="00D34677" w:rsidRPr="0026020A">
        <w:rPr>
          <w:rFonts w:ascii="Arial Narrow" w:hAnsi="Arial Narrow"/>
          <w:b/>
          <w:color w:val="000000"/>
          <w:sz w:val="22"/>
        </w:rPr>
        <w:t xml:space="preserve">PDF </w:t>
      </w:r>
      <w:r w:rsidR="0080797D" w:rsidRPr="0026020A">
        <w:rPr>
          <w:rFonts w:ascii="Arial Narrow" w:hAnsi="Arial Narrow"/>
          <w:bCs/>
          <w:color w:val="000000"/>
          <w:sz w:val="22"/>
        </w:rPr>
        <w:t xml:space="preserve">du formulaire </w:t>
      </w:r>
      <w:r w:rsidR="0080797D" w:rsidRPr="0026020A">
        <w:rPr>
          <w:rFonts w:ascii="Arial Narrow" w:hAnsi="Arial Narrow"/>
          <w:bCs/>
          <w:color w:val="000000"/>
          <w:sz w:val="22"/>
          <w:u w:val="single"/>
        </w:rPr>
        <w:t>avec</w:t>
      </w:r>
      <w:r w:rsidR="005F7D6B" w:rsidRPr="0026020A">
        <w:rPr>
          <w:rFonts w:ascii="Arial Narrow" w:hAnsi="Arial Narrow"/>
          <w:bCs/>
          <w:color w:val="000000"/>
          <w:sz w:val="22"/>
          <w:u w:val="single"/>
        </w:rPr>
        <w:t xml:space="preserve"> </w:t>
      </w:r>
      <w:r w:rsidR="0080797D" w:rsidRPr="0026020A">
        <w:rPr>
          <w:rFonts w:ascii="Arial Narrow" w:hAnsi="Arial Narrow"/>
          <w:bCs/>
          <w:color w:val="000000"/>
          <w:sz w:val="22"/>
          <w:u w:val="single"/>
        </w:rPr>
        <w:t xml:space="preserve">le </w:t>
      </w:r>
      <w:r w:rsidR="005F7D6B" w:rsidRPr="0026020A">
        <w:rPr>
          <w:rFonts w:ascii="Arial Narrow" w:hAnsi="Arial Narrow"/>
          <w:bCs/>
          <w:color w:val="000000"/>
          <w:sz w:val="22"/>
          <w:u w:val="single"/>
        </w:rPr>
        <w:t>budget</w:t>
      </w:r>
      <w:r w:rsidR="00D75B50" w:rsidRPr="0026020A">
        <w:rPr>
          <w:rFonts w:ascii="Arial Narrow" w:hAnsi="Arial Narrow"/>
          <w:bCs/>
          <w:color w:val="000000"/>
          <w:sz w:val="22"/>
          <w:u w:val="single"/>
        </w:rPr>
        <w:t>, les annexes</w:t>
      </w:r>
      <w:r w:rsidR="005F7D6B" w:rsidRPr="0026020A">
        <w:rPr>
          <w:rFonts w:ascii="Arial Narrow" w:hAnsi="Arial Narrow"/>
          <w:bCs/>
          <w:color w:val="000000"/>
          <w:sz w:val="22"/>
          <w:u w:val="single"/>
        </w:rPr>
        <w:t xml:space="preserve"> </w:t>
      </w:r>
      <w:r w:rsidR="0080797D" w:rsidRPr="0026020A">
        <w:rPr>
          <w:rFonts w:ascii="Arial Narrow" w:hAnsi="Arial Narrow"/>
          <w:bCs/>
          <w:color w:val="000000"/>
          <w:sz w:val="22"/>
          <w:u w:val="single"/>
        </w:rPr>
        <w:t>et</w:t>
      </w:r>
      <w:r w:rsidR="009778FB" w:rsidRPr="0026020A">
        <w:rPr>
          <w:rFonts w:ascii="Arial Narrow" w:hAnsi="Arial Narrow"/>
          <w:bCs/>
          <w:color w:val="000000"/>
          <w:sz w:val="22"/>
          <w:u w:val="single"/>
        </w:rPr>
        <w:t xml:space="preserve"> les</w:t>
      </w:r>
      <w:r w:rsidR="009B6902" w:rsidRPr="0026020A">
        <w:rPr>
          <w:rFonts w:ascii="Arial Narrow" w:hAnsi="Arial Narrow"/>
          <w:bCs/>
          <w:color w:val="000000"/>
          <w:sz w:val="22"/>
          <w:u w:val="single"/>
        </w:rPr>
        <w:t xml:space="preserve"> </w:t>
      </w:r>
      <w:r w:rsidR="00D34677" w:rsidRPr="0026020A">
        <w:rPr>
          <w:rFonts w:ascii="Arial Narrow" w:hAnsi="Arial Narrow"/>
          <w:bCs/>
          <w:color w:val="000000"/>
          <w:sz w:val="22"/>
          <w:u w:val="single"/>
        </w:rPr>
        <w:t>signature</w:t>
      </w:r>
      <w:r w:rsidR="009B6902" w:rsidRPr="0026020A">
        <w:rPr>
          <w:rFonts w:ascii="Arial Narrow" w:hAnsi="Arial Narrow"/>
          <w:bCs/>
          <w:color w:val="000000"/>
          <w:sz w:val="22"/>
          <w:u w:val="single"/>
        </w:rPr>
        <w:t>s</w:t>
      </w:r>
      <w:r w:rsidR="009778FB" w:rsidRPr="0026020A">
        <w:rPr>
          <w:rFonts w:ascii="Arial Narrow" w:hAnsi="Arial Narrow"/>
          <w:bCs/>
          <w:color w:val="000000"/>
          <w:sz w:val="22"/>
          <w:u w:val="single"/>
        </w:rPr>
        <w:t xml:space="preserve"> numériques</w:t>
      </w:r>
      <w:r w:rsidR="00E77030" w:rsidRPr="0026020A">
        <w:rPr>
          <w:rFonts w:ascii="Arial Narrow" w:hAnsi="Arial Narrow"/>
          <w:b/>
          <w:color w:val="000000"/>
          <w:sz w:val="22"/>
        </w:rPr>
        <w:t xml:space="preserve"> </w:t>
      </w:r>
      <w:r w:rsidR="00E77030" w:rsidRPr="0026020A">
        <w:rPr>
          <w:rFonts w:ascii="Arial Narrow" w:hAnsi="Arial Narrow"/>
          <w:bCs/>
          <w:color w:val="000000"/>
          <w:sz w:val="22"/>
        </w:rPr>
        <w:t>(</w:t>
      </w:r>
      <w:r w:rsidR="009778FB" w:rsidRPr="0026020A">
        <w:rPr>
          <w:rFonts w:ascii="Arial Narrow" w:hAnsi="Arial Narrow"/>
          <w:color w:val="000000"/>
          <w:sz w:val="22"/>
        </w:rPr>
        <w:t>standards</w:t>
      </w:r>
      <w:r w:rsidR="009778FB" w:rsidRPr="0026020A">
        <w:rPr>
          <w:rFonts w:ascii="Arial Narrow" w:hAnsi="Arial Narrow"/>
          <w:sz w:val="22"/>
        </w:rPr>
        <w:t xml:space="preserve"> </w:t>
      </w:r>
      <w:r w:rsidR="00154A66" w:rsidRPr="0026020A">
        <w:rPr>
          <w:rFonts w:ascii="Arial Narrow" w:hAnsi="Arial Narrow"/>
          <w:sz w:val="22"/>
        </w:rPr>
        <w:t>eIDAS</w:t>
      </w:r>
      <w:r w:rsidR="00AB0D0E" w:rsidRPr="0026020A">
        <w:rPr>
          <w:rFonts w:ascii="Arial Narrow" w:hAnsi="Arial Narrow"/>
          <w:color w:val="000000"/>
          <w:sz w:val="22"/>
        </w:rPr>
        <w:t>)</w:t>
      </w:r>
    </w:p>
    <w:p w14:paraId="294519B0" w14:textId="77777777" w:rsidR="00BC0F3D" w:rsidRDefault="00BC0F3D" w:rsidP="00477A32">
      <w:pPr>
        <w:spacing w:after="0"/>
        <w:rPr>
          <w:rFonts w:ascii="Arial Narrow" w:hAnsi="Arial Narrow"/>
          <w:sz w:val="22"/>
        </w:rPr>
      </w:pPr>
    </w:p>
    <w:p w14:paraId="1BF53226" w14:textId="337EF9E2" w:rsidR="00244377" w:rsidRPr="003C4CF6" w:rsidRDefault="00DC60CD" w:rsidP="00477A32">
      <w:pPr>
        <w:spacing w:after="0"/>
        <w:rPr>
          <w:rFonts w:ascii="Arial Narrow" w:hAnsi="Arial Narrow"/>
          <w:sz w:val="22"/>
          <w:lang w:val="en-US"/>
        </w:rPr>
      </w:pPr>
      <w:r w:rsidRPr="003C4CF6">
        <w:rPr>
          <w:rFonts w:ascii="Arial Narrow" w:hAnsi="Arial Narrow"/>
          <w:sz w:val="22"/>
          <w:lang w:val="en-US"/>
        </w:rPr>
        <w:t>A</w:t>
      </w:r>
      <w:r w:rsidR="00FF2513" w:rsidRPr="003C4CF6">
        <w:rPr>
          <w:rFonts w:ascii="Arial Narrow" w:hAnsi="Arial Narrow"/>
          <w:sz w:val="22"/>
          <w:lang w:val="en-US"/>
        </w:rPr>
        <w:t xml:space="preserve">: </w:t>
      </w:r>
      <w:hyperlink r:id="rId8" w:history="1">
        <w:r w:rsidR="00FF2513" w:rsidRPr="003C4CF6">
          <w:rPr>
            <w:rStyle w:val="Lienhypertexte"/>
            <w:rFonts w:ascii="Arial Narrow" w:hAnsi="Arial Narrow"/>
            <w:sz w:val="22"/>
            <w:lang w:val="en-US"/>
          </w:rPr>
          <w:t>funding-request@innoviris.brussels</w:t>
        </w:r>
      </w:hyperlink>
    </w:p>
    <w:p w14:paraId="02A10C4D" w14:textId="3D94BC35" w:rsidR="000F5552" w:rsidRPr="003C4CF6" w:rsidRDefault="00244377" w:rsidP="00477A32">
      <w:pPr>
        <w:spacing w:after="0"/>
        <w:rPr>
          <w:rFonts w:ascii="Arial Narrow" w:hAnsi="Arial Narrow" w:cs="Calibri"/>
          <w:color w:val="DC2300"/>
          <w:sz w:val="22"/>
          <w:lang w:val="en-US"/>
        </w:rPr>
      </w:pPr>
      <w:r w:rsidRPr="003C4CF6">
        <w:rPr>
          <w:rFonts w:ascii="Arial Narrow" w:hAnsi="Arial Narrow"/>
          <w:sz w:val="22"/>
          <w:lang w:val="en-US"/>
        </w:rPr>
        <w:t>C</w:t>
      </w:r>
      <w:r w:rsidR="00FF2513" w:rsidRPr="003C4CF6">
        <w:rPr>
          <w:rFonts w:ascii="Arial Narrow" w:hAnsi="Arial Narrow"/>
          <w:sz w:val="22"/>
          <w:lang w:val="en-US"/>
        </w:rPr>
        <w:t xml:space="preserve">c: </w:t>
      </w:r>
      <w:hyperlink r:id="rId9" w:history="1">
        <w:r w:rsidR="00A0463C">
          <w:rPr>
            <w:rStyle w:val="Lienhypertexte"/>
            <w:rFonts w:ascii="Arial Narrow" w:hAnsi="Arial Narrow"/>
            <w:sz w:val="22"/>
            <w:lang w:val="en-US"/>
          </w:rPr>
          <w:t>vmukendi</w:t>
        </w:r>
        <w:r w:rsidRPr="003C4CF6">
          <w:rPr>
            <w:rStyle w:val="Lienhypertexte"/>
            <w:rFonts w:ascii="Arial Narrow" w:hAnsi="Arial Narrow"/>
            <w:sz w:val="22"/>
            <w:lang w:val="en-US"/>
          </w:rPr>
          <w:t>@innoviris.brussels</w:t>
        </w:r>
      </w:hyperlink>
    </w:p>
    <w:p w14:paraId="3D2F1C15" w14:textId="7536DB2C" w:rsidR="00FF2513" w:rsidRPr="00A0463C" w:rsidRDefault="00DC60CD" w:rsidP="00477A32">
      <w:pPr>
        <w:spacing w:after="0"/>
        <w:rPr>
          <w:rFonts w:ascii="Arial Narrow" w:hAnsi="Arial Narrow" w:cs="Calibri"/>
          <w:sz w:val="22"/>
          <w:lang w:val="en-US"/>
        </w:rPr>
      </w:pPr>
      <w:r w:rsidRPr="00A0463C">
        <w:rPr>
          <w:rFonts w:ascii="Arial Narrow" w:hAnsi="Arial Narrow"/>
          <w:sz w:val="22"/>
          <w:lang w:val="en-US"/>
        </w:rPr>
        <w:t>Sujet</w:t>
      </w:r>
      <w:r w:rsidR="00244377" w:rsidRPr="00A0463C">
        <w:rPr>
          <w:rFonts w:ascii="Arial Narrow" w:hAnsi="Arial Narrow"/>
          <w:sz w:val="22"/>
          <w:lang w:val="en-US"/>
        </w:rPr>
        <w:t>:</w:t>
      </w:r>
      <w:r w:rsidR="00FF2513" w:rsidRPr="00A0463C">
        <w:rPr>
          <w:rFonts w:ascii="Arial Narrow" w:hAnsi="Arial Narrow"/>
          <w:sz w:val="22"/>
          <w:lang w:val="en-US"/>
        </w:rPr>
        <w:t xml:space="preserve"> </w:t>
      </w:r>
      <w:r w:rsidR="00A0463C" w:rsidRPr="00A0463C">
        <w:rPr>
          <w:rFonts w:ascii="Arial Narrow" w:hAnsi="Arial Narrow"/>
          <w:sz w:val="22"/>
          <w:lang w:val="en-US"/>
        </w:rPr>
        <w:t>2025</w:t>
      </w:r>
      <w:r w:rsidR="00FF2513" w:rsidRPr="00A0463C">
        <w:rPr>
          <w:rFonts w:ascii="Arial Narrow" w:hAnsi="Arial Narrow"/>
          <w:sz w:val="22"/>
          <w:lang w:val="en-US"/>
        </w:rPr>
        <w:t>-RPF-</w:t>
      </w:r>
      <w:r w:rsidR="000F5552" w:rsidRPr="00A0463C">
        <w:rPr>
          <w:rFonts w:ascii="Arial Narrow" w:hAnsi="Arial Narrow"/>
          <w:sz w:val="22"/>
          <w:lang w:val="en-US"/>
        </w:rPr>
        <w:t>Acronym</w:t>
      </w:r>
      <w:r w:rsidR="007068B8" w:rsidRPr="00A0463C">
        <w:rPr>
          <w:rFonts w:ascii="Arial Narrow" w:hAnsi="Arial Narrow"/>
          <w:sz w:val="22"/>
          <w:lang w:val="en-US"/>
        </w:rPr>
        <w:t>e</w:t>
      </w:r>
    </w:p>
    <w:p w14:paraId="14FBC5F9" w14:textId="43A2761B" w:rsidR="00897A1E" w:rsidRPr="00A0463C" w:rsidRDefault="00897A1E" w:rsidP="00745489">
      <w:pPr>
        <w:rPr>
          <w:rFonts w:ascii="Arial Narrow" w:hAnsi="Arial Narrow" w:cs="Calibri"/>
          <w:b/>
          <w:bCs/>
          <w:sz w:val="10"/>
          <w:szCs w:val="10"/>
          <w:lang w:val="en-US"/>
        </w:rPr>
      </w:pP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4677"/>
        <w:gridCol w:w="3261"/>
      </w:tblGrid>
      <w:tr w:rsidR="003111E1" w:rsidRPr="0026020A" w14:paraId="1565A7A3" w14:textId="77777777" w:rsidTr="00BD27F8">
        <w:tc>
          <w:tcPr>
            <w:tcW w:w="4677" w:type="dxa"/>
            <w:tcBorders>
              <w:top w:val="single" w:sz="1" w:space="0" w:color="808080"/>
              <w:left w:val="single" w:sz="1" w:space="0" w:color="808080"/>
              <w:bottom w:val="single" w:sz="1" w:space="0" w:color="808080"/>
            </w:tcBorders>
            <w:shd w:val="clear" w:color="auto" w:fill="auto"/>
          </w:tcPr>
          <w:p w14:paraId="73ACA1D7"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Nom de l’Organisme de Recherche du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0C9B65B"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466C34A3" w14:textId="77777777" w:rsidTr="00BD27F8">
        <w:tc>
          <w:tcPr>
            <w:tcW w:w="4677" w:type="dxa"/>
            <w:tcBorders>
              <w:top w:val="single" w:sz="1" w:space="0" w:color="808080"/>
              <w:left w:val="single" w:sz="1" w:space="0" w:color="808080"/>
              <w:bottom w:val="single" w:sz="1" w:space="0" w:color="808080"/>
            </w:tcBorders>
            <w:shd w:val="clear" w:color="auto" w:fill="auto"/>
          </w:tcPr>
          <w:p w14:paraId="77DCE53D"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Département/Service/Unité du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0534ADF"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3F725D0F" w14:textId="77777777" w:rsidTr="00BD27F8">
        <w:tc>
          <w:tcPr>
            <w:tcW w:w="4677" w:type="dxa"/>
            <w:tcBorders>
              <w:top w:val="single" w:sz="1" w:space="0" w:color="808080"/>
              <w:left w:val="single" w:sz="1" w:space="0" w:color="808080"/>
              <w:bottom w:val="single" w:sz="1" w:space="0" w:color="808080"/>
            </w:tcBorders>
            <w:shd w:val="clear" w:color="auto" w:fill="auto"/>
          </w:tcPr>
          <w:p w14:paraId="402C3325" w14:textId="06EAF966"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 xml:space="preserve">Promoteur </w:t>
            </w:r>
            <w:r w:rsidR="007068B8" w:rsidRPr="0026020A">
              <w:rPr>
                <w:rFonts w:ascii="Arial Narrow" w:hAnsi="Arial Narrow"/>
                <w:b/>
                <w:sz w:val="24"/>
              </w:rPr>
              <w:t>–</w:t>
            </w:r>
            <w:r w:rsidRPr="0026020A">
              <w:rPr>
                <w:rFonts w:ascii="Arial Narrow" w:hAnsi="Arial Narrow"/>
                <w:b/>
                <w:sz w:val="24"/>
              </w:rPr>
              <w:t xml:space="preserve">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AB2FBCA"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00CCBCC2" w14:textId="77777777" w:rsidTr="00BD27F8">
        <w:tc>
          <w:tcPr>
            <w:tcW w:w="4677" w:type="dxa"/>
            <w:tcBorders>
              <w:top w:val="single" w:sz="1" w:space="0" w:color="808080"/>
              <w:left w:val="single" w:sz="1" w:space="0" w:color="808080"/>
              <w:bottom w:val="single" w:sz="1" w:space="0" w:color="808080"/>
            </w:tcBorders>
            <w:shd w:val="clear" w:color="auto" w:fill="auto"/>
          </w:tcPr>
          <w:p w14:paraId="2168D8D9" w14:textId="77777777" w:rsidR="003111E1" w:rsidRPr="0026020A" w:rsidRDefault="003111E1" w:rsidP="00BD27F8">
            <w:pPr>
              <w:snapToGrid w:val="0"/>
              <w:spacing w:after="0"/>
              <w:jc w:val="right"/>
              <w:rPr>
                <w:rFonts w:ascii="Arial Narrow" w:hAnsi="Arial Narrow" w:cs="Calibri"/>
                <w:b/>
                <w:sz w:val="24"/>
              </w:rPr>
            </w:pPr>
            <w:r w:rsidRPr="0026020A">
              <w:rPr>
                <w:rFonts w:ascii="Arial Narrow" w:hAnsi="Arial Narrow"/>
                <w:b/>
                <w:sz w:val="24"/>
              </w:rPr>
              <w:t>Acronyme</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E53D2D9"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479AE8C4" w14:textId="77777777" w:rsidTr="00BD27F8">
        <w:tc>
          <w:tcPr>
            <w:tcW w:w="4677" w:type="dxa"/>
            <w:tcBorders>
              <w:top w:val="single" w:sz="1" w:space="0" w:color="808080"/>
              <w:left w:val="single" w:sz="1" w:space="0" w:color="808080"/>
              <w:bottom w:val="single" w:sz="1" w:space="0" w:color="808080"/>
            </w:tcBorders>
            <w:shd w:val="clear" w:color="auto" w:fill="auto"/>
          </w:tcPr>
          <w:p w14:paraId="4971FD7F"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Titre du projet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3516D29F"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CC48D4" w:rsidRPr="0026020A" w14:paraId="3F43A62D" w14:textId="77777777" w:rsidTr="00BD27F8">
        <w:tc>
          <w:tcPr>
            <w:tcW w:w="4677" w:type="dxa"/>
            <w:tcBorders>
              <w:top w:val="single" w:sz="1" w:space="0" w:color="808080"/>
              <w:left w:val="single" w:sz="1" w:space="0" w:color="808080"/>
              <w:bottom w:val="single" w:sz="1" w:space="0" w:color="808080"/>
            </w:tcBorders>
            <w:shd w:val="clear" w:color="auto" w:fill="auto"/>
          </w:tcPr>
          <w:p w14:paraId="17EE0F1F" w14:textId="7FD02E00" w:rsidR="00CC48D4" w:rsidRPr="0026020A" w:rsidRDefault="00CC48D4" w:rsidP="00CC48D4">
            <w:pPr>
              <w:snapToGrid w:val="0"/>
              <w:spacing w:after="0"/>
              <w:jc w:val="right"/>
              <w:rPr>
                <w:rFonts w:ascii="Arial Narrow" w:hAnsi="Arial Narrow"/>
                <w:b/>
                <w:sz w:val="24"/>
              </w:rPr>
            </w:pPr>
            <w:bookmarkStart w:id="0" w:name="_Hlk159498536"/>
            <w:r>
              <w:rPr>
                <w:rFonts w:ascii="Arial Narrow" w:hAnsi="Arial Narrow"/>
                <w:b/>
                <w:sz w:val="24"/>
              </w:rPr>
              <w:t>Thématique du portfolio</w:t>
            </w:r>
          </w:p>
        </w:tc>
        <w:sdt>
          <w:sdtPr>
            <w:rPr>
              <w:rFonts w:ascii="Arial Narrow" w:hAnsi="Arial Narrow" w:cs="Calibri"/>
              <w:i/>
              <w:sz w:val="24"/>
            </w:rPr>
            <w:alias w:val="Thématique du portfolio santé"/>
            <w:tag w:val="Thématique du portfolio santé"/>
            <w:id w:val="-1736694756"/>
            <w:placeholder>
              <w:docPart w:val="DC5B28A3B5AF4C9EAA9D44D498D9F47F"/>
            </w:placeholder>
            <w:showingPlcHdr/>
            <w:comboBox>
              <w:listItem w:value="Choisissez un élément."/>
              <w:listItem w:displayText="Déplacement épistémique de la maladie vers la santé " w:value="Déplacement épistémique de la maladie vers la santé "/>
              <w:listItem w:displayText="Approche holistique de la santé " w:value="Approche holistique de la santé "/>
              <w:listItem w:displayText="Toxicologie, preuves, normes et seuils " w:value="Toxicologie, preuves, normes et seuils "/>
              <w:listItem w:displayText="Définir des modèles d’organisation de la recherche ancrés sur les besoins" w:value="Définir des modèles d’organisation de la recherche ancrés sur les besoins"/>
              <w:listItem w:displayText="La santé à quel prix ? Quel système de santé et de protection sociale ?" w:value="La santé à quel prix ? Quel système de santé et de protection sociale ?"/>
            </w:comboBox>
          </w:sdtPr>
          <w:sdtEndPr/>
          <w:sdtContent>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22C6CA17" w14:textId="0911F841" w:rsidR="00CC48D4" w:rsidRPr="0026020A" w:rsidRDefault="002446D7" w:rsidP="00CC48D4">
                <w:pPr>
                  <w:pStyle w:val="Contenudetableau"/>
                  <w:snapToGrid w:val="0"/>
                  <w:spacing w:after="0"/>
                  <w:jc w:val="right"/>
                  <w:rPr>
                    <w:rFonts w:ascii="Arial Narrow" w:hAnsi="Arial Narrow" w:cs="Calibri"/>
                    <w:i/>
                    <w:sz w:val="24"/>
                  </w:rPr>
                </w:pPr>
                <w:r w:rsidRPr="007B2A7E">
                  <w:rPr>
                    <w:rStyle w:val="Textedelespacerserv"/>
                  </w:rPr>
                  <w:t>Choisissez un élément.</w:t>
                </w:r>
              </w:p>
            </w:tc>
          </w:sdtContent>
        </w:sdt>
      </w:tr>
      <w:bookmarkEnd w:id="0"/>
      <w:tr w:rsidR="00CC48D4" w:rsidRPr="0026020A" w14:paraId="0C8C5977" w14:textId="77777777" w:rsidTr="00BD27F8">
        <w:tc>
          <w:tcPr>
            <w:tcW w:w="4677" w:type="dxa"/>
            <w:tcBorders>
              <w:top w:val="single" w:sz="1" w:space="0" w:color="808080"/>
              <w:left w:val="single" w:sz="1" w:space="0" w:color="808080"/>
              <w:bottom w:val="single" w:sz="1" w:space="0" w:color="808080"/>
            </w:tcBorders>
            <w:shd w:val="clear" w:color="auto" w:fill="auto"/>
          </w:tcPr>
          <w:p w14:paraId="1CE07A3A" w14:textId="77777777" w:rsidR="00CC48D4" w:rsidRPr="0026020A" w:rsidRDefault="00CC48D4" w:rsidP="00CC48D4">
            <w:pPr>
              <w:snapToGrid w:val="0"/>
              <w:spacing w:after="0"/>
              <w:jc w:val="right"/>
              <w:rPr>
                <w:rFonts w:ascii="Arial Narrow" w:hAnsi="Arial Narrow" w:cs="Calibri"/>
                <w:i/>
                <w:iCs/>
                <w:sz w:val="24"/>
              </w:rPr>
            </w:pPr>
            <w:r w:rsidRPr="0026020A">
              <w:rPr>
                <w:rFonts w:ascii="Arial Narrow" w:hAnsi="Arial Narrow"/>
                <w:b/>
                <w:sz w:val="24"/>
              </w:rPr>
              <w:t>Date de début du projet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ABDC06F" w14:textId="6F546A47" w:rsidR="00CC48D4" w:rsidRPr="0026020A" w:rsidRDefault="00CC48D4" w:rsidP="00CC48D4">
            <w:pPr>
              <w:pStyle w:val="Contenudetableau"/>
              <w:snapToGrid w:val="0"/>
              <w:spacing w:after="0"/>
              <w:jc w:val="right"/>
              <w:rPr>
                <w:rFonts w:ascii="Arial Narrow" w:hAnsi="Arial Narrow" w:cs="Calibri"/>
              </w:rPr>
            </w:pPr>
            <w:r w:rsidRPr="0026020A">
              <w:rPr>
                <w:rFonts w:ascii="Arial Narrow" w:hAnsi="Arial Narrow"/>
                <w:i/>
                <w:sz w:val="24"/>
              </w:rPr>
              <w:t>JJ/MM/AAAA</w:t>
            </w:r>
          </w:p>
        </w:tc>
      </w:tr>
      <w:tr w:rsidR="00CC48D4" w:rsidRPr="0026020A" w14:paraId="3C17B7B4" w14:textId="77777777" w:rsidTr="00BD27F8">
        <w:tc>
          <w:tcPr>
            <w:tcW w:w="4677" w:type="dxa"/>
            <w:tcBorders>
              <w:left w:val="single" w:sz="1" w:space="0" w:color="808080"/>
              <w:bottom w:val="single" w:sz="1" w:space="0" w:color="808080"/>
            </w:tcBorders>
            <w:shd w:val="clear" w:color="auto" w:fill="auto"/>
          </w:tcPr>
          <w:p w14:paraId="7F50D65C" w14:textId="77777777" w:rsidR="00CC48D4" w:rsidRPr="0026020A" w:rsidRDefault="00CC48D4" w:rsidP="00CC48D4">
            <w:pPr>
              <w:snapToGrid w:val="0"/>
              <w:spacing w:after="0"/>
              <w:jc w:val="right"/>
              <w:rPr>
                <w:rFonts w:ascii="Arial Narrow" w:hAnsi="Arial Narrow" w:cs="Calibri"/>
                <w:i/>
                <w:iCs/>
                <w:sz w:val="24"/>
              </w:rPr>
            </w:pPr>
            <w:r w:rsidRPr="0026020A">
              <w:rPr>
                <w:rFonts w:ascii="Arial Narrow" w:hAnsi="Arial Narrow"/>
                <w:b/>
                <w:sz w:val="24"/>
              </w:rPr>
              <w:t>Durée du projet</w:t>
            </w:r>
          </w:p>
        </w:tc>
        <w:tc>
          <w:tcPr>
            <w:tcW w:w="3261" w:type="dxa"/>
            <w:tcBorders>
              <w:left w:val="single" w:sz="1" w:space="0" w:color="808080"/>
              <w:bottom w:val="single" w:sz="1" w:space="0" w:color="808080"/>
              <w:right w:val="single" w:sz="1" w:space="0" w:color="808080"/>
            </w:tcBorders>
            <w:shd w:val="clear" w:color="auto" w:fill="auto"/>
          </w:tcPr>
          <w:p w14:paraId="5B3C8719" w14:textId="77777777" w:rsidR="00CC48D4" w:rsidRPr="0026020A" w:rsidRDefault="00CC48D4" w:rsidP="00CC48D4">
            <w:pPr>
              <w:pStyle w:val="Contenudetableau"/>
              <w:snapToGrid w:val="0"/>
              <w:spacing w:after="0"/>
              <w:jc w:val="right"/>
              <w:rPr>
                <w:rFonts w:ascii="Arial Narrow" w:hAnsi="Arial Narrow" w:cs="Calibri"/>
              </w:rPr>
            </w:pPr>
            <w:r w:rsidRPr="0026020A">
              <w:rPr>
                <w:rFonts w:ascii="Arial Narrow" w:hAnsi="Arial Narrow"/>
                <w:i/>
                <w:sz w:val="24"/>
              </w:rPr>
              <w:t>XX</w:t>
            </w:r>
            <w:r w:rsidRPr="0026020A">
              <w:rPr>
                <w:rFonts w:ascii="Arial Narrow" w:hAnsi="Arial Narrow"/>
                <w:b/>
                <w:bCs/>
                <w:sz w:val="24"/>
              </w:rPr>
              <w:t xml:space="preserve"> mois</w:t>
            </w:r>
          </w:p>
        </w:tc>
      </w:tr>
      <w:tr w:rsidR="00CC48D4" w:rsidRPr="0026020A" w14:paraId="0CEA84D1" w14:textId="77777777" w:rsidTr="00BD27F8">
        <w:tc>
          <w:tcPr>
            <w:tcW w:w="4677" w:type="dxa"/>
            <w:tcBorders>
              <w:left w:val="single" w:sz="1" w:space="0" w:color="808080"/>
              <w:bottom w:val="single" w:sz="1" w:space="0" w:color="808080"/>
            </w:tcBorders>
            <w:shd w:val="clear" w:color="auto" w:fill="auto"/>
          </w:tcPr>
          <w:p w14:paraId="74EF4443" w14:textId="77777777" w:rsidR="00CC48D4" w:rsidRPr="0026020A" w:rsidRDefault="00CC48D4" w:rsidP="00CC48D4">
            <w:pPr>
              <w:snapToGrid w:val="0"/>
              <w:spacing w:after="0"/>
              <w:jc w:val="right"/>
              <w:rPr>
                <w:rFonts w:ascii="Arial Narrow" w:hAnsi="Arial Narrow" w:cs="Calibri"/>
                <w:i/>
                <w:iCs/>
                <w:sz w:val="24"/>
              </w:rPr>
            </w:pPr>
            <w:r w:rsidRPr="0026020A">
              <w:rPr>
                <w:rFonts w:ascii="Arial Narrow" w:hAnsi="Arial Narrow"/>
                <w:b/>
                <w:sz w:val="24"/>
              </w:rPr>
              <w:t>Montant du budget</w:t>
            </w:r>
          </w:p>
        </w:tc>
        <w:tc>
          <w:tcPr>
            <w:tcW w:w="3261" w:type="dxa"/>
            <w:tcBorders>
              <w:left w:val="single" w:sz="1" w:space="0" w:color="808080"/>
              <w:bottom w:val="single" w:sz="1" w:space="0" w:color="808080"/>
              <w:right w:val="single" w:sz="1" w:space="0" w:color="808080"/>
            </w:tcBorders>
            <w:shd w:val="clear" w:color="auto" w:fill="auto"/>
          </w:tcPr>
          <w:p w14:paraId="1A1AB04F" w14:textId="77777777" w:rsidR="00CC48D4" w:rsidRPr="0026020A" w:rsidRDefault="00CC48D4" w:rsidP="00CC48D4">
            <w:pPr>
              <w:pStyle w:val="Contenudetableau"/>
              <w:snapToGrid w:val="0"/>
              <w:spacing w:after="0"/>
              <w:jc w:val="right"/>
              <w:rPr>
                <w:rFonts w:ascii="Arial Narrow" w:hAnsi="Arial Narrow" w:cs="Calibri"/>
              </w:rPr>
            </w:pPr>
            <w:r w:rsidRPr="0026020A">
              <w:rPr>
                <w:rFonts w:ascii="Arial Narrow" w:hAnsi="Arial Narrow"/>
                <w:i/>
                <w:sz w:val="24"/>
              </w:rPr>
              <w:t>XXXX </w:t>
            </w:r>
            <w:r w:rsidRPr="0026020A">
              <w:rPr>
                <w:rFonts w:ascii="Arial Narrow" w:hAnsi="Arial Narrow"/>
                <w:b/>
                <w:bCs/>
                <w:sz w:val="24"/>
              </w:rPr>
              <w:t>€</w:t>
            </w:r>
          </w:p>
        </w:tc>
      </w:tr>
      <w:tr w:rsidR="00CC48D4" w:rsidRPr="0026020A" w14:paraId="69A04345" w14:textId="77777777" w:rsidTr="00BD27F8">
        <w:tc>
          <w:tcPr>
            <w:tcW w:w="4677" w:type="dxa"/>
            <w:tcBorders>
              <w:left w:val="single" w:sz="1" w:space="0" w:color="808080"/>
              <w:bottom w:val="single" w:sz="1" w:space="0" w:color="808080"/>
            </w:tcBorders>
            <w:shd w:val="clear" w:color="auto" w:fill="auto"/>
          </w:tcPr>
          <w:p w14:paraId="1BF60FA8" w14:textId="77777777" w:rsidR="00CC48D4" w:rsidRPr="0026020A" w:rsidRDefault="00CC48D4" w:rsidP="00CC48D4">
            <w:pPr>
              <w:snapToGrid w:val="0"/>
              <w:spacing w:after="0"/>
              <w:jc w:val="right"/>
              <w:rPr>
                <w:rFonts w:ascii="Arial Narrow" w:hAnsi="Arial Narrow" w:cs="Calibri"/>
                <w:i/>
                <w:iCs/>
                <w:sz w:val="24"/>
              </w:rPr>
            </w:pPr>
            <w:r w:rsidRPr="0026020A">
              <w:rPr>
                <w:rFonts w:ascii="Arial Narrow" w:hAnsi="Arial Narrow"/>
                <w:b/>
                <w:sz w:val="24"/>
              </w:rPr>
              <w:t>Subside sollicité</w:t>
            </w:r>
          </w:p>
        </w:tc>
        <w:tc>
          <w:tcPr>
            <w:tcW w:w="3261" w:type="dxa"/>
            <w:tcBorders>
              <w:left w:val="single" w:sz="1" w:space="0" w:color="808080"/>
              <w:bottom w:val="single" w:sz="1" w:space="0" w:color="808080"/>
              <w:right w:val="single" w:sz="1" w:space="0" w:color="808080"/>
            </w:tcBorders>
            <w:shd w:val="clear" w:color="auto" w:fill="auto"/>
          </w:tcPr>
          <w:p w14:paraId="49C36FAE" w14:textId="77777777" w:rsidR="00CC48D4" w:rsidRPr="0026020A" w:rsidRDefault="00CC48D4" w:rsidP="00CC48D4">
            <w:pPr>
              <w:pStyle w:val="Contenudetableau"/>
              <w:snapToGrid w:val="0"/>
              <w:spacing w:after="0"/>
              <w:jc w:val="right"/>
              <w:rPr>
                <w:rFonts w:ascii="Arial Narrow" w:hAnsi="Arial Narrow" w:cs="Calibri"/>
              </w:rPr>
            </w:pPr>
            <w:r w:rsidRPr="0026020A">
              <w:rPr>
                <w:rFonts w:ascii="Arial Narrow" w:hAnsi="Arial Narrow"/>
                <w:i/>
                <w:sz w:val="24"/>
              </w:rPr>
              <w:t>XXXX </w:t>
            </w:r>
            <w:r w:rsidRPr="0026020A">
              <w:rPr>
                <w:rFonts w:ascii="Arial Narrow" w:hAnsi="Arial Narrow"/>
                <w:b/>
                <w:bCs/>
                <w:sz w:val="24"/>
              </w:rPr>
              <w:t>€</w:t>
            </w:r>
          </w:p>
        </w:tc>
      </w:tr>
    </w:tbl>
    <w:p w14:paraId="12B6A114" w14:textId="1D4F82B5" w:rsidR="00C607A1" w:rsidRPr="0026020A" w:rsidRDefault="00C607A1">
      <w:pPr>
        <w:spacing w:after="0" w:line="240" w:lineRule="auto"/>
        <w:rPr>
          <w:rFonts w:ascii="Arial Narrow" w:eastAsia="Arial Unicode MS" w:hAnsi="Arial Narrow" w:cs="Tahoma"/>
          <w:b/>
          <w:bCs/>
          <w:iCs/>
          <w:szCs w:val="28"/>
          <w:lang w:eastAsia="zh-CN" w:bidi="hi-IN"/>
        </w:rPr>
      </w:pPr>
    </w:p>
    <w:p w14:paraId="01790EFF" w14:textId="77777777" w:rsidR="00E03C0D" w:rsidRDefault="00E03C0D" w:rsidP="00A92E0A">
      <w:pPr>
        <w:pStyle w:val="Sansinterligne"/>
        <w:rPr>
          <w:rFonts w:ascii="Arial Narrow" w:hAnsi="Arial Narrow"/>
          <w:b/>
          <w:sz w:val="24"/>
        </w:rPr>
      </w:pPr>
    </w:p>
    <w:p w14:paraId="68049C77" w14:textId="557B97BD" w:rsidR="0080076A" w:rsidRPr="0026020A" w:rsidRDefault="0080076A" w:rsidP="00A92E0A">
      <w:pPr>
        <w:pStyle w:val="Sansinterligne"/>
      </w:pPr>
      <w:r w:rsidRPr="00A92E0A">
        <w:rPr>
          <w:rFonts w:ascii="Arial Narrow" w:hAnsi="Arial Narrow"/>
          <w:b/>
          <w:sz w:val="24"/>
        </w:rPr>
        <w:t>Protection des données à caractère personnel</w:t>
      </w:r>
    </w:p>
    <w:p w14:paraId="13F364D0" w14:textId="77777777" w:rsidR="0080076A" w:rsidRPr="0026020A" w:rsidRDefault="0080076A" w:rsidP="0080076A">
      <w:pPr>
        <w:autoSpaceDE w:val="0"/>
        <w:spacing w:before="133"/>
        <w:jc w:val="both"/>
        <w:rPr>
          <w:rFonts w:ascii="Arial Narrow" w:hAnsi="Arial Narrow" w:cs="Calibri"/>
          <w:i/>
          <w:iCs/>
          <w:color w:val="000000"/>
        </w:rPr>
      </w:pPr>
      <w:r w:rsidRPr="0026020A">
        <w:rPr>
          <w:rFonts w:ascii="Arial Narrow" w:hAnsi="Arial Narrow"/>
          <w:i/>
          <w:color w:val="000000"/>
        </w:rPr>
        <w:t>Les données personnelles collectées par le responsable du traitement Innoviris au moyen de ce formulaire sont utilisées pour traiter votre demande de financement (ce qui implique une analyse et une évaluation par Innoviris ou par des experts externes). Leur traitement est nécessaire pour respecter une obligation légale à laquelle le responsable du traitement est soumis (c'est-à-dire l'ordonnance à finalité non économique</w:t>
      </w:r>
      <w:r w:rsidRPr="0026020A">
        <w:rPr>
          <w:rFonts w:ascii="Arial Narrow" w:hAnsi="Arial Narrow"/>
          <w:color w:val="000000"/>
        </w:rPr>
        <w:footnoteReference w:id="2"/>
      </w:r>
      <w:r w:rsidRPr="0026020A">
        <w:rPr>
          <w:rFonts w:ascii="Arial Narrow" w:hAnsi="Arial Narrow"/>
          <w:i/>
          <w:color w:val="000000"/>
        </w:rPr>
        <w:t xml:space="preserve"> et son arrêté d'exécution</w:t>
      </w:r>
      <w:r w:rsidRPr="0026020A">
        <w:rPr>
          <w:rFonts w:ascii="Arial Narrow" w:hAnsi="Arial Narrow"/>
          <w:color w:val="000000"/>
        </w:rPr>
        <w:footnoteReference w:id="3"/>
      </w:r>
      <w:r w:rsidRPr="0026020A">
        <w:rPr>
          <w:rFonts w:ascii="Arial Narrow" w:hAnsi="Arial Narrow"/>
          <w:i/>
          <w:color w:val="000000"/>
        </w:rPr>
        <w:t xml:space="preserve">) et pour exécuter une tâche d'intérêt public ou dans l'exercice de l'autorité publique dont est investi le responsable du traitement. </w:t>
      </w:r>
    </w:p>
    <w:p w14:paraId="0CDDB053" w14:textId="57255F2C" w:rsidR="00BF257B" w:rsidRPr="0026020A" w:rsidRDefault="0080076A" w:rsidP="00A52479">
      <w:pPr>
        <w:autoSpaceDE w:val="0"/>
        <w:spacing w:before="133"/>
        <w:jc w:val="both"/>
        <w:rPr>
          <w:rFonts w:ascii="Arial Narrow" w:hAnsi="Arial Narrow" w:cs="Calibri"/>
          <w:color w:val="000000"/>
        </w:rPr>
      </w:pPr>
      <w:r w:rsidRPr="0026020A">
        <w:rPr>
          <w:rFonts w:ascii="Arial Narrow" w:hAnsi="Arial Narrow"/>
          <w:i/>
          <w:color w:val="000000"/>
        </w:rPr>
        <w:t>Aucune donnée n'est partagée avec des tiers sans le consentement préalable de la personne concernée sauf si une obligation légale oblige Innoviris à le faire. Innoviris met tout en œuvre pour assurer la confidentialité et la sécurité des données traitées. La durée de conservation est celle nécessaire à la réalisation des finalités du traitement concerné. Si vous avez des questions ou si vous souhaitez exercer vos droits en vertu des articles 15 à 22 du RGPD, veuillez contacter dpo@innoviris.brussels ou consulter notre page web « vie privée ».</w:t>
      </w:r>
    </w:p>
    <w:p w14:paraId="13341DCE" w14:textId="77777777" w:rsidR="00E3435D" w:rsidRPr="0026020A" w:rsidRDefault="00E3435D" w:rsidP="00897A1E">
      <w:pPr>
        <w:pStyle w:val="Corpsdetexte"/>
        <w:spacing w:after="0"/>
        <w:jc w:val="center"/>
        <w:rPr>
          <w:rFonts w:ascii="Arial Narrow" w:hAnsi="Arial Narrow" w:cs="Calibri"/>
          <w:i/>
          <w:color w:val="767171" w:themeColor="background2" w:themeShade="80"/>
        </w:rPr>
      </w:pPr>
    </w:p>
    <w:sdt>
      <w:sdtPr>
        <w:rPr>
          <w:rFonts w:ascii="Arial Narrow" w:eastAsia="Times New Roman" w:hAnsi="Arial Narrow" w:cs="Calibri"/>
          <w:color w:val="auto"/>
          <w:sz w:val="20"/>
          <w:szCs w:val="22"/>
        </w:rPr>
        <w:id w:val="-1181115758"/>
        <w:docPartObj>
          <w:docPartGallery w:val="Table of Contents"/>
          <w:docPartUnique/>
        </w:docPartObj>
      </w:sdtPr>
      <w:sdtEndPr>
        <w:rPr>
          <w:b/>
          <w:bCs/>
        </w:rPr>
      </w:sdtEndPr>
      <w:sdtContent>
        <w:p w14:paraId="63643FB7" w14:textId="77777777" w:rsidR="00273060" w:rsidRDefault="00897A1E" w:rsidP="005649D1">
          <w:pPr>
            <w:pStyle w:val="En-ttedetabledesmatires"/>
            <w:rPr>
              <w:noProof/>
            </w:rPr>
          </w:pPr>
          <w:r w:rsidRPr="0026020A">
            <w:rPr>
              <w:rFonts w:ascii="Arial Narrow" w:hAnsi="Arial Narrow" w:cs="Calibri"/>
              <w:color w:val="auto"/>
            </w:rPr>
            <w:t xml:space="preserve">Table </w:t>
          </w:r>
          <w:r w:rsidR="006A0120" w:rsidRPr="0026020A">
            <w:rPr>
              <w:rFonts w:ascii="Arial Narrow" w:hAnsi="Arial Narrow" w:cs="Calibri"/>
              <w:color w:val="auto"/>
            </w:rPr>
            <w:t>des matières</w:t>
          </w:r>
          <w:r w:rsidRPr="0026020A">
            <w:rPr>
              <w:rFonts w:ascii="Arial Narrow" w:hAnsi="Arial Narrow" w:cs="Calibri"/>
            </w:rPr>
            <w:fldChar w:fldCharType="begin"/>
          </w:r>
          <w:r w:rsidRPr="0026020A">
            <w:rPr>
              <w:rFonts w:ascii="Arial Narrow" w:hAnsi="Arial Narrow" w:cs="Calibri"/>
            </w:rPr>
            <w:instrText xml:space="preserve"> TOC \o "1-3" \h \z \u </w:instrText>
          </w:r>
          <w:r w:rsidRPr="0026020A">
            <w:rPr>
              <w:rFonts w:ascii="Arial Narrow" w:hAnsi="Arial Narrow" w:cs="Calibri"/>
            </w:rPr>
            <w:fldChar w:fldCharType="separate"/>
          </w:r>
        </w:p>
        <w:p w14:paraId="433E6C2F" w14:textId="2BF2C980" w:rsidR="00273060" w:rsidRDefault="00335990">
          <w:pPr>
            <w:pStyle w:val="TM1"/>
            <w:rPr>
              <w:rFonts w:asciiTheme="minorHAnsi" w:eastAsiaTheme="minorEastAsia" w:hAnsiTheme="minorHAnsi" w:cstheme="minorBidi"/>
              <w:noProof/>
              <w:kern w:val="2"/>
              <w:sz w:val="22"/>
              <w14:ligatures w14:val="standardContextual"/>
            </w:rPr>
          </w:pPr>
          <w:hyperlink w:anchor="_Toc134787024"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A.</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Fiche synthétique</w:t>
            </w:r>
            <w:r w:rsidR="00273060">
              <w:rPr>
                <w:noProof/>
                <w:webHidden/>
              </w:rPr>
              <w:tab/>
            </w:r>
            <w:r w:rsidR="00273060">
              <w:rPr>
                <w:noProof/>
                <w:webHidden/>
              </w:rPr>
              <w:fldChar w:fldCharType="begin"/>
            </w:r>
            <w:r w:rsidR="00273060">
              <w:rPr>
                <w:noProof/>
                <w:webHidden/>
              </w:rPr>
              <w:instrText xml:space="preserve"> PAGEREF _Toc134787024 \h </w:instrText>
            </w:r>
            <w:r w:rsidR="00273060">
              <w:rPr>
                <w:noProof/>
                <w:webHidden/>
              </w:rPr>
            </w:r>
            <w:r w:rsidR="00273060">
              <w:rPr>
                <w:noProof/>
                <w:webHidden/>
              </w:rPr>
              <w:fldChar w:fldCharType="separate"/>
            </w:r>
            <w:r w:rsidR="00273060">
              <w:rPr>
                <w:noProof/>
                <w:webHidden/>
              </w:rPr>
              <w:t>4</w:t>
            </w:r>
            <w:r w:rsidR="00273060">
              <w:rPr>
                <w:noProof/>
                <w:webHidden/>
              </w:rPr>
              <w:fldChar w:fldCharType="end"/>
            </w:r>
          </w:hyperlink>
        </w:p>
        <w:p w14:paraId="4CC91825" w14:textId="66A60BC2" w:rsidR="00273060" w:rsidRDefault="00335990">
          <w:pPr>
            <w:pStyle w:val="TM1"/>
            <w:rPr>
              <w:rFonts w:asciiTheme="minorHAnsi" w:eastAsiaTheme="minorEastAsia" w:hAnsiTheme="minorHAnsi" w:cstheme="minorBidi"/>
              <w:noProof/>
              <w:kern w:val="2"/>
              <w:sz w:val="22"/>
              <w14:ligatures w14:val="standardContextual"/>
            </w:rPr>
          </w:pPr>
          <w:hyperlink w:anchor="_Toc134787025"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B.</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Consortium et mentors</w:t>
            </w:r>
            <w:r w:rsidR="00273060">
              <w:rPr>
                <w:noProof/>
                <w:webHidden/>
              </w:rPr>
              <w:tab/>
            </w:r>
            <w:r w:rsidR="00273060">
              <w:rPr>
                <w:noProof/>
                <w:webHidden/>
              </w:rPr>
              <w:fldChar w:fldCharType="begin"/>
            </w:r>
            <w:r w:rsidR="00273060">
              <w:rPr>
                <w:noProof/>
                <w:webHidden/>
              </w:rPr>
              <w:instrText xml:space="preserve"> PAGEREF _Toc134787025 \h </w:instrText>
            </w:r>
            <w:r w:rsidR="00273060">
              <w:rPr>
                <w:noProof/>
                <w:webHidden/>
              </w:rPr>
            </w:r>
            <w:r w:rsidR="00273060">
              <w:rPr>
                <w:noProof/>
                <w:webHidden/>
              </w:rPr>
              <w:fldChar w:fldCharType="separate"/>
            </w:r>
            <w:r w:rsidR="00273060">
              <w:rPr>
                <w:noProof/>
                <w:webHidden/>
              </w:rPr>
              <w:t>6</w:t>
            </w:r>
            <w:r w:rsidR="00273060">
              <w:rPr>
                <w:noProof/>
                <w:webHidden/>
              </w:rPr>
              <w:fldChar w:fldCharType="end"/>
            </w:r>
          </w:hyperlink>
        </w:p>
        <w:p w14:paraId="59B031CF" w14:textId="431FDC67" w:rsidR="00273060" w:rsidRDefault="00335990">
          <w:pPr>
            <w:pStyle w:val="TM2"/>
            <w:rPr>
              <w:rFonts w:asciiTheme="minorHAnsi" w:eastAsiaTheme="minorEastAsia" w:hAnsiTheme="minorHAnsi" w:cstheme="minorBidi"/>
              <w:noProof/>
              <w:kern w:val="2"/>
              <w:sz w:val="22"/>
              <w14:ligatures w14:val="standardContextual"/>
            </w:rPr>
          </w:pPr>
          <w:hyperlink w:anchor="_Toc134787026"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B.1.</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Équipes de recherche</w:t>
            </w:r>
            <w:r w:rsidR="00273060">
              <w:rPr>
                <w:noProof/>
                <w:webHidden/>
              </w:rPr>
              <w:tab/>
            </w:r>
            <w:r w:rsidR="00273060">
              <w:rPr>
                <w:noProof/>
                <w:webHidden/>
              </w:rPr>
              <w:fldChar w:fldCharType="begin"/>
            </w:r>
            <w:r w:rsidR="00273060">
              <w:rPr>
                <w:noProof/>
                <w:webHidden/>
              </w:rPr>
              <w:instrText xml:space="preserve"> PAGEREF _Toc134787026 \h </w:instrText>
            </w:r>
            <w:r w:rsidR="00273060">
              <w:rPr>
                <w:noProof/>
                <w:webHidden/>
              </w:rPr>
            </w:r>
            <w:r w:rsidR="00273060">
              <w:rPr>
                <w:noProof/>
                <w:webHidden/>
              </w:rPr>
              <w:fldChar w:fldCharType="separate"/>
            </w:r>
            <w:r w:rsidR="00273060">
              <w:rPr>
                <w:noProof/>
                <w:webHidden/>
              </w:rPr>
              <w:t>7</w:t>
            </w:r>
            <w:r w:rsidR="00273060">
              <w:rPr>
                <w:noProof/>
                <w:webHidden/>
              </w:rPr>
              <w:fldChar w:fldCharType="end"/>
            </w:r>
          </w:hyperlink>
        </w:p>
        <w:p w14:paraId="5773C164" w14:textId="68C62A43" w:rsidR="00273060" w:rsidRDefault="00335990">
          <w:pPr>
            <w:pStyle w:val="TM2"/>
            <w:rPr>
              <w:rFonts w:asciiTheme="minorHAnsi" w:eastAsiaTheme="minorEastAsia" w:hAnsiTheme="minorHAnsi" w:cstheme="minorBidi"/>
              <w:noProof/>
              <w:kern w:val="2"/>
              <w:sz w:val="22"/>
              <w14:ligatures w14:val="standardContextual"/>
            </w:rPr>
          </w:pPr>
          <w:hyperlink w:anchor="_Toc134787027"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B.2.</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Mentor(s)</w:t>
            </w:r>
            <w:r w:rsidR="00273060">
              <w:rPr>
                <w:noProof/>
                <w:webHidden/>
              </w:rPr>
              <w:tab/>
            </w:r>
            <w:r w:rsidR="00273060">
              <w:rPr>
                <w:noProof/>
                <w:webHidden/>
              </w:rPr>
              <w:fldChar w:fldCharType="begin"/>
            </w:r>
            <w:r w:rsidR="00273060">
              <w:rPr>
                <w:noProof/>
                <w:webHidden/>
              </w:rPr>
              <w:instrText xml:space="preserve"> PAGEREF _Toc134787027 \h </w:instrText>
            </w:r>
            <w:r w:rsidR="00273060">
              <w:rPr>
                <w:noProof/>
                <w:webHidden/>
              </w:rPr>
            </w:r>
            <w:r w:rsidR="00273060">
              <w:rPr>
                <w:noProof/>
                <w:webHidden/>
              </w:rPr>
              <w:fldChar w:fldCharType="separate"/>
            </w:r>
            <w:r w:rsidR="00273060">
              <w:rPr>
                <w:noProof/>
                <w:webHidden/>
              </w:rPr>
              <w:t>9</w:t>
            </w:r>
            <w:r w:rsidR="00273060">
              <w:rPr>
                <w:noProof/>
                <w:webHidden/>
              </w:rPr>
              <w:fldChar w:fldCharType="end"/>
            </w:r>
          </w:hyperlink>
        </w:p>
        <w:p w14:paraId="0ECF0873" w14:textId="745BF4C4" w:rsidR="00273060" w:rsidRDefault="00335990">
          <w:pPr>
            <w:pStyle w:val="TM1"/>
            <w:rPr>
              <w:rFonts w:asciiTheme="minorHAnsi" w:eastAsiaTheme="minorEastAsia" w:hAnsiTheme="minorHAnsi" w:cstheme="minorBidi"/>
              <w:noProof/>
              <w:kern w:val="2"/>
              <w:sz w:val="22"/>
              <w14:ligatures w14:val="standardContextual"/>
            </w:rPr>
          </w:pPr>
          <w:hyperlink w:anchor="_Toc134787028"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Présentation du projet</w:t>
            </w:r>
            <w:r w:rsidR="00273060">
              <w:rPr>
                <w:noProof/>
                <w:webHidden/>
              </w:rPr>
              <w:tab/>
            </w:r>
            <w:r w:rsidR="00273060">
              <w:rPr>
                <w:noProof/>
                <w:webHidden/>
              </w:rPr>
              <w:fldChar w:fldCharType="begin"/>
            </w:r>
            <w:r w:rsidR="00273060">
              <w:rPr>
                <w:noProof/>
                <w:webHidden/>
              </w:rPr>
              <w:instrText xml:space="preserve"> PAGEREF _Toc134787028 \h </w:instrText>
            </w:r>
            <w:r w:rsidR="00273060">
              <w:rPr>
                <w:noProof/>
                <w:webHidden/>
              </w:rPr>
            </w:r>
            <w:r w:rsidR="00273060">
              <w:rPr>
                <w:noProof/>
                <w:webHidden/>
              </w:rPr>
              <w:fldChar w:fldCharType="separate"/>
            </w:r>
            <w:r w:rsidR="00273060">
              <w:rPr>
                <w:noProof/>
                <w:webHidden/>
              </w:rPr>
              <w:t>10</w:t>
            </w:r>
            <w:r w:rsidR="00273060">
              <w:rPr>
                <w:noProof/>
                <w:webHidden/>
              </w:rPr>
              <w:fldChar w:fldCharType="end"/>
            </w:r>
          </w:hyperlink>
        </w:p>
        <w:p w14:paraId="3783E591" w14:textId="1AE7C32E" w:rsidR="00273060" w:rsidRDefault="00335990">
          <w:pPr>
            <w:pStyle w:val="TM2"/>
            <w:rPr>
              <w:rFonts w:asciiTheme="minorHAnsi" w:eastAsiaTheme="minorEastAsia" w:hAnsiTheme="minorHAnsi" w:cstheme="minorBidi"/>
              <w:noProof/>
              <w:kern w:val="2"/>
              <w:sz w:val="22"/>
              <w14:ligatures w14:val="standardContextual"/>
            </w:rPr>
          </w:pPr>
          <w:hyperlink w:anchor="_Toc134787029"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C.1.</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Motivations et objectifs du projet</w:t>
            </w:r>
            <w:r w:rsidR="00273060">
              <w:rPr>
                <w:noProof/>
                <w:webHidden/>
              </w:rPr>
              <w:tab/>
            </w:r>
            <w:r w:rsidR="00273060">
              <w:rPr>
                <w:noProof/>
                <w:webHidden/>
              </w:rPr>
              <w:fldChar w:fldCharType="begin"/>
            </w:r>
            <w:r w:rsidR="00273060">
              <w:rPr>
                <w:noProof/>
                <w:webHidden/>
              </w:rPr>
              <w:instrText xml:space="preserve"> PAGEREF _Toc134787029 \h </w:instrText>
            </w:r>
            <w:r w:rsidR="00273060">
              <w:rPr>
                <w:noProof/>
                <w:webHidden/>
              </w:rPr>
            </w:r>
            <w:r w:rsidR="00273060">
              <w:rPr>
                <w:noProof/>
                <w:webHidden/>
              </w:rPr>
              <w:fldChar w:fldCharType="separate"/>
            </w:r>
            <w:r w:rsidR="00273060">
              <w:rPr>
                <w:noProof/>
                <w:webHidden/>
              </w:rPr>
              <w:t>10</w:t>
            </w:r>
            <w:r w:rsidR="00273060">
              <w:rPr>
                <w:noProof/>
                <w:webHidden/>
              </w:rPr>
              <w:fldChar w:fldCharType="end"/>
            </w:r>
          </w:hyperlink>
        </w:p>
        <w:p w14:paraId="5A0AB195" w14:textId="1DDD6572" w:rsidR="00273060" w:rsidRDefault="00335990">
          <w:pPr>
            <w:pStyle w:val="TM2"/>
            <w:rPr>
              <w:rFonts w:asciiTheme="minorHAnsi" w:eastAsiaTheme="minorEastAsia" w:hAnsiTheme="minorHAnsi" w:cstheme="minorBidi"/>
              <w:noProof/>
              <w:kern w:val="2"/>
              <w:sz w:val="22"/>
              <w14:ligatures w14:val="standardContextual"/>
            </w:rPr>
          </w:pPr>
          <w:hyperlink w:anchor="_Toc134787030"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C.2.</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Caractère innovant et besoins de recherche</w:t>
            </w:r>
            <w:r w:rsidR="00273060">
              <w:rPr>
                <w:noProof/>
                <w:webHidden/>
              </w:rPr>
              <w:tab/>
            </w:r>
            <w:r w:rsidR="00273060">
              <w:rPr>
                <w:noProof/>
                <w:webHidden/>
              </w:rPr>
              <w:fldChar w:fldCharType="begin"/>
            </w:r>
            <w:r w:rsidR="00273060">
              <w:rPr>
                <w:noProof/>
                <w:webHidden/>
              </w:rPr>
              <w:instrText xml:space="preserve"> PAGEREF _Toc134787030 \h </w:instrText>
            </w:r>
            <w:r w:rsidR="00273060">
              <w:rPr>
                <w:noProof/>
                <w:webHidden/>
              </w:rPr>
            </w:r>
            <w:r w:rsidR="00273060">
              <w:rPr>
                <w:noProof/>
                <w:webHidden/>
              </w:rPr>
              <w:fldChar w:fldCharType="separate"/>
            </w:r>
            <w:r w:rsidR="00273060">
              <w:rPr>
                <w:noProof/>
                <w:webHidden/>
              </w:rPr>
              <w:t>10</w:t>
            </w:r>
            <w:r w:rsidR="00273060">
              <w:rPr>
                <w:noProof/>
                <w:webHidden/>
              </w:rPr>
              <w:fldChar w:fldCharType="end"/>
            </w:r>
          </w:hyperlink>
        </w:p>
        <w:p w14:paraId="674B8D06" w14:textId="3A753B3A" w:rsidR="00273060" w:rsidRDefault="00335990">
          <w:pPr>
            <w:pStyle w:val="TM2"/>
            <w:rPr>
              <w:rFonts w:asciiTheme="minorHAnsi" w:eastAsiaTheme="minorEastAsia" w:hAnsiTheme="minorHAnsi" w:cstheme="minorBidi"/>
              <w:noProof/>
              <w:kern w:val="2"/>
              <w:sz w:val="22"/>
              <w14:ligatures w14:val="standardContextual"/>
            </w:rPr>
          </w:pPr>
          <w:hyperlink w:anchor="_Toc134787031"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C.3.</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Gestion du projet</w:t>
            </w:r>
            <w:r w:rsidR="00273060">
              <w:rPr>
                <w:noProof/>
                <w:webHidden/>
              </w:rPr>
              <w:tab/>
            </w:r>
            <w:r w:rsidR="00273060">
              <w:rPr>
                <w:noProof/>
                <w:webHidden/>
              </w:rPr>
              <w:fldChar w:fldCharType="begin"/>
            </w:r>
            <w:r w:rsidR="00273060">
              <w:rPr>
                <w:noProof/>
                <w:webHidden/>
              </w:rPr>
              <w:instrText xml:space="preserve"> PAGEREF _Toc134787031 \h </w:instrText>
            </w:r>
            <w:r w:rsidR="00273060">
              <w:rPr>
                <w:noProof/>
                <w:webHidden/>
              </w:rPr>
            </w:r>
            <w:r w:rsidR="00273060">
              <w:rPr>
                <w:noProof/>
                <w:webHidden/>
              </w:rPr>
              <w:fldChar w:fldCharType="separate"/>
            </w:r>
            <w:r w:rsidR="00273060">
              <w:rPr>
                <w:noProof/>
                <w:webHidden/>
              </w:rPr>
              <w:t>11</w:t>
            </w:r>
            <w:r w:rsidR="00273060">
              <w:rPr>
                <w:noProof/>
                <w:webHidden/>
              </w:rPr>
              <w:fldChar w:fldCharType="end"/>
            </w:r>
          </w:hyperlink>
        </w:p>
        <w:p w14:paraId="586E0E99" w14:textId="192D5C6A" w:rsidR="00273060" w:rsidRDefault="00335990">
          <w:pPr>
            <w:pStyle w:val="TM2"/>
            <w:rPr>
              <w:rFonts w:asciiTheme="minorHAnsi" w:eastAsiaTheme="minorEastAsia" w:hAnsiTheme="minorHAnsi" w:cstheme="minorBidi"/>
              <w:noProof/>
              <w:kern w:val="2"/>
              <w:sz w:val="22"/>
              <w14:ligatures w14:val="standardContextual"/>
            </w:rPr>
          </w:pPr>
          <w:hyperlink w:anchor="_Toc134787032"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C.4.</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Conformité avec le cadre juridique couvrant les projets de recherche et de développement</w:t>
            </w:r>
            <w:r w:rsidR="00273060">
              <w:rPr>
                <w:noProof/>
                <w:webHidden/>
              </w:rPr>
              <w:tab/>
            </w:r>
            <w:r w:rsidR="00273060">
              <w:rPr>
                <w:noProof/>
                <w:webHidden/>
              </w:rPr>
              <w:fldChar w:fldCharType="begin"/>
            </w:r>
            <w:r w:rsidR="00273060">
              <w:rPr>
                <w:noProof/>
                <w:webHidden/>
              </w:rPr>
              <w:instrText xml:space="preserve"> PAGEREF _Toc134787032 \h </w:instrText>
            </w:r>
            <w:r w:rsidR="00273060">
              <w:rPr>
                <w:noProof/>
                <w:webHidden/>
              </w:rPr>
            </w:r>
            <w:r w:rsidR="00273060">
              <w:rPr>
                <w:noProof/>
                <w:webHidden/>
              </w:rPr>
              <w:fldChar w:fldCharType="separate"/>
            </w:r>
            <w:r w:rsidR="00273060">
              <w:rPr>
                <w:noProof/>
                <w:webHidden/>
              </w:rPr>
              <w:t>11</w:t>
            </w:r>
            <w:r w:rsidR="00273060">
              <w:rPr>
                <w:noProof/>
                <w:webHidden/>
              </w:rPr>
              <w:fldChar w:fldCharType="end"/>
            </w:r>
          </w:hyperlink>
        </w:p>
        <w:p w14:paraId="1132E13F" w14:textId="446BE7BE" w:rsidR="00273060" w:rsidRDefault="00335990">
          <w:pPr>
            <w:pStyle w:val="TM2"/>
            <w:rPr>
              <w:rFonts w:asciiTheme="minorHAnsi" w:eastAsiaTheme="minorEastAsia" w:hAnsiTheme="minorHAnsi" w:cstheme="minorBidi"/>
              <w:noProof/>
              <w:kern w:val="2"/>
              <w:sz w:val="22"/>
              <w14:ligatures w14:val="standardContextual"/>
            </w:rPr>
          </w:pPr>
          <w:hyperlink w:anchor="_Toc134787033"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C.5.</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Programme de travail détaillé</w:t>
            </w:r>
            <w:r w:rsidR="00273060">
              <w:rPr>
                <w:noProof/>
                <w:webHidden/>
              </w:rPr>
              <w:tab/>
            </w:r>
            <w:r w:rsidR="00273060">
              <w:rPr>
                <w:noProof/>
                <w:webHidden/>
              </w:rPr>
              <w:fldChar w:fldCharType="begin"/>
            </w:r>
            <w:r w:rsidR="00273060">
              <w:rPr>
                <w:noProof/>
                <w:webHidden/>
              </w:rPr>
              <w:instrText xml:space="preserve"> PAGEREF _Toc134787033 \h </w:instrText>
            </w:r>
            <w:r w:rsidR="00273060">
              <w:rPr>
                <w:noProof/>
                <w:webHidden/>
              </w:rPr>
            </w:r>
            <w:r w:rsidR="00273060">
              <w:rPr>
                <w:noProof/>
                <w:webHidden/>
              </w:rPr>
              <w:fldChar w:fldCharType="separate"/>
            </w:r>
            <w:r w:rsidR="00273060">
              <w:rPr>
                <w:noProof/>
                <w:webHidden/>
              </w:rPr>
              <w:t>14</w:t>
            </w:r>
            <w:r w:rsidR="00273060">
              <w:rPr>
                <w:noProof/>
                <w:webHidden/>
              </w:rPr>
              <w:fldChar w:fldCharType="end"/>
            </w:r>
          </w:hyperlink>
        </w:p>
        <w:p w14:paraId="67F7E34F" w14:textId="47940ADA" w:rsidR="00273060" w:rsidRDefault="00335990">
          <w:pPr>
            <w:pStyle w:val="TM2"/>
            <w:rPr>
              <w:rFonts w:asciiTheme="minorHAnsi" w:eastAsiaTheme="minorEastAsia" w:hAnsiTheme="minorHAnsi" w:cstheme="minorBidi"/>
              <w:noProof/>
              <w:kern w:val="2"/>
              <w:sz w:val="22"/>
              <w14:ligatures w14:val="standardContextual"/>
            </w:rPr>
          </w:pPr>
          <w:hyperlink w:anchor="_Toc134787034"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C.6.</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Planning</w:t>
            </w:r>
            <w:r w:rsidR="00273060">
              <w:rPr>
                <w:noProof/>
                <w:webHidden/>
              </w:rPr>
              <w:tab/>
            </w:r>
            <w:r w:rsidR="00273060">
              <w:rPr>
                <w:noProof/>
                <w:webHidden/>
              </w:rPr>
              <w:fldChar w:fldCharType="begin"/>
            </w:r>
            <w:r w:rsidR="00273060">
              <w:rPr>
                <w:noProof/>
                <w:webHidden/>
              </w:rPr>
              <w:instrText xml:space="preserve"> PAGEREF _Toc134787034 \h </w:instrText>
            </w:r>
            <w:r w:rsidR="00273060">
              <w:rPr>
                <w:noProof/>
                <w:webHidden/>
              </w:rPr>
            </w:r>
            <w:r w:rsidR="00273060">
              <w:rPr>
                <w:noProof/>
                <w:webHidden/>
              </w:rPr>
              <w:fldChar w:fldCharType="separate"/>
            </w:r>
            <w:r w:rsidR="00273060">
              <w:rPr>
                <w:noProof/>
                <w:webHidden/>
              </w:rPr>
              <w:t>15</w:t>
            </w:r>
            <w:r w:rsidR="00273060">
              <w:rPr>
                <w:noProof/>
                <w:webHidden/>
              </w:rPr>
              <w:fldChar w:fldCharType="end"/>
            </w:r>
          </w:hyperlink>
        </w:p>
        <w:p w14:paraId="2BD83B19" w14:textId="1A1F8EAC" w:rsidR="00273060" w:rsidRDefault="00335990">
          <w:pPr>
            <w:pStyle w:val="TM1"/>
            <w:rPr>
              <w:rFonts w:asciiTheme="minorHAnsi" w:eastAsiaTheme="minorEastAsia" w:hAnsiTheme="minorHAnsi" w:cstheme="minorBidi"/>
              <w:noProof/>
              <w:kern w:val="2"/>
              <w:sz w:val="22"/>
              <w14:ligatures w14:val="standardContextual"/>
            </w:rPr>
          </w:pPr>
          <w:hyperlink w:anchor="_Toc134787035"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D.</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Budget</w:t>
            </w:r>
            <w:r w:rsidR="00273060">
              <w:rPr>
                <w:noProof/>
                <w:webHidden/>
              </w:rPr>
              <w:tab/>
            </w:r>
            <w:r w:rsidR="00273060">
              <w:rPr>
                <w:noProof/>
                <w:webHidden/>
              </w:rPr>
              <w:fldChar w:fldCharType="begin"/>
            </w:r>
            <w:r w:rsidR="00273060">
              <w:rPr>
                <w:noProof/>
                <w:webHidden/>
              </w:rPr>
              <w:instrText xml:space="preserve"> PAGEREF _Toc134787035 \h </w:instrText>
            </w:r>
            <w:r w:rsidR="00273060">
              <w:rPr>
                <w:noProof/>
                <w:webHidden/>
              </w:rPr>
            </w:r>
            <w:r w:rsidR="00273060">
              <w:rPr>
                <w:noProof/>
                <w:webHidden/>
              </w:rPr>
              <w:fldChar w:fldCharType="separate"/>
            </w:r>
            <w:r w:rsidR="00273060">
              <w:rPr>
                <w:noProof/>
                <w:webHidden/>
              </w:rPr>
              <w:t>16</w:t>
            </w:r>
            <w:r w:rsidR="00273060">
              <w:rPr>
                <w:noProof/>
                <w:webHidden/>
              </w:rPr>
              <w:fldChar w:fldCharType="end"/>
            </w:r>
          </w:hyperlink>
        </w:p>
        <w:p w14:paraId="215FE90E" w14:textId="5BC7B7A6" w:rsidR="00273060" w:rsidRDefault="00335990">
          <w:pPr>
            <w:pStyle w:val="TM1"/>
            <w:rPr>
              <w:rFonts w:asciiTheme="minorHAnsi" w:eastAsiaTheme="minorEastAsia" w:hAnsiTheme="minorHAnsi" w:cstheme="minorBidi"/>
              <w:noProof/>
              <w:kern w:val="2"/>
              <w:sz w:val="22"/>
              <w14:ligatures w14:val="standardContextual"/>
            </w:rPr>
          </w:pPr>
          <w:hyperlink w:anchor="_Toc134787036"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E.</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Valorisation et impact du projet</w:t>
            </w:r>
            <w:r w:rsidR="00273060">
              <w:rPr>
                <w:noProof/>
                <w:webHidden/>
              </w:rPr>
              <w:tab/>
            </w:r>
            <w:r w:rsidR="00273060">
              <w:rPr>
                <w:noProof/>
                <w:webHidden/>
              </w:rPr>
              <w:fldChar w:fldCharType="begin"/>
            </w:r>
            <w:r w:rsidR="00273060">
              <w:rPr>
                <w:noProof/>
                <w:webHidden/>
              </w:rPr>
              <w:instrText xml:space="preserve"> PAGEREF _Toc134787036 \h </w:instrText>
            </w:r>
            <w:r w:rsidR="00273060">
              <w:rPr>
                <w:noProof/>
                <w:webHidden/>
              </w:rPr>
            </w:r>
            <w:r w:rsidR="00273060">
              <w:rPr>
                <w:noProof/>
                <w:webHidden/>
              </w:rPr>
              <w:fldChar w:fldCharType="separate"/>
            </w:r>
            <w:r w:rsidR="00273060">
              <w:rPr>
                <w:noProof/>
                <w:webHidden/>
              </w:rPr>
              <w:t>19</w:t>
            </w:r>
            <w:r w:rsidR="00273060">
              <w:rPr>
                <w:noProof/>
                <w:webHidden/>
              </w:rPr>
              <w:fldChar w:fldCharType="end"/>
            </w:r>
          </w:hyperlink>
        </w:p>
        <w:p w14:paraId="777C6FAF" w14:textId="6B05FBE8" w:rsidR="00273060" w:rsidRDefault="00335990">
          <w:pPr>
            <w:pStyle w:val="TM2"/>
            <w:rPr>
              <w:rFonts w:asciiTheme="minorHAnsi" w:eastAsiaTheme="minorEastAsia" w:hAnsiTheme="minorHAnsi" w:cstheme="minorBidi"/>
              <w:noProof/>
              <w:kern w:val="2"/>
              <w:sz w:val="22"/>
              <w14:ligatures w14:val="standardContextual"/>
            </w:rPr>
          </w:pPr>
          <w:hyperlink w:anchor="_Toc134787037"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E.1.</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Potentielles perspectives de valorisation pour les partenaires</w:t>
            </w:r>
            <w:r w:rsidR="00273060">
              <w:rPr>
                <w:noProof/>
                <w:webHidden/>
              </w:rPr>
              <w:tab/>
            </w:r>
            <w:r w:rsidR="00273060">
              <w:rPr>
                <w:noProof/>
                <w:webHidden/>
              </w:rPr>
              <w:fldChar w:fldCharType="begin"/>
            </w:r>
            <w:r w:rsidR="00273060">
              <w:rPr>
                <w:noProof/>
                <w:webHidden/>
              </w:rPr>
              <w:instrText xml:space="preserve"> PAGEREF _Toc134787037 \h </w:instrText>
            </w:r>
            <w:r w:rsidR="00273060">
              <w:rPr>
                <w:noProof/>
                <w:webHidden/>
              </w:rPr>
            </w:r>
            <w:r w:rsidR="00273060">
              <w:rPr>
                <w:noProof/>
                <w:webHidden/>
              </w:rPr>
              <w:fldChar w:fldCharType="separate"/>
            </w:r>
            <w:r w:rsidR="00273060">
              <w:rPr>
                <w:noProof/>
                <w:webHidden/>
              </w:rPr>
              <w:t>19</w:t>
            </w:r>
            <w:r w:rsidR="00273060">
              <w:rPr>
                <w:noProof/>
                <w:webHidden/>
              </w:rPr>
              <w:fldChar w:fldCharType="end"/>
            </w:r>
          </w:hyperlink>
        </w:p>
        <w:p w14:paraId="7BD59637" w14:textId="6E8CBBC1" w:rsidR="00273060" w:rsidRDefault="00335990">
          <w:pPr>
            <w:pStyle w:val="TM2"/>
            <w:rPr>
              <w:rFonts w:asciiTheme="minorHAnsi" w:eastAsiaTheme="minorEastAsia" w:hAnsiTheme="minorHAnsi" w:cstheme="minorBidi"/>
              <w:noProof/>
              <w:kern w:val="2"/>
              <w:sz w:val="22"/>
              <w14:ligatures w14:val="standardContextual"/>
            </w:rPr>
          </w:pPr>
          <w:hyperlink w:anchor="_Toc134787038"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E.2.</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Impact social, environnemental sur l’écosystème bruxellois</w:t>
            </w:r>
            <w:r w:rsidR="00273060">
              <w:rPr>
                <w:noProof/>
                <w:webHidden/>
              </w:rPr>
              <w:tab/>
            </w:r>
            <w:r w:rsidR="00273060">
              <w:rPr>
                <w:noProof/>
                <w:webHidden/>
              </w:rPr>
              <w:fldChar w:fldCharType="begin"/>
            </w:r>
            <w:r w:rsidR="00273060">
              <w:rPr>
                <w:noProof/>
                <w:webHidden/>
              </w:rPr>
              <w:instrText xml:space="preserve"> PAGEREF _Toc134787038 \h </w:instrText>
            </w:r>
            <w:r w:rsidR="00273060">
              <w:rPr>
                <w:noProof/>
                <w:webHidden/>
              </w:rPr>
            </w:r>
            <w:r w:rsidR="00273060">
              <w:rPr>
                <w:noProof/>
                <w:webHidden/>
              </w:rPr>
              <w:fldChar w:fldCharType="separate"/>
            </w:r>
            <w:r w:rsidR="00273060">
              <w:rPr>
                <w:noProof/>
                <w:webHidden/>
              </w:rPr>
              <w:t>19</w:t>
            </w:r>
            <w:r w:rsidR="00273060">
              <w:rPr>
                <w:noProof/>
                <w:webHidden/>
              </w:rPr>
              <w:fldChar w:fldCharType="end"/>
            </w:r>
          </w:hyperlink>
        </w:p>
        <w:p w14:paraId="4BF0AFBF" w14:textId="6BF2814E" w:rsidR="00273060" w:rsidRDefault="00335990">
          <w:pPr>
            <w:pStyle w:val="TM2"/>
            <w:rPr>
              <w:rFonts w:asciiTheme="minorHAnsi" w:eastAsiaTheme="minorEastAsia" w:hAnsiTheme="minorHAnsi" w:cstheme="minorBidi"/>
              <w:noProof/>
              <w:kern w:val="2"/>
              <w:sz w:val="22"/>
              <w14:ligatures w14:val="standardContextual"/>
            </w:rPr>
          </w:pPr>
          <w:hyperlink w:anchor="_Toc134787039"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E.3.</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Propriété intellectuelle</w:t>
            </w:r>
            <w:r w:rsidR="00273060">
              <w:rPr>
                <w:noProof/>
                <w:webHidden/>
              </w:rPr>
              <w:tab/>
            </w:r>
            <w:r w:rsidR="00273060">
              <w:rPr>
                <w:noProof/>
                <w:webHidden/>
              </w:rPr>
              <w:fldChar w:fldCharType="begin"/>
            </w:r>
            <w:r w:rsidR="00273060">
              <w:rPr>
                <w:noProof/>
                <w:webHidden/>
              </w:rPr>
              <w:instrText xml:space="preserve"> PAGEREF _Toc134787039 \h </w:instrText>
            </w:r>
            <w:r w:rsidR="00273060">
              <w:rPr>
                <w:noProof/>
                <w:webHidden/>
              </w:rPr>
            </w:r>
            <w:r w:rsidR="00273060">
              <w:rPr>
                <w:noProof/>
                <w:webHidden/>
              </w:rPr>
              <w:fldChar w:fldCharType="separate"/>
            </w:r>
            <w:r w:rsidR="00273060">
              <w:rPr>
                <w:noProof/>
                <w:webHidden/>
              </w:rPr>
              <w:t>20</w:t>
            </w:r>
            <w:r w:rsidR="00273060">
              <w:rPr>
                <w:noProof/>
                <w:webHidden/>
              </w:rPr>
              <w:fldChar w:fldCharType="end"/>
            </w:r>
          </w:hyperlink>
        </w:p>
        <w:p w14:paraId="6B92FE49" w14:textId="1D55C3E8" w:rsidR="00273060" w:rsidRDefault="00335990">
          <w:pPr>
            <w:pStyle w:val="TM1"/>
            <w:rPr>
              <w:rFonts w:asciiTheme="minorHAnsi" w:eastAsiaTheme="minorEastAsia" w:hAnsiTheme="minorHAnsi" w:cstheme="minorBidi"/>
              <w:noProof/>
              <w:kern w:val="2"/>
              <w:sz w:val="22"/>
              <w14:ligatures w14:val="standardContextual"/>
            </w:rPr>
          </w:pPr>
          <w:hyperlink w:anchor="_Toc134787040"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F.</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Justification du consortium</w:t>
            </w:r>
            <w:r w:rsidR="00273060">
              <w:rPr>
                <w:noProof/>
                <w:webHidden/>
              </w:rPr>
              <w:tab/>
            </w:r>
            <w:r w:rsidR="00273060">
              <w:rPr>
                <w:noProof/>
                <w:webHidden/>
              </w:rPr>
              <w:fldChar w:fldCharType="begin"/>
            </w:r>
            <w:r w:rsidR="00273060">
              <w:rPr>
                <w:noProof/>
                <w:webHidden/>
              </w:rPr>
              <w:instrText xml:space="preserve"> PAGEREF _Toc134787040 \h </w:instrText>
            </w:r>
            <w:r w:rsidR="00273060">
              <w:rPr>
                <w:noProof/>
                <w:webHidden/>
              </w:rPr>
            </w:r>
            <w:r w:rsidR="00273060">
              <w:rPr>
                <w:noProof/>
                <w:webHidden/>
              </w:rPr>
              <w:fldChar w:fldCharType="separate"/>
            </w:r>
            <w:r w:rsidR="00273060">
              <w:rPr>
                <w:noProof/>
                <w:webHidden/>
              </w:rPr>
              <w:t>21</w:t>
            </w:r>
            <w:r w:rsidR="00273060">
              <w:rPr>
                <w:noProof/>
                <w:webHidden/>
              </w:rPr>
              <w:fldChar w:fldCharType="end"/>
            </w:r>
          </w:hyperlink>
        </w:p>
        <w:p w14:paraId="013236CD" w14:textId="30A3F33D" w:rsidR="00273060" w:rsidRDefault="00335990">
          <w:pPr>
            <w:pStyle w:val="TM2"/>
            <w:rPr>
              <w:rFonts w:asciiTheme="minorHAnsi" w:eastAsiaTheme="minorEastAsia" w:hAnsiTheme="minorHAnsi" w:cstheme="minorBidi"/>
              <w:noProof/>
              <w:kern w:val="2"/>
              <w:sz w:val="22"/>
              <w14:ligatures w14:val="standardContextual"/>
            </w:rPr>
          </w:pPr>
          <w:hyperlink w:anchor="_Toc134787041"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F.1.</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Complémentarité du consortium</w:t>
            </w:r>
            <w:r w:rsidR="00273060">
              <w:rPr>
                <w:noProof/>
                <w:webHidden/>
              </w:rPr>
              <w:tab/>
            </w:r>
            <w:r w:rsidR="00273060">
              <w:rPr>
                <w:noProof/>
                <w:webHidden/>
              </w:rPr>
              <w:fldChar w:fldCharType="begin"/>
            </w:r>
            <w:r w:rsidR="00273060">
              <w:rPr>
                <w:noProof/>
                <w:webHidden/>
              </w:rPr>
              <w:instrText xml:space="preserve"> PAGEREF _Toc134787041 \h </w:instrText>
            </w:r>
            <w:r w:rsidR="00273060">
              <w:rPr>
                <w:noProof/>
                <w:webHidden/>
              </w:rPr>
            </w:r>
            <w:r w:rsidR="00273060">
              <w:rPr>
                <w:noProof/>
                <w:webHidden/>
              </w:rPr>
              <w:fldChar w:fldCharType="separate"/>
            </w:r>
            <w:r w:rsidR="00273060">
              <w:rPr>
                <w:noProof/>
                <w:webHidden/>
              </w:rPr>
              <w:t>21</w:t>
            </w:r>
            <w:r w:rsidR="00273060">
              <w:rPr>
                <w:noProof/>
                <w:webHidden/>
              </w:rPr>
              <w:fldChar w:fldCharType="end"/>
            </w:r>
          </w:hyperlink>
        </w:p>
        <w:p w14:paraId="7E6D08BF" w14:textId="645FF2F8" w:rsidR="00273060" w:rsidRDefault="00335990">
          <w:pPr>
            <w:pStyle w:val="TM2"/>
            <w:rPr>
              <w:rFonts w:asciiTheme="minorHAnsi" w:eastAsiaTheme="minorEastAsia" w:hAnsiTheme="minorHAnsi" w:cstheme="minorBidi"/>
              <w:noProof/>
              <w:kern w:val="2"/>
              <w:sz w:val="22"/>
              <w14:ligatures w14:val="standardContextual"/>
            </w:rPr>
          </w:pPr>
          <w:hyperlink w:anchor="_Toc134787042"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F.2.</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Partenaire 1 : XX (Coordinateur)</w:t>
            </w:r>
            <w:r w:rsidR="00273060">
              <w:rPr>
                <w:noProof/>
                <w:webHidden/>
              </w:rPr>
              <w:tab/>
            </w:r>
            <w:r w:rsidR="00273060">
              <w:rPr>
                <w:noProof/>
                <w:webHidden/>
              </w:rPr>
              <w:fldChar w:fldCharType="begin"/>
            </w:r>
            <w:r w:rsidR="00273060">
              <w:rPr>
                <w:noProof/>
                <w:webHidden/>
              </w:rPr>
              <w:instrText xml:space="preserve"> PAGEREF _Toc134787042 \h </w:instrText>
            </w:r>
            <w:r w:rsidR="00273060">
              <w:rPr>
                <w:noProof/>
                <w:webHidden/>
              </w:rPr>
            </w:r>
            <w:r w:rsidR="00273060">
              <w:rPr>
                <w:noProof/>
                <w:webHidden/>
              </w:rPr>
              <w:fldChar w:fldCharType="separate"/>
            </w:r>
            <w:r w:rsidR="00273060">
              <w:rPr>
                <w:noProof/>
                <w:webHidden/>
              </w:rPr>
              <w:t>21</w:t>
            </w:r>
            <w:r w:rsidR="00273060">
              <w:rPr>
                <w:noProof/>
                <w:webHidden/>
              </w:rPr>
              <w:fldChar w:fldCharType="end"/>
            </w:r>
          </w:hyperlink>
        </w:p>
        <w:p w14:paraId="37F58305" w14:textId="2778F10A" w:rsidR="00273060" w:rsidRDefault="00335990">
          <w:pPr>
            <w:pStyle w:val="TM2"/>
            <w:rPr>
              <w:rFonts w:asciiTheme="minorHAnsi" w:eastAsiaTheme="minorEastAsia" w:hAnsiTheme="minorHAnsi" w:cstheme="minorBidi"/>
              <w:noProof/>
              <w:kern w:val="2"/>
              <w:sz w:val="22"/>
              <w14:ligatures w14:val="standardContextual"/>
            </w:rPr>
          </w:pPr>
          <w:hyperlink w:anchor="_Toc134787043"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F.3.</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Partenaire 2 : XX</w:t>
            </w:r>
            <w:r w:rsidR="00273060">
              <w:rPr>
                <w:noProof/>
                <w:webHidden/>
              </w:rPr>
              <w:tab/>
            </w:r>
            <w:r w:rsidR="00273060">
              <w:rPr>
                <w:noProof/>
                <w:webHidden/>
              </w:rPr>
              <w:fldChar w:fldCharType="begin"/>
            </w:r>
            <w:r w:rsidR="00273060">
              <w:rPr>
                <w:noProof/>
                <w:webHidden/>
              </w:rPr>
              <w:instrText xml:space="preserve"> PAGEREF _Toc134787043 \h </w:instrText>
            </w:r>
            <w:r w:rsidR="00273060">
              <w:rPr>
                <w:noProof/>
                <w:webHidden/>
              </w:rPr>
            </w:r>
            <w:r w:rsidR="00273060">
              <w:rPr>
                <w:noProof/>
                <w:webHidden/>
              </w:rPr>
              <w:fldChar w:fldCharType="separate"/>
            </w:r>
            <w:r w:rsidR="00273060">
              <w:rPr>
                <w:noProof/>
                <w:webHidden/>
              </w:rPr>
              <w:t>22</w:t>
            </w:r>
            <w:r w:rsidR="00273060">
              <w:rPr>
                <w:noProof/>
                <w:webHidden/>
              </w:rPr>
              <w:fldChar w:fldCharType="end"/>
            </w:r>
          </w:hyperlink>
        </w:p>
        <w:p w14:paraId="60B030F4" w14:textId="10090453" w:rsidR="00273060" w:rsidRDefault="00335990">
          <w:pPr>
            <w:pStyle w:val="TM2"/>
            <w:rPr>
              <w:rFonts w:asciiTheme="minorHAnsi" w:eastAsiaTheme="minorEastAsia" w:hAnsiTheme="minorHAnsi" w:cstheme="minorBidi"/>
              <w:noProof/>
              <w:kern w:val="2"/>
              <w:sz w:val="22"/>
              <w14:ligatures w14:val="standardContextual"/>
            </w:rPr>
          </w:pPr>
          <w:hyperlink w:anchor="_Toc134787044"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F.4.</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Mentor 1 : XX</w:t>
            </w:r>
            <w:r w:rsidR="00273060">
              <w:rPr>
                <w:noProof/>
                <w:webHidden/>
              </w:rPr>
              <w:tab/>
            </w:r>
            <w:r w:rsidR="00273060">
              <w:rPr>
                <w:noProof/>
                <w:webHidden/>
              </w:rPr>
              <w:fldChar w:fldCharType="begin"/>
            </w:r>
            <w:r w:rsidR="00273060">
              <w:rPr>
                <w:noProof/>
                <w:webHidden/>
              </w:rPr>
              <w:instrText xml:space="preserve"> PAGEREF _Toc134787044 \h </w:instrText>
            </w:r>
            <w:r w:rsidR="00273060">
              <w:rPr>
                <w:noProof/>
                <w:webHidden/>
              </w:rPr>
            </w:r>
            <w:r w:rsidR="00273060">
              <w:rPr>
                <w:noProof/>
                <w:webHidden/>
              </w:rPr>
              <w:fldChar w:fldCharType="separate"/>
            </w:r>
            <w:r w:rsidR="00273060">
              <w:rPr>
                <w:noProof/>
                <w:webHidden/>
              </w:rPr>
              <w:t>22</w:t>
            </w:r>
            <w:r w:rsidR="00273060">
              <w:rPr>
                <w:noProof/>
                <w:webHidden/>
              </w:rPr>
              <w:fldChar w:fldCharType="end"/>
            </w:r>
          </w:hyperlink>
        </w:p>
        <w:p w14:paraId="6252EE2F" w14:textId="53F39582" w:rsidR="00273060" w:rsidRDefault="00335990">
          <w:pPr>
            <w:pStyle w:val="TM1"/>
            <w:rPr>
              <w:rFonts w:asciiTheme="minorHAnsi" w:eastAsiaTheme="minorEastAsia" w:hAnsiTheme="minorHAnsi" w:cstheme="minorBidi"/>
              <w:noProof/>
              <w:kern w:val="2"/>
              <w:sz w:val="22"/>
              <w14:ligatures w14:val="standardContextual"/>
            </w:rPr>
          </w:pPr>
          <w:hyperlink w:anchor="_Toc134787045"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G.</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Signatures</w:t>
            </w:r>
            <w:r w:rsidR="00273060">
              <w:rPr>
                <w:noProof/>
                <w:webHidden/>
              </w:rPr>
              <w:tab/>
            </w:r>
            <w:r w:rsidR="00273060">
              <w:rPr>
                <w:noProof/>
                <w:webHidden/>
              </w:rPr>
              <w:fldChar w:fldCharType="begin"/>
            </w:r>
            <w:r w:rsidR="00273060">
              <w:rPr>
                <w:noProof/>
                <w:webHidden/>
              </w:rPr>
              <w:instrText xml:space="preserve"> PAGEREF _Toc134787045 \h </w:instrText>
            </w:r>
            <w:r w:rsidR="00273060">
              <w:rPr>
                <w:noProof/>
                <w:webHidden/>
              </w:rPr>
            </w:r>
            <w:r w:rsidR="00273060">
              <w:rPr>
                <w:noProof/>
                <w:webHidden/>
              </w:rPr>
              <w:fldChar w:fldCharType="separate"/>
            </w:r>
            <w:r w:rsidR="00273060">
              <w:rPr>
                <w:noProof/>
                <w:webHidden/>
              </w:rPr>
              <w:t>23</w:t>
            </w:r>
            <w:r w:rsidR="00273060">
              <w:rPr>
                <w:noProof/>
                <w:webHidden/>
              </w:rPr>
              <w:fldChar w:fldCharType="end"/>
            </w:r>
          </w:hyperlink>
        </w:p>
        <w:p w14:paraId="22887058" w14:textId="0AF6E929" w:rsidR="00273060" w:rsidRDefault="00335990">
          <w:pPr>
            <w:pStyle w:val="TM1"/>
            <w:rPr>
              <w:rFonts w:asciiTheme="minorHAnsi" w:eastAsiaTheme="minorEastAsia" w:hAnsiTheme="minorHAnsi" w:cstheme="minorBidi"/>
              <w:noProof/>
              <w:kern w:val="2"/>
              <w:sz w:val="22"/>
              <w14:ligatures w14:val="standardContextual"/>
            </w:rPr>
          </w:pPr>
          <w:hyperlink w:anchor="_Toc134787046"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H.</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Récapitulatif des annexes à fournir</w:t>
            </w:r>
            <w:r w:rsidR="00273060">
              <w:rPr>
                <w:noProof/>
                <w:webHidden/>
              </w:rPr>
              <w:tab/>
            </w:r>
            <w:r w:rsidR="00273060">
              <w:rPr>
                <w:noProof/>
                <w:webHidden/>
              </w:rPr>
              <w:fldChar w:fldCharType="begin"/>
            </w:r>
            <w:r w:rsidR="00273060">
              <w:rPr>
                <w:noProof/>
                <w:webHidden/>
              </w:rPr>
              <w:instrText xml:space="preserve"> PAGEREF _Toc134787046 \h </w:instrText>
            </w:r>
            <w:r w:rsidR="00273060">
              <w:rPr>
                <w:noProof/>
                <w:webHidden/>
              </w:rPr>
            </w:r>
            <w:r w:rsidR="00273060">
              <w:rPr>
                <w:noProof/>
                <w:webHidden/>
              </w:rPr>
              <w:fldChar w:fldCharType="separate"/>
            </w:r>
            <w:r w:rsidR="00273060">
              <w:rPr>
                <w:noProof/>
                <w:webHidden/>
              </w:rPr>
              <w:t>26</w:t>
            </w:r>
            <w:r w:rsidR="00273060">
              <w:rPr>
                <w:noProof/>
                <w:webHidden/>
              </w:rPr>
              <w:fldChar w:fldCharType="end"/>
            </w:r>
          </w:hyperlink>
        </w:p>
        <w:p w14:paraId="674AAFB1" w14:textId="31C9561D" w:rsidR="00273060" w:rsidRDefault="00335990">
          <w:pPr>
            <w:pStyle w:val="TM1"/>
            <w:rPr>
              <w:rFonts w:asciiTheme="minorHAnsi" w:eastAsiaTheme="minorEastAsia" w:hAnsiTheme="minorHAnsi" w:cstheme="minorBidi"/>
              <w:noProof/>
              <w:kern w:val="2"/>
              <w:sz w:val="22"/>
              <w14:ligatures w14:val="standardContextual"/>
            </w:rPr>
          </w:pPr>
          <w:hyperlink w:anchor="_Toc134787047"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I.</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Annexe : Présentation du mentor (mentor niveau 5) - entreprise basée à Bruxelles</w:t>
            </w:r>
            <w:r w:rsidR="00273060">
              <w:rPr>
                <w:noProof/>
                <w:webHidden/>
              </w:rPr>
              <w:tab/>
            </w:r>
            <w:r w:rsidR="00273060">
              <w:rPr>
                <w:noProof/>
                <w:webHidden/>
              </w:rPr>
              <w:fldChar w:fldCharType="begin"/>
            </w:r>
            <w:r w:rsidR="00273060">
              <w:rPr>
                <w:noProof/>
                <w:webHidden/>
              </w:rPr>
              <w:instrText xml:space="preserve"> PAGEREF _Toc134787047 \h </w:instrText>
            </w:r>
            <w:r w:rsidR="00273060">
              <w:rPr>
                <w:noProof/>
                <w:webHidden/>
              </w:rPr>
            </w:r>
            <w:r w:rsidR="00273060">
              <w:rPr>
                <w:noProof/>
                <w:webHidden/>
              </w:rPr>
              <w:fldChar w:fldCharType="separate"/>
            </w:r>
            <w:r w:rsidR="00273060">
              <w:rPr>
                <w:noProof/>
                <w:webHidden/>
              </w:rPr>
              <w:t>27</w:t>
            </w:r>
            <w:r w:rsidR="00273060">
              <w:rPr>
                <w:noProof/>
                <w:webHidden/>
              </w:rPr>
              <w:fldChar w:fldCharType="end"/>
            </w:r>
          </w:hyperlink>
        </w:p>
        <w:p w14:paraId="3742FD55" w14:textId="1BF3E02D" w:rsidR="00273060" w:rsidRDefault="00335990">
          <w:pPr>
            <w:pStyle w:val="TM2"/>
            <w:rPr>
              <w:rFonts w:asciiTheme="minorHAnsi" w:eastAsiaTheme="minorEastAsia" w:hAnsiTheme="minorHAnsi" w:cstheme="minorBidi"/>
              <w:noProof/>
              <w:kern w:val="2"/>
              <w:sz w:val="22"/>
              <w14:ligatures w14:val="standardContextual"/>
            </w:rPr>
          </w:pPr>
          <w:hyperlink w:anchor="_Toc134787048"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I.1.</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Fiche synthétique</w:t>
            </w:r>
            <w:r w:rsidR="00273060">
              <w:rPr>
                <w:noProof/>
                <w:webHidden/>
              </w:rPr>
              <w:tab/>
            </w:r>
            <w:r w:rsidR="00273060">
              <w:rPr>
                <w:noProof/>
                <w:webHidden/>
              </w:rPr>
              <w:fldChar w:fldCharType="begin"/>
            </w:r>
            <w:r w:rsidR="00273060">
              <w:rPr>
                <w:noProof/>
                <w:webHidden/>
              </w:rPr>
              <w:instrText xml:space="preserve"> PAGEREF _Toc134787048 \h </w:instrText>
            </w:r>
            <w:r w:rsidR="00273060">
              <w:rPr>
                <w:noProof/>
                <w:webHidden/>
              </w:rPr>
            </w:r>
            <w:r w:rsidR="00273060">
              <w:rPr>
                <w:noProof/>
                <w:webHidden/>
              </w:rPr>
              <w:fldChar w:fldCharType="separate"/>
            </w:r>
            <w:r w:rsidR="00273060">
              <w:rPr>
                <w:noProof/>
                <w:webHidden/>
              </w:rPr>
              <w:t>27</w:t>
            </w:r>
            <w:r w:rsidR="00273060">
              <w:rPr>
                <w:noProof/>
                <w:webHidden/>
              </w:rPr>
              <w:fldChar w:fldCharType="end"/>
            </w:r>
          </w:hyperlink>
        </w:p>
        <w:p w14:paraId="1FFD6C2A" w14:textId="366B2D46" w:rsidR="00273060" w:rsidRDefault="00335990">
          <w:pPr>
            <w:pStyle w:val="TM2"/>
            <w:rPr>
              <w:rFonts w:asciiTheme="minorHAnsi" w:eastAsiaTheme="minorEastAsia" w:hAnsiTheme="minorHAnsi" w:cstheme="minorBidi"/>
              <w:noProof/>
              <w:kern w:val="2"/>
              <w:sz w:val="22"/>
              <w14:ligatures w14:val="standardContextual"/>
            </w:rPr>
          </w:pPr>
          <w:hyperlink w:anchor="_Toc134787049"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I.2.</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Présentation de l’entreprise</w:t>
            </w:r>
            <w:r w:rsidR="00273060">
              <w:rPr>
                <w:noProof/>
                <w:webHidden/>
              </w:rPr>
              <w:tab/>
            </w:r>
            <w:r w:rsidR="00273060">
              <w:rPr>
                <w:noProof/>
                <w:webHidden/>
              </w:rPr>
              <w:fldChar w:fldCharType="begin"/>
            </w:r>
            <w:r w:rsidR="00273060">
              <w:rPr>
                <w:noProof/>
                <w:webHidden/>
              </w:rPr>
              <w:instrText xml:space="preserve"> PAGEREF _Toc134787049 \h </w:instrText>
            </w:r>
            <w:r w:rsidR="00273060">
              <w:rPr>
                <w:noProof/>
                <w:webHidden/>
              </w:rPr>
            </w:r>
            <w:r w:rsidR="00273060">
              <w:rPr>
                <w:noProof/>
                <w:webHidden/>
              </w:rPr>
              <w:fldChar w:fldCharType="separate"/>
            </w:r>
            <w:r w:rsidR="00273060">
              <w:rPr>
                <w:noProof/>
                <w:webHidden/>
              </w:rPr>
              <w:t>28</w:t>
            </w:r>
            <w:r w:rsidR="00273060">
              <w:rPr>
                <w:noProof/>
                <w:webHidden/>
              </w:rPr>
              <w:fldChar w:fldCharType="end"/>
            </w:r>
          </w:hyperlink>
        </w:p>
        <w:p w14:paraId="582B4945" w14:textId="4DB80DED" w:rsidR="00273060" w:rsidRDefault="00335990">
          <w:pPr>
            <w:pStyle w:val="TM2"/>
            <w:rPr>
              <w:rFonts w:asciiTheme="minorHAnsi" w:eastAsiaTheme="minorEastAsia" w:hAnsiTheme="minorHAnsi" w:cstheme="minorBidi"/>
              <w:noProof/>
              <w:kern w:val="2"/>
              <w:sz w:val="22"/>
              <w14:ligatures w14:val="standardContextual"/>
            </w:rPr>
          </w:pPr>
          <w:hyperlink w:anchor="_Toc134787050" w:history="1">
            <w:r w:rsidR="00273060" w:rsidRPr="004C2CB9">
              <w:rPr>
                <w:rStyle w:val="Lienhypertexte"/>
                <w:rFonts w:ascii="Arial Narrow" w:hAnsi="Arial Narrow"/>
                <w:noProof/>
                <w:lang w:bidi="hi-IN"/>
              </w:rPr>
              <w:t>i.</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Histoire et activités</w:t>
            </w:r>
            <w:r w:rsidR="00273060">
              <w:rPr>
                <w:noProof/>
                <w:webHidden/>
              </w:rPr>
              <w:tab/>
            </w:r>
            <w:r w:rsidR="00273060">
              <w:rPr>
                <w:noProof/>
                <w:webHidden/>
              </w:rPr>
              <w:fldChar w:fldCharType="begin"/>
            </w:r>
            <w:r w:rsidR="00273060">
              <w:rPr>
                <w:noProof/>
                <w:webHidden/>
              </w:rPr>
              <w:instrText xml:space="preserve"> PAGEREF _Toc134787050 \h </w:instrText>
            </w:r>
            <w:r w:rsidR="00273060">
              <w:rPr>
                <w:noProof/>
                <w:webHidden/>
              </w:rPr>
            </w:r>
            <w:r w:rsidR="00273060">
              <w:rPr>
                <w:noProof/>
                <w:webHidden/>
              </w:rPr>
              <w:fldChar w:fldCharType="separate"/>
            </w:r>
            <w:r w:rsidR="00273060">
              <w:rPr>
                <w:noProof/>
                <w:webHidden/>
              </w:rPr>
              <w:t>28</w:t>
            </w:r>
            <w:r w:rsidR="00273060">
              <w:rPr>
                <w:noProof/>
                <w:webHidden/>
              </w:rPr>
              <w:fldChar w:fldCharType="end"/>
            </w:r>
          </w:hyperlink>
        </w:p>
        <w:p w14:paraId="0FA6B6E2" w14:textId="085A73A6" w:rsidR="00273060" w:rsidRDefault="00335990">
          <w:pPr>
            <w:pStyle w:val="TM2"/>
            <w:rPr>
              <w:rFonts w:asciiTheme="minorHAnsi" w:eastAsiaTheme="minorEastAsia" w:hAnsiTheme="minorHAnsi" w:cstheme="minorBidi"/>
              <w:noProof/>
              <w:kern w:val="2"/>
              <w:sz w:val="22"/>
              <w14:ligatures w14:val="standardContextual"/>
            </w:rPr>
          </w:pPr>
          <w:hyperlink w:anchor="_Toc134787051" w:history="1">
            <w:r w:rsidR="00273060" w:rsidRPr="004C2CB9">
              <w:rPr>
                <w:rStyle w:val="Lienhypertexte"/>
                <w:rFonts w:ascii="Arial Narrow" w:hAnsi="Arial Narrow"/>
                <w:noProof/>
                <w:lang w:bidi="hi-IN"/>
              </w:rPr>
              <w:t>iii.</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Taille de l’entreprise</w:t>
            </w:r>
            <w:r w:rsidR="00273060">
              <w:rPr>
                <w:noProof/>
                <w:webHidden/>
              </w:rPr>
              <w:tab/>
            </w:r>
            <w:r w:rsidR="00273060">
              <w:rPr>
                <w:noProof/>
                <w:webHidden/>
              </w:rPr>
              <w:fldChar w:fldCharType="begin"/>
            </w:r>
            <w:r w:rsidR="00273060">
              <w:rPr>
                <w:noProof/>
                <w:webHidden/>
              </w:rPr>
              <w:instrText xml:space="preserve"> PAGEREF _Toc134787051 \h </w:instrText>
            </w:r>
            <w:r w:rsidR="00273060">
              <w:rPr>
                <w:noProof/>
                <w:webHidden/>
              </w:rPr>
            </w:r>
            <w:r w:rsidR="00273060">
              <w:rPr>
                <w:noProof/>
                <w:webHidden/>
              </w:rPr>
              <w:fldChar w:fldCharType="separate"/>
            </w:r>
            <w:r w:rsidR="00273060">
              <w:rPr>
                <w:noProof/>
                <w:webHidden/>
              </w:rPr>
              <w:t>29</w:t>
            </w:r>
            <w:r w:rsidR="00273060">
              <w:rPr>
                <w:noProof/>
                <w:webHidden/>
              </w:rPr>
              <w:fldChar w:fldCharType="end"/>
            </w:r>
          </w:hyperlink>
        </w:p>
        <w:p w14:paraId="09C2B547" w14:textId="13B71C80" w:rsidR="00273060" w:rsidRDefault="00335990">
          <w:pPr>
            <w:pStyle w:val="TM2"/>
            <w:rPr>
              <w:rFonts w:asciiTheme="minorHAnsi" w:eastAsiaTheme="minorEastAsia" w:hAnsiTheme="minorHAnsi" w:cstheme="minorBidi"/>
              <w:noProof/>
              <w:kern w:val="2"/>
              <w:sz w:val="22"/>
              <w14:ligatures w14:val="standardContextual"/>
            </w:rPr>
          </w:pPr>
          <w:hyperlink w:anchor="_Toc134787052" w:history="1">
            <w:r w:rsidR="00273060" w:rsidRPr="004C2CB9">
              <w:rPr>
                <w:rStyle w:val="Lienhypertexte"/>
                <w:rFonts w:ascii="Arial Narrow" w:hAnsi="Arial Narrow"/>
                <w:noProof/>
                <w:lang w:bidi="hi-IN"/>
              </w:rPr>
              <w:t>vi.</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Budget R&amp;D</w:t>
            </w:r>
            <w:r w:rsidR="00273060">
              <w:rPr>
                <w:noProof/>
                <w:webHidden/>
              </w:rPr>
              <w:tab/>
            </w:r>
            <w:r w:rsidR="00273060">
              <w:rPr>
                <w:noProof/>
                <w:webHidden/>
              </w:rPr>
              <w:fldChar w:fldCharType="begin"/>
            </w:r>
            <w:r w:rsidR="00273060">
              <w:rPr>
                <w:noProof/>
                <w:webHidden/>
              </w:rPr>
              <w:instrText xml:space="preserve"> PAGEREF _Toc134787052 \h </w:instrText>
            </w:r>
            <w:r w:rsidR="00273060">
              <w:rPr>
                <w:noProof/>
                <w:webHidden/>
              </w:rPr>
            </w:r>
            <w:r w:rsidR="00273060">
              <w:rPr>
                <w:noProof/>
                <w:webHidden/>
              </w:rPr>
              <w:fldChar w:fldCharType="separate"/>
            </w:r>
            <w:r w:rsidR="00273060">
              <w:rPr>
                <w:noProof/>
                <w:webHidden/>
              </w:rPr>
              <w:t>31</w:t>
            </w:r>
            <w:r w:rsidR="00273060">
              <w:rPr>
                <w:noProof/>
                <w:webHidden/>
              </w:rPr>
              <w:fldChar w:fldCharType="end"/>
            </w:r>
          </w:hyperlink>
        </w:p>
        <w:p w14:paraId="0DB1089D" w14:textId="7E1AE629" w:rsidR="00273060" w:rsidRDefault="00335990">
          <w:pPr>
            <w:pStyle w:val="TM2"/>
            <w:rPr>
              <w:rFonts w:asciiTheme="minorHAnsi" w:eastAsiaTheme="minorEastAsia" w:hAnsiTheme="minorHAnsi" w:cstheme="minorBidi"/>
              <w:noProof/>
              <w:kern w:val="2"/>
              <w:sz w:val="22"/>
              <w14:ligatures w14:val="standardContextual"/>
            </w:rPr>
          </w:pPr>
          <w:hyperlink w:anchor="_Toc134787053" w:history="1">
            <w:r w:rsidR="00273060" w:rsidRPr="004C2CB9">
              <w:rPr>
                <w:rStyle w:val="Lienhypertexte"/>
                <w:rFonts w:ascii="Arial Narrow" w:hAnsi="Arial Narrow"/>
                <w:noProof/>
                <w:lang w:bidi="hi-IN"/>
              </w:rPr>
              <w:t>viii.</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Personnel</w:t>
            </w:r>
            <w:r w:rsidR="00273060">
              <w:rPr>
                <w:noProof/>
                <w:webHidden/>
              </w:rPr>
              <w:tab/>
            </w:r>
            <w:r w:rsidR="00273060">
              <w:rPr>
                <w:noProof/>
                <w:webHidden/>
              </w:rPr>
              <w:fldChar w:fldCharType="begin"/>
            </w:r>
            <w:r w:rsidR="00273060">
              <w:rPr>
                <w:noProof/>
                <w:webHidden/>
              </w:rPr>
              <w:instrText xml:space="preserve"> PAGEREF _Toc134787053 \h </w:instrText>
            </w:r>
            <w:r w:rsidR="00273060">
              <w:rPr>
                <w:noProof/>
                <w:webHidden/>
              </w:rPr>
            </w:r>
            <w:r w:rsidR="00273060">
              <w:rPr>
                <w:noProof/>
                <w:webHidden/>
              </w:rPr>
              <w:fldChar w:fldCharType="separate"/>
            </w:r>
            <w:r w:rsidR="00273060">
              <w:rPr>
                <w:noProof/>
                <w:webHidden/>
              </w:rPr>
              <w:t>31</w:t>
            </w:r>
            <w:r w:rsidR="00273060">
              <w:rPr>
                <w:noProof/>
                <w:webHidden/>
              </w:rPr>
              <w:fldChar w:fldCharType="end"/>
            </w:r>
          </w:hyperlink>
        </w:p>
        <w:p w14:paraId="5BA41BC4" w14:textId="4B6638E6" w:rsidR="00273060" w:rsidRDefault="00335990">
          <w:pPr>
            <w:pStyle w:val="TM2"/>
            <w:rPr>
              <w:rFonts w:asciiTheme="minorHAnsi" w:eastAsiaTheme="minorEastAsia" w:hAnsiTheme="minorHAnsi" w:cstheme="minorBidi"/>
              <w:noProof/>
              <w:kern w:val="2"/>
              <w:sz w:val="22"/>
              <w14:ligatures w14:val="standardContextual"/>
            </w:rPr>
          </w:pPr>
          <w:hyperlink w:anchor="_Toc134787054" w:history="1">
            <w:r w:rsidR="00273060" w:rsidRPr="004C2CB9">
              <w:rPr>
                <w:rStyle w:val="Lienhypertexte"/>
                <w:rFonts w:ascii="Arial Narrow" w:hAnsi="Arial Narrow"/>
                <w:noProof/>
                <w:lang w:bidi="x-none"/>
                <w14:scene3d>
                  <w14:camera w14:prst="orthographicFront"/>
                  <w14:lightRig w14:rig="threePt" w14:dir="t">
                    <w14:rot w14:lat="0" w14:lon="0" w14:rev="0"/>
                  </w14:lightRig>
                </w14:scene3d>
              </w:rPr>
              <w:t>I.3.</w:t>
            </w:r>
            <w:r w:rsidR="00273060">
              <w:rPr>
                <w:rFonts w:asciiTheme="minorHAnsi" w:eastAsiaTheme="minorEastAsia" w:hAnsiTheme="minorHAnsi" w:cstheme="minorBidi"/>
                <w:noProof/>
                <w:kern w:val="2"/>
                <w:sz w:val="22"/>
                <w14:ligatures w14:val="standardContextual"/>
              </w:rPr>
              <w:tab/>
            </w:r>
            <w:r w:rsidR="00273060" w:rsidRPr="004C2CB9">
              <w:rPr>
                <w:rStyle w:val="Lienhypertexte"/>
                <w:rFonts w:ascii="Arial Narrow" w:hAnsi="Arial Narrow"/>
                <w:noProof/>
                <w:lang w:bidi="hi-IN"/>
              </w:rPr>
              <w:t>Annexes à fournir</w:t>
            </w:r>
            <w:r w:rsidR="00273060">
              <w:rPr>
                <w:noProof/>
                <w:webHidden/>
              </w:rPr>
              <w:tab/>
            </w:r>
            <w:r w:rsidR="00273060">
              <w:rPr>
                <w:noProof/>
                <w:webHidden/>
              </w:rPr>
              <w:fldChar w:fldCharType="begin"/>
            </w:r>
            <w:r w:rsidR="00273060">
              <w:rPr>
                <w:noProof/>
                <w:webHidden/>
              </w:rPr>
              <w:instrText xml:space="preserve"> PAGEREF _Toc134787054 \h </w:instrText>
            </w:r>
            <w:r w:rsidR="00273060">
              <w:rPr>
                <w:noProof/>
                <w:webHidden/>
              </w:rPr>
            </w:r>
            <w:r w:rsidR="00273060">
              <w:rPr>
                <w:noProof/>
                <w:webHidden/>
              </w:rPr>
              <w:fldChar w:fldCharType="separate"/>
            </w:r>
            <w:r w:rsidR="00273060">
              <w:rPr>
                <w:noProof/>
                <w:webHidden/>
              </w:rPr>
              <w:t>33</w:t>
            </w:r>
            <w:r w:rsidR="00273060">
              <w:rPr>
                <w:noProof/>
                <w:webHidden/>
              </w:rPr>
              <w:fldChar w:fldCharType="end"/>
            </w:r>
          </w:hyperlink>
        </w:p>
        <w:p w14:paraId="518ACB19" w14:textId="5E81FE31" w:rsidR="00897A1E" w:rsidRPr="0026020A" w:rsidRDefault="00897A1E" w:rsidP="007D6282">
          <w:pPr>
            <w:pStyle w:val="TM2"/>
            <w:rPr>
              <w:rFonts w:ascii="Arial Narrow" w:hAnsi="Arial Narrow" w:cs="Calibri"/>
            </w:rPr>
          </w:pPr>
          <w:r w:rsidRPr="0026020A">
            <w:rPr>
              <w:rFonts w:ascii="Arial Narrow" w:hAnsi="Arial Narrow" w:cs="Calibri"/>
              <w:b/>
              <w:bCs/>
            </w:rPr>
            <w:fldChar w:fldCharType="end"/>
          </w:r>
        </w:p>
      </w:sdtContent>
    </w:sdt>
    <w:p w14:paraId="5E5EB550" w14:textId="77777777" w:rsidR="003A4FEA" w:rsidRPr="0026020A" w:rsidRDefault="003A4FEA" w:rsidP="003A4FEA">
      <w:pPr>
        <w:pStyle w:val="Titre1"/>
        <w:rPr>
          <w:rFonts w:ascii="Arial Narrow" w:hAnsi="Arial Narrow"/>
        </w:rPr>
      </w:pPr>
      <w:bookmarkStart w:id="1" w:name="_Toc70655477"/>
      <w:bookmarkStart w:id="2" w:name="_Toc134787024"/>
      <w:r w:rsidRPr="0026020A">
        <w:rPr>
          <w:rFonts w:ascii="Arial Narrow" w:hAnsi="Arial Narrow"/>
        </w:rPr>
        <w:lastRenderedPageBreak/>
        <w:t>Fiche synthétique</w:t>
      </w:r>
      <w:bookmarkEnd w:id="1"/>
      <w:bookmarkEnd w:id="2"/>
    </w:p>
    <w:p w14:paraId="725EB891" w14:textId="77777777" w:rsidR="003A4FEA" w:rsidRPr="0026020A" w:rsidRDefault="003A4FEA" w:rsidP="003A4FEA">
      <w:pPr>
        <w:pStyle w:val="Corpsdetexte"/>
        <w:suppressAutoHyphens w:val="0"/>
        <w:spacing w:after="0" w:line="288" w:lineRule="auto"/>
        <w:rPr>
          <w:rFonts w:ascii="Arial Narrow" w:hAnsi="Arial Narrow" w:cs="Calibri"/>
          <w:b/>
          <w:bCs/>
          <w:sz w:val="22"/>
        </w:rPr>
      </w:pPr>
    </w:p>
    <w:p w14:paraId="36DB9234" w14:textId="77777777" w:rsidR="003A4FEA" w:rsidRPr="0026020A" w:rsidRDefault="003A4FEA" w:rsidP="003A4FEA">
      <w:pPr>
        <w:pStyle w:val="Corpsdetexte"/>
        <w:suppressAutoHyphens w:val="0"/>
        <w:spacing w:after="0" w:line="288" w:lineRule="auto"/>
        <w:rPr>
          <w:rFonts w:ascii="Arial Narrow" w:hAnsi="Arial Narrow" w:cs="Calibri"/>
          <w:sz w:val="22"/>
        </w:rPr>
      </w:pPr>
      <w:r w:rsidRPr="0026020A">
        <w:rPr>
          <w:rFonts w:ascii="Arial Narrow" w:hAnsi="Arial Narrow"/>
          <w:b/>
          <w:sz w:val="22"/>
        </w:rPr>
        <w:t xml:space="preserve">Titre du projet : </w:t>
      </w:r>
      <w:r w:rsidRPr="0026020A">
        <w:rPr>
          <w:rFonts w:ascii="Arial Narrow" w:hAnsi="Arial Narrow"/>
          <w:sz w:val="22"/>
        </w:rPr>
        <w:tab/>
        <w:t>…………………………………………………………………………</w:t>
      </w:r>
    </w:p>
    <w:p w14:paraId="2084B4BA" w14:textId="13354BBA" w:rsidR="003A4FEA" w:rsidRPr="0026020A" w:rsidRDefault="003A4FEA" w:rsidP="003A4FEA">
      <w:pPr>
        <w:pStyle w:val="Normal2"/>
        <w:spacing w:before="160" w:after="60"/>
        <w:ind w:left="0"/>
        <w:jc w:val="both"/>
        <w:rPr>
          <w:rFonts w:ascii="Arial Narrow" w:hAnsi="Arial Narrow" w:cs="Calibri"/>
          <w:sz w:val="22"/>
        </w:rPr>
      </w:pPr>
      <w:r w:rsidRPr="0026020A">
        <w:rPr>
          <w:rFonts w:ascii="Arial Narrow" w:hAnsi="Arial Narrow"/>
          <w:b/>
          <w:sz w:val="22"/>
        </w:rPr>
        <w:t>Acronyme</w:t>
      </w:r>
      <w:r w:rsidR="00944BE7">
        <w:rPr>
          <w:rFonts w:ascii="Arial Narrow" w:hAnsi="Arial Narrow"/>
          <w:b/>
          <w:sz w:val="22"/>
        </w:rPr>
        <w:t xml:space="preserve"> </w:t>
      </w:r>
      <w:r w:rsidRPr="0026020A">
        <w:rPr>
          <w:rFonts w:ascii="Arial Narrow" w:hAnsi="Arial Narrow"/>
          <w:b/>
          <w:sz w:val="22"/>
        </w:rPr>
        <w:t>:</w:t>
      </w:r>
      <w:r w:rsidRPr="0026020A">
        <w:rPr>
          <w:rFonts w:ascii="Arial Narrow" w:hAnsi="Arial Narrow"/>
          <w:sz w:val="22"/>
        </w:rPr>
        <w:tab/>
        <w:t>…………………………………………………………………………</w:t>
      </w:r>
    </w:p>
    <w:p w14:paraId="1E160343" w14:textId="77777777" w:rsidR="003A4FEA" w:rsidRPr="0026020A" w:rsidRDefault="003A4FEA" w:rsidP="003A4FEA">
      <w:pPr>
        <w:pStyle w:val="Normal2"/>
        <w:spacing w:before="160" w:after="60"/>
        <w:ind w:left="0"/>
        <w:jc w:val="both"/>
        <w:rPr>
          <w:rFonts w:ascii="Arial Narrow" w:hAnsi="Arial Narrow" w:cs="Calibri"/>
          <w:sz w:val="22"/>
        </w:rPr>
      </w:pPr>
      <w:r w:rsidRPr="0026020A">
        <w:rPr>
          <w:rFonts w:ascii="Arial Narrow" w:hAnsi="Arial Narrow"/>
          <w:b/>
          <w:sz w:val="22"/>
        </w:rPr>
        <w:t>Partenaires :</w:t>
      </w:r>
      <w:r w:rsidRPr="0026020A">
        <w:rPr>
          <w:rFonts w:ascii="Arial Narrow" w:hAnsi="Arial Narrow"/>
          <w:b/>
          <w:bCs/>
          <w:sz w:val="22"/>
        </w:rPr>
        <w:tab/>
      </w:r>
      <w:r w:rsidRPr="0026020A">
        <w:rPr>
          <w:rFonts w:ascii="Arial Narrow" w:hAnsi="Arial Narrow"/>
          <w:sz w:val="22"/>
        </w:rPr>
        <w:t>…………………………………………………………………………</w:t>
      </w:r>
    </w:p>
    <w:p w14:paraId="4D87E3F3" w14:textId="77777777" w:rsidR="003A4FEA" w:rsidRPr="0026020A" w:rsidRDefault="003A4FEA" w:rsidP="003A4FEA">
      <w:pPr>
        <w:pStyle w:val="Normal2"/>
        <w:spacing w:before="160" w:after="60"/>
        <w:ind w:left="1416"/>
        <w:jc w:val="both"/>
        <w:rPr>
          <w:rFonts w:ascii="Arial Narrow" w:hAnsi="Arial Narrow" w:cs="Calibri"/>
          <w:sz w:val="22"/>
        </w:rPr>
      </w:pPr>
      <w:r w:rsidRPr="0026020A">
        <w:rPr>
          <w:rFonts w:ascii="Arial Narrow" w:hAnsi="Arial Narrow"/>
          <w:sz w:val="22"/>
        </w:rPr>
        <w:t xml:space="preserve">    </w:t>
      </w:r>
      <w:r w:rsidRPr="0026020A">
        <w:rPr>
          <w:rFonts w:ascii="Arial Narrow" w:hAnsi="Arial Narrow"/>
          <w:sz w:val="22"/>
        </w:rPr>
        <w:tab/>
        <w:t>…………………………………………………………………………</w:t>
      </w:r>
    </w:p>
    <w:p w14:paraId="7140CD79" w14:textId="77777777" w:rsidR="003A4FEA" w:rsidRPr="0026020A" w:rsidRDefault="003A4FEA" w:rsidP="003A4FEA">
      <w:pPr>
        <w:pStyle w:val="Normal2"/>
        <w:spacing w:before="160" w:after="60"/>
        <w:ind w:left="1416"/>
        <w:jc w:val="both"/>
        <w:rPr>
          <w:rFonts w:ascii="Arial Narrow" w:hAnsi="Arial Narrow" w:cs="Calibri"/>
          <w:sz w:val="22"/>
        </w:rPr>
      </w:pPr>
      <w:r w:rsidRPr="0026020A">
        <w:rPr>
          <w:rFonts w:ascii="Arial Narrow" w:hAnsi="Arial Narrow"/>
          <w:sz w:val="22"/>
        </w:rPr>
        <w:t xml:space="preserve">    </w:t>
      </w:r>
      <w:r w:rsidRPr="0026020A">
        <w:rPr>
          <w:rFonts w:ascii="Arial Narrow" w:hAnsi="Arial Narrow"/>
          <w:sz w:val="22"/>
        </w:rPr>
        <w:tab/>
        <w:t>…………………………………………………………………………</w:t>
      </w:r>
    </w:p>
    <w:p w14:paraId="5E177FE2" w14:textId="77777777" w:rsidR="003A4FEA" w:rsidRPr="0026020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Durée :</w:t>
      </w:r>
    </w:p>
    <w:p w14:paraId="4691F4B7" w14:textId="77777777" w:rsidR="003A4FEA" w:rsidRPr="0026020A" w:rsidRDefault="003A4FEA" w:rsidP="003A4FEA">
      <w:pPr>
        <w:pStyle w:val="Normal2"/>
        <w:spacing w:after="60"/>
        <w:ind w:left="0"/>
        <w:jc w:val="both"/>
        <w:rPr>
          <w:rFonts w:ascii="Arial Narrow" w:hAnsi="Arial Narrow" w:cs="Calibri"/>
          <w:i/>
          <w:color w:val="7F7F7F"/>
          <w:szCs w:val="20"/>
        </w:rPr>
      </w:pPr>
      <w:r w:rsidRPr="0026020A">
        <w:rPr>
          <w:rFonts w:ascii="Arial Narrow" w:hAnsi="Arial Narrow" w:cs="Calibri"/>
          <w:i/>
          <w:color w:val="7F7F7F"/>
          <w:szCs w:val="20"/>
        </w:rPr>
        <w:t>(min 2 ans, max 3 ans)</w:t>
      </w:r>
    </w:p>
    <w:p w14:paraId="6865F4BB" w14:textId="77777777" w:rsidR="003A4FEA" w:rsidRPr="0026020A" w:rsidRDefault="003A4FEA" w:rsidP="003A4FEA">
      <w:pPr>
        <w:pStyle w:val="Normal2"/>
        <w:spacing w:before="160" w:after="60"/>
        <w:ind w:left="0"/>
        <w:jc w:val="both"/>
        <w:rPr>
          <w:rFonts w:ascii="Arial Narrow" w:hAnsi="Arial Narrow" w:cs="Calibri"/>
          <w:sz w:val="22"/>
          <w:highlight w:val="yellow"/>
        </w:rPr>
      </w:pPr>
    </w:p>
    <w:p w14:paraId="2A6AAB7C" w14:textId="77777777" w:rsidR="003A4FEA" w:rsidRPr="0026020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Date de début :</w:t>
      </w:r>
    </w:p>
    <w:p w14:paraId="5941900F" w14:textId="54DF61A0" w:rsidR="003A4FEA" w:rsidRPr="0026020A" w:rsidRDefault="003A4FEA" w:rsidP="003A4FEA">
      <w:pPr>
        <w:pStyle w:val="Normal2"/>
        <w:spacing w:after="60"/>
        <w:ind w:left="0"/>
        <w:jc w:val="both"/>
        <w:rPr>
          <w:rFonts w:ascii="Arial Narrow" w:hAnsi="Arial Narrow" w:cs="Calibri"/>
          <w:i/>
          <w:color w:val="7F7F7F"/>
          <w:szCs w:val="20"/>
        </w:rPr>
      </w:pPr>
      <w:r w:rsidRPr="0026020A">
        <w:rPr>
          <w:rFonts w:ascii="Arial Narrow" w:hAnsi="Arial Narrow" w:cs="Calibri"/>
          <w:i/>
          <w:color w:val="7F7F7F"/>
          <w:szCs w:val="20"/>
        </w:rPr>
        <w:t xml:space="preserve"> (entre le 1er mai </w:t>
      </w:r>
      <w:r w:rsidR="00A0463C">
        <w:rPr>
          <w:rFonts w:ascii="Arial Narrow" w:hAnsi="Arial Narrow" w:cs="Calibri"/>
          <w:i/>
          <w:color w:val="7F7F7F"/>
          <w:szCs w:val="20"/>
        </w:rPr>
        <w:t>2025</w:t>
      </w:r>
      <w:r w:rsidRPr="0026020A">
        <w:rPr>
          <w:rFonts w:ascii="Arial Narrow" w:hAnsi="Arial Narrow" w:cs="Calibri"/>
          <w:i/>
          <w:color w:val="7F7F7F"/>
          <w:szCs w:val="20"/>
        </w:rPr>
        <w:t xml:space="preserve"> et le 1er juillet </w:t>
      </w:r>
      <w:r w:rsidR="00A0463C">
        <w:rPr>
          <w:rFonts w:ascii="Arial Narrow" w:hAnsi="Arial Narrow" w:cs="Calibri"/>
          <w:i/>
          <w:color w:val="7F7F7F"/>
          <w:szCs w:val="20"/>
        </w:rPr>
        <w:t>2025</w:t>
      </w:r>
      <w:r w:rsidRPr="0026020A">
        <w:rPr>
          <w:rFonts w:ascii="Arial Narrow" w:hAnsi="Arial Narrow" w:cs="Calibri"/>
          <w:i/>
          <w:color w:val="7F7F7F"/>
          <w:szCs w:val="20"/>
        </w:rPr>
        <w:t>)</w:t>
      </w:r>
    </w:p>
    <w:p w14:paraId="43406B63" w14:textId="77777777" w:rsidR="003A4FEA" w:rsidRPr="0026020A" w:rsidRDefault="003A4FEA" w:rsidP="003A4FEA">
      <w:pPr>
        <w:pStyle w:val="Normal2"/>
        <w:spacing w:before="160" w:after="60"/>
        <w:ind w:left="0"/>
        <w:jc w:val="both"/>
        <w:rPr>
          <w:rFonts w:ascii="Arial Narrow" w:hAnsi="Arial Narrow"/>
          <w:b/>
          <w:sz w:val="22"/>
        </w:rPr>
      </w:pPr>
    </w:p>
    <w:p w14:paraId="196489F0" w14:textId="77777777" w:rsidR="003A4FEA" w:rsidRPr="0026020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Budget et subside sollicité :</w:t>
      </w:r>
    </w:p>
    <w:tbl>
      <w:tblPr>
        <w:tblStyle w:val="Grilledutableau"/>
        <w:tblW w:w="0" w:type="auto"/>
        <w:tblLook w:val="04A0" w:firstRow="1" w:lastRow="0" w:firstColumn="1" w:lastColumn="0" w:noHBand="0" w:noVBand="1"/>
      </w:tblPr>
      <w:tblGrid>
        <w:gridCol w:w="2489"/>
        <w:gridCol w:w="2491"/>
        <w:gridCol w:w="2491"/>
        <w:gridCol w:w="2491"/>
      </w:tblGrid>
      <w:tr w:rsidR="003A4FEA" w:rsidRPr="0026020A" w14:paraId="346074CC" w14:textId="77777777" w:rsidTr="00BD27F8">
        <w:tc>
          <w:tcPr>
            <w:tcW w:w="2489" w:type="dxa"/>
          </w:tcPr>
          <w:p w14:paraId="410C6EEA" w14:textId="77777777" w:rsidR="003A4FEA" w:rsidRPr="0026020A" w:rsidRDefault="003A4FEA"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Partenaire</w:t>
            </w:r>
          </w:p>
        </w:tc>
        <w:tc>
          <w:tcPr>
            <w:tcW w:w="2491" w:type="dxa"/>
          </w:tcPr>
          <w:p w14:paraId="1507DFBA" w14:textId="77777777" w:rsidR="003A4FEA" w:rsidRPr="0026020A" w:rsidRDefault="003A4FEA"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Budget</w:t>
            </w:r>
          </w:p>
        </w:tc>
        <w:tc>
          <w:tcPr>
            <w:tcW w:w="2491" w:type="dxa"/>
          </w:tcPr>
          <w:p w14:paraId="6A1E9871" w14:textId="77777777" w:rsidR="003A4FEA" w:rsidRPr="0026020A" w:rsidRDefault="003A4FEA"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Taux d’intervention</w:t>
            </w:r>
          </w:p>
        </w:tc>
        <w:tc>
          <w:tcPr>
            <w:tcW w:w="2491" w:type="dxa"/>
          </w:tcPr>
          <w:p w14:paraId="32CB17E5" w14:textId="77777777" w:rsidR="003A4FEA" w:rsidRPr="0026020A" w:rsidRDefault="003A4FEA"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Subside</w:t>
            </w:r>
          </w:p>
        </w:tc>
      </w:tr>
      <w:tr w:rsidR="00E03C0D" w:rsidRPr="0026020A" w14:paraId="40FC37D2" w14:textId="77777777" w:rsidTr="00BD27F8">
        <w:tc>
          <w:tcPr>
            <w:tcW w:w="2489" w:type="dxa"/>
          </w:tcPr>
          <w:p w14:paraId="736D9052" w14:textId="34D56028" w:rsidR="00E03C0D" w:rsidRPr="0026020A" w:rsidRDefault="00E03C0D" w:rsidP="00E03C0D">
            <w:pPr>
              <w:pStyle w:val="Normal2"/>
              <w:spacing w:before="160" w:after="60"/>
              <w:ind w:left="0"/>
              <w:jc w:val="both"/>
              <w:rPr>
                <w:rFonts w:ascii="Arial Narrow" w:hAnsi="Arial Narrow" w:cs="Calibri"/>
                <w:sz w:val="22"/>
              </w:rPr>
            </w:pPr>
            <w:r w:rsidRPr="00090320">
              <w:rPr>
                <w:rFonts w:ascii="Arial Narrow" w:hAnsi="Arial Narrow" w:cs="Calibri"/>
                <w:i/>
                <w:iCs/>
                <w:color w:val="808080" w:themeColor="background1" w:themeShade="80"/>
                <w:sz w:val="22"/>
              </w:rPr>
              <w:t>P</w:t>
            </w:r>
            <w:r w:rsidRPr="00090320">
              <w:rPr>
                <w:rFonts w:ascii="Arial Narrow" w:hAnsi="Arial Narrow" w:cs="Calibri"/>
                <w:i/>
                <w:color w:val="808080" w:themeColor="background1" w:themeShade="80"/>
                <w:sz w:val="22"/>
              </w:rPr>
              <w:t>artenaire 1</w:t>
            </w:r>
          </w:p>
        </w:tc>
        <w:tc>
          <w:tcPr>
            <w:tcW w:w="2491" w:type="dxa"/>
          </w:tcPr>
          <w:p w14:paraId="4D468E4D" w14:textId="77777777" w:rsidR="00E03C0D" w:rsidRPr="0026020A" w:rsidRDefault="00E03C0D" w:rsidP="00E03C0D">
            <w:pPr>
              <w:pStyle w:val="Normal2"/>
              <w:spacing w:before="160" w:after="60"/>
              <w:ind w:left="0"/>
              <w:jc w:val="both"/>
              <w:rPr>
                <w:rFonts w:ascii="Arial Narrow" w:hAnsi="Arial Narrow" w:cs="Calibri"/>
                <w:sz w:val="22"/>
              </w:rPr>
            </w:pPr>
          </w:p>
        </w:tc>
        <w:tc>
          <w:tcPr>
            <w:tcW w:w="2491" w:type="dxa"/>
          </w:tcPr>
          <w:p w14:paraId="26CE0B32" w14:textId="77777777" w:rsidR="00E03C0D" w:rsidRPr="0026020A" w:rsidRDefault="00E03C0D" w:rsidP="00E03C0D">
            <w:pPr>
              <w:pStyle w:val="Normal2"/>
              <w:spacing w:before="160" w:after="60"/>
              <w:ind w:left="0"/>
              <w:jc w:val="both"/>
              <w:rPr>
                <w:rFonts w:ascii="Arial Narrow" w:hAnsi="Arial Narrow" w:cs="Calibri"/>
                <w:sz w:val="22"/>
              </w:rPr>
            </w:pPr>
          </w:p>
        </w:tc>
        <w:tc>
          <w:tcPr>
            <w:tcW w:w="2491" w:type="dxa"/>
          </w:tcPr>
          <w:p w14:paraId="4990543B" w14:textId="77777777" w:rsidR="00E03C0D" w:rsidRPr="0026020A" w:rsidRDefault="00E03C0D" w:rsidP="00E03C0D">
            <w:pPr>
              <w:pStyle w:val="Normal2"/>
              <w:spacing w:before="160" w:after="60"/>
              <w:ind w:left="0"/>
              <w:jc w:val="both"/>
              <w:rPr>
                <w:rFonts w:ascii="Arial Narrow" w:hAnsi="Arial Narrow" w:cs="Calibri"/>
                <w:sz w:val="22"/>
              </w:rPr>
            </w:pPr>
          </w:p>
        </w:tc>
      </w:tr>
      <w:tr w:rsidR="00E03C0D" w:rsidRPr="0026020A" w14:paraId="572191A1" w14:textId="77777777" w:rsidTr="00BD27F8">
        <w:tc>
          <w:tcPr>
            <w:tcW w:w="2489" w:type="dxa"/>
          </w:tcPr>
          <w:p w14:paraId="26F64BB5" w14:textId="5D94A6E7" w:rsidR="00E03C0D" w:rsidRPr="0026020A" w:rsidRDefault="00E03C0D" w:rsidP="00E03C0D">
            <w:pPr>
              <w:pStyle w:val="Normal2"/>
              <w:spacing w:before="160" w:after="60"/>
              <w:ind w:left="0"/>
              <w:jc w:val="both"/>
              <w:rPr>
                <w:rFonts w:ascii="Arial Narrow" w:hAnsi="Arial Narrow" w:cs="Calibri"/>
                <w:sz w:val="22"/>
              </w:rPr>
            </w:pPr>
            <w:r w:rsidRPr="00090320">
              <w:rPr>
                <w:rFonts w:ascii="Arial Narrow" w:hAnsi="Arial Narrow" w:cs="Calibri"/>
                <w:i/>
                <w:iCs/>
                <w:color w:val="808080" w:themeColor="background1" w:themeShade="80"/>
                <w:sz w:val="22"/>
              </w:rPr>
              <w:t>P</w:t>
            </w:r>
            <w:r w:rsidRPr="00090320">
              <w:rPr>
                <w:rFonts w:ascii="Arial Narrow" w:hAnsi="Arial Narrow" w:cs="Calibri"/>
                <w:i/>
                <w:color w:val="808080" w:themeColor="background1" w:themeShade="80"/>
                <w:sz w:val="22"/>
              </w:rPr>
              <w:t>artenaire</w:t>
            </w:r>
            <w:r w:rsidRPr="00090320">
              <w:rPr>
                <w:rFonts w:ascii="Arial Narrow" w:hAnsi="Arial Narrow" w:cs="Calibri"/>
                <w:color w:val="808080" w:themeColor="background1" w:themeShade="80"/>
                <w:sz w:val="22"/>
              </w:rPr>
              <w:t xml:space="preserve"> 2</w:t>
            </w:r>
          </w:p>
        </w:tc>
        <w:tc>
          <w:tcPr>
            <w:tcW w:w="2491" w:type="dxa"/>
          </w:tcPr>
          <w:p w14:paraId="51C31F1E" w14:textId="77777777" w:rsidR="00E03C0D" w:rsidRPr="0026020A" w:rsidRDefault="00E03C0D" w:rsidP="00E03C0D">
            <w:pPr>
              <w:pStyle w:val="Normal2"/>
              <w:spacing w:before="160" w:after="60"/>
              <w:ind w:left="0"/>
              <w:jc w:val="both"/>
              <w:rPr>
                <w:rFonts w:ascii="Arial Narrow" w:hAnsi="Arial Narrow" w:cs="Calibri"/>
                <w:sz w:val="22"/>
              </w:rPr>
            </w:pPr>
          </w:p>
        </w:tc>
        <w:tc>
          <w:tcPr>
            <w:tcW w:w="2491" w:type="dxa"/>
          </w:tcPr>
          <w:p w14:paraId="458D9CDD" w14:textId="77777777" w:rsidR="00E03C0D" w:rsidRPr="0026020A" w:rsidRDefault="00E03C0D" w:rsidP="00E03C0D">
            <w:pPr>
              <w:pStyle w:val="Normal2"/>
              <w:spacing w:before="160" w:after="60"/>
              <w:ind w:left="0"/>
              <w:jc w:val="both"/>
              <w:rPr>
                <w:rFonts w:ascii="Arial Narrow" w:hAnsi="Arial Narrow" w:cs="Calibri"/>
                <w:sz w:val="22"/>
              </w:rPr>
            </w:pPr>
          </w:p>
        </w:tc>
        <w:tc>
          <w:tcPr>
            <w:tcW w:w="2491" w:type="dxa"/>
          </w:tcPr>
          <w:p w14:paraId="64C79164" w14:textId="77777777" w:rsidR="00E03C0D" w:rsidRPr="0026020A" w:rsidRDefault="00E03C0D" w:rsidP="00E03C0D">
            <w:pPr>
              <w:pStyle w:val="Normal2"/>
              <w:spacing w:before="160" w:after="60"/>
              <w:ind w:left="0"/>
              <w:jc w:val="both"/>
              <w:rPr>
                <w:rFonts w:ascii="Arial Narrow" w:hAnsi="Arial Narrow" w:cs="Calibri"/>
                <w:sz w:val="22"/>
              </w:rPr>
            </w:pPr>
          </w:p>
        </w:tc>
      </w:tr>
      <w:tr w:rsidR="003A4FEA" w:rsidRPr="0026020A" w14:paraId="4B0868C2" w14:textId="77777777" w:rsidTr="00BD27F8">
        <w:tc>
          <w:tcPr>
            <w:tcW w:w="2489" w:type="dxa"/>
            <w:shd w:val="clear" w:color="auto" w:fill="FFF2CC" w:themeFill="accent4" w:themeFillTint="33"/>
          </w:tcPr>
          <w:p w14:paraId="3DDCA155" w14:textId="77777777" w:rsidR="003A4FEA" w:rsidRPr="0026020A" w:rsidRDefault="003A4FEA"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TOTAL</w:t>
            </w:r>
          </w:p>
        </w:tc>
        <w:tc>
          <w:tcPr>
            <w:tcW w:w="2491" w:type="dxa"/>
            <w:shd w:val="clear" w:color="auto" w:fill="FFF2CC" w:themeFill="accent4" w:themeFillTint="33"/>
          </w:tcPr>
          <w:p w14:paraId="54261D88" w14:textId="77777777" w:rsidR="003A4FEA" w:rsidRPr="0026020A" w:rsidRDefault="003A4FEA"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491" w:type="dxa"/>
            <w:shd w:val="clear" w:color="auto" w:fill="FFF2CC" w:themeFill="accent4" w:themeFillTint="33"/>
          </w:tcPr>
          <w:p w14:paraId="5547DA93" w14:textId="77777777" w:rsidR="003A4FEA" w:rsidRPr="0026020A" w:rsidRDefault="003A4FEA"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491" w:type="dxa"/>
            <w:shd w:val="clear" w:color="auto" w:fill="FFF2CC" w:themeFill="accent4" w:themeFillTint="33"/>
          </w:tcPr>
          <w:p w14:paraId="40991005" w14:textId="77777777" w:rsidR="003A4FEA" w:rsidRPr="0026020A" w:rsidRDefault="003A4FEA"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r>
    </w:tbl>
    <w:p w14:paraId="1CA7A542" w14:textId="77777777" w:rsidR="003A4FEA" w:rsidRPr="0026020A" w:rsidRDefault="003A4FEA" w:rsidP="003A4FEA">
      <w:pPr>
        <w:pStyle w:val="Normal2"/>
        <w:spacing w:before="160" w:after="60"/>
        <w:ind w:left="0"/>
        <w:jc w:val="both"/>
        <w:rPr>
          <w:rFonts w:ascii="Arial Narrow" w:hAnsi="Arial Narrow" w:cs="Calibri"/>
          <w:sz w:val="22"/>
          <w:highlight w:val="yellow"/>
        </w:rPr>
      </w:pPr>
    </w:p>
    <w:p w14:paraId="667B9317" w14:textId="77777777" w:rsidR="003A4FEA" w:rsidRPr="0026020A" w:rsidRDefault="003A4FEA" w:rsidP="003A4FEA">
      <w:pPr>
        <w:pStyle w:val="Normal2"/>
        <w:spacing w:before="160" w:after="60"/>
        <w:ind w:left="0"/>
        <w:jc w:val="both"/>
        <w:rPr>
          <w:rFonts w:ascii="Arial Narrow" w:hAnsi="Arial Narrow" w:cs="Calibri"/>
          <w:sz w:val="22"/>
          <w:highlight w:val="yellow"/>
        </w:rPr>
      </w:pPr>
    </w:p>
    <w:p w14:paraId="2DC6C973" w14:textId="5F09EB5C" w:rsidR="003A4FEA" w:rsidRPr="0026020A" w:rsidRDefault="003A4FEA" w:rsidP="003A4FEA">
      <w:pPr>
        <w:pStyle w:val="Normal2"/>
        <w:spacing w:before="160" w:after="60"/>
        <w:ind w:left="0"/>
        <w:jc w:val="both"/>
        <w:rPr>
          <w:rFonts w:ascii="Arial Narrow" w:hAnsi="Arial Narrow" w:cs="Calibri"/>
          <w:b/>
          <w:bCs/>
          <w:sz w:val="22"/>
        </w:rPr>
      </w:pPr>
      <w:r w:rsidRPr="0026020A">
        <w:rPr>
          <w:rFonts w:ascii="Arial Narrow" w:hAnsi="Arial Narrow"/>
          <w:b/>
          <w:sz w:val="22"/>
        </w:rPr>
        <w:t>Résumé du projet (non confidentiel – 1 page maximum) :</w:t>
      </w:r>
    </w:p>
    <w:p w14:paraId="3E2B106D" w14:textId="77777777" w:rsidR="003A4FEA" w:rsidRPr="0026020A" w:rsidRDefault="003A4FEA" w:rsidP="003A4FEA">
      <w:pPr>
        <w:pStyle w:val="Normal2"/>
        <w:spacing w:before="160" w:after="60"/>
        <w:ind w:left="0"/>
        <w:jc w:val="both"/>
        <w:rPr>
          <w:rFonts w:ascii="Arial Narrow" w:eastAsia="SimSun" w:hAnsi="Arial Narrow" w:cs="Calibri"/>
          <w:i/>
          <w:color w:val="767171" w:themeColor="background2" w:themeShade="80"/>
          <w:kern w:val="0"/>
          <w:sz w:val="22"/>
        </w:rPr>
      </w:pPr>
      <w:r w:rsidRPr="0026020A">
        <w:rPr>
          <w:rFonts w:ascii="Arial Narrow" w:hAnsi="Arial Narrow"/>
          <w:i/>
          <w:color w:val="767171" w:themeColor="background2" w:themeShade="80"/>
          <w:kern w:val="0"/>
          <w:sz w:val="22"/>
        </w:rPr>
        <w:t>Veuillez fournir une brève description de la proposition de recherche : contexte, objectif, innovation, esquisse du programme de travail et aspects liés à la valorisation. Les informations fournies dans ce résumé peuvent être utilisées à des fins de communication par Innoviris (rapport annuel, communiqué de presse...).</w:t>
      </w:r>
    </w:p>
    <w:p w14:paraId="486DED3D" w14:textId="063BEDF0" w:rsidR="0006358C" w:rsidRPr="0026020A" w:rsidRDefault="0006358C" w:rsidP="0006358C">
      <w:pPr>
        <w:pStyle w:val="Normal2"/>
        <w:spacing w:after="60"/>
        <w:ind w:left="0"/>
        <w:jc w:val="both"/>
        <w:rPr>
          <w:rFonts w:ascii="Arial Narrow" w:hAnsi="Arial Narrow" w:cs="Calibri"/>
          <w:sz w:val="22"/>
          <w:highlight w:val="yellow"/>
        </w:rPr>
      </w:pPr>
      <w:r w:rsidRPr="0026020A">
        <w:rPr>
          <w:rFonts w:ascii="Arial Narrow" w:hAnsi="Arial Narrow"/>
          <w:sz w:val="22"/>
        </w:rPr>
        <w:t xml:space="preserve">………………………………………………………………………………………………………………………………………………………………..………………………………………………………………………………………………………………………………………………………………..………………………………………………………………………………………………………………………………………………………………..………………………………………………………………………………………………………………………………………………………………..………………………………………………………………………………………………………………………………………………………………..………………………………………………………………………………………………………………………………………………………………..………………………………………………………………………………………………………………………………………………………………..………………………………… </w:t>
      </w:r>
    </w:p>
    <w:p w14:paraId="2B555F96" w14:textId="77777777" w:rsidR="00273060" w:rsidRDefault="00273060">
      <w:pPr>
        <w:spacing w:after="0" w:line="240" w:lineRule="auto"/>
        <w:rPr>
          <w:rFonts w:ascii="Arial Narrow" w:hAnsi="Arial Narrow"/>
          <w:b/>
          <w:sz w:val="22"/>
        </w:rPr>
      </w:pPr>
      <w:r>
        <w:rPr>
          <w:rFonts w:ascii="Arial Narrow" w:hAnsi="Arial Narrow"/>
          <w:b/>
          <w:sz w:val="22"/>
        </w:rPr>
        <w:br w:type="page"/>
      </w:r>
    </w:p>
    <w:p w14:paraId="74B6D8DC" w14:textId="4423C550" w:rsidR="00ED75D9" w:rsidRPr="0026020A" w:rsidRDefault="00ED75D9" w:rsidP="00ED75D9">
      <w:pPr>
        <w:rPr>
          <w:rFonts w:ascii="Arial Narrow" w:eastAsia="SimSun" w:hAnsi="Arial Narrow" w:cs="Calibri"/>
          <w:i/>
          <w:color w:val="767171" w:themeColor="background2" w:themeShade="80"/>
          <w:sz w:val="22"/>
        </w:rPr>
      </w:pPr>
      <w:r w:rsidRPr="0026020A">
        <w:rPr>
          <w:rFonts w:ascii="Arial Narrow" w:hAnsi="Arial Narrow"/>
          <w:b/>
          <w:sz w:val="22"/>
        </w:rPr>
        <w:lastRenderedPageBreak/>
        <w:t xml:space="preserve">Mots-clés du projet : </w:t>
      </w:r>
      <w:r w:rsidRPr="0026020A">
        <w:rPr>
          <w:rFonts w:ascii="Arial Narrow" w:hAnsi="Arial Narrow"/>
          <w:i/>
          <w:color w:val="767171" w:themeColor="background2" w:themeShade="80"/>
          <w:sz w:val="22"/>
        </w:rPr>
        <w:t>(5 maximum)</w:t>
      </w:r>
    </w:p>
    <w:p w14:paraId="25AA6E07" w14:textId="77777777" w:rsidR="00ED75D9" w:rsidRPr="0026020A" w:rsidRDefault="00ED75D9" w:rsidP="00ED75D9">
      <w:pPr>
        <w:rPr>
          <w:rFonts w:ascii="Arial Narrow" w:eastAsia="Microsoft YaHei" w:hAnsi="Arial Narrow" w:cs="Calibri"/>
          <w:sz w:val="22"/>
        </w:rPr>
      </w:pPr>
      <w:r w:rsidRPr="0026020A">
        <w:rPr>
          <w:rFonts w:ascii="Arial Narrow" w:hAnsi="Arial Narrow"/>
          <w:sz w:val="22"/>
        </w:rPr>
        <w:t>……………………………………………………………………………………………………………………………………………….</w:t>
      </w:r>
    </w:p>
    <w:p w14:paraId="164BD0FF" w14:textId="77777777" w:rsidR="00ED75D9" w:rsidRPr="0026020A" w:rsidRDefault="00ED75D9" w:rsidP="00ED75D9">
      <w:pPr>
        <w:spacing w:after="0"/>
        <w:rPr>
          <w:rFonts w:ascii="Arial Narrow" w:hAnsi="Arial Narrow" w:cs="Calibri"/>
          <w:sz w:val="22"/>
          <w:highlight w:val="yellow"/>
        </w:rPr>
      </w:pPr>
    </w:p>
    <w:p w14:paraId="759D80EE" w14:textId="77777777" w:rsidR="00ED75D9" w:rsidRPr="0026020A" w:rsidRDefault="00ED75D9" w:rsidP="00ED75D9">
      <w:pPr>
        <w:spacing w:after="0"/>
        <w:rPr>
          <w:rFonts w:ascii="Arial Narrow" w:hAnsi="Arial Narrow" w:cs="Calibri"/>
          <w:sz w:val="22"/>
          <w:highlight w:val="yellow"/>
        </w:rPr>
      </w:pPr>
    </w:p>
    <w:p w14:paraId="36681070" w14:textId="77777777" w:rsidR="00ED75D9" w:rsidRPr="0026020A" w:rsidRDefault="00ED75D9" w:rsidP="00ED75D9">
      <w:pPr>
        <w:spacing w:after="0"/>
        <w:rPr>
          <w:rFonts w:ascii="Arial Narrow" w:hAnsi="Arial Narrow" w:cs="Calibri"/>
          <w:sz w:val="22"/>
          <w:highlight w:val="yellow"/>
        </w:rPr>
      </w:pPr>
    </w:p>
    <w:p w14:paraId="514B7AC5" w14:textId="77777777" w:rsidR="00ED75D9" w:rsidRPr="0026020A" w:rsidRDefault="00ED75D9" w:rsidP="00ED75D9">
      <w:pPr>
        <w:spacing w:after="0"/>
        <w:rPr>
          <w:rFonts w:ascii="Arial Narrow" w:hAnsi="Arial Narrow" w:cs="Calibri"/>
          <w:sz w:val="22"/>
          <w:highlight w:val="yellow"/>
        </w:rPr>
      </w:pPr>
    </w:p>
    <w:p w14:paraId="57B1A87D" w14:textId="77777777" w:rsidR="00ED75D9" w:rsidRPr="0026020A" w:rsidRDefault="00ED75D9" w:rsidP="00ED75D9">
      <w:pPr>
        <w:spacing w:after="0"/>
        <w:rPr>
          <w:rFonts w:ascii="Arial Narrow" w:hAnsi="Arial Narrow" w:cs="Calibri"/>
          <w:sz w:val="22"/>
          <w:highlight w:val="yellow"/>
        </w:rPr>
      </w:pPr>
    </w:p>
    <w:p w14:paraId="5599A3D8" w14:textId="77777777" w:rsidR="00ED75D9" w:rsidRPr="0026020A" w:rsidRDefault="00ED75D9" w:rsidP="00ED75D9">
      <w:pPr>
        <w:spacing w:after="0"/>
        <w:rPr>
          <w:rFonts w:ascii="Arial Narrow" w:hAnsi="Arial Narrow" w:cs="Calibri"/>
          <w:sz w:val="22"/>
          <w:highlight w:val="yellow"/>
        </w:rPr>
      </w:pPr>
    </w:p>
    <w:p w14:paraId="7386ACD6" w14:textId="77777777" w:rsidR="00ED75D9" w:rsidRPr="0026020A" w:rsidRDefault="00ED75D9" w:rsidP="00ED75D9">
      <w:pPr>
        <w:spacing w:after="0"/>
        <w:rPr>
          <w:rFonts w:ascii="Arial Narrow" w:hAnsi="Arial Narrow"/>
          <w:b/>
          <w:sz w:val="22"/>
        </w:rPr>
      </w:pPr>
      <w:r w:rsidRPr="0026020A">
        <w:rPr>
          <w:rFonts w:ascii="Arial Narrow" w:hAnsi="Arial Narrow"/>
          <w:b/>
          <w:sz w:val="22"/>
        </w:rPr>
        <w:t xml:space="preserve">Conflit d'intérêts : </w:t>
      </w:r>
    </w:p>
    <w:p w14:paraId="756379C0" w14:textId="3B8EE226" w:rsidR="008B3EC8" w:rsidRPr="0026020A" w:rsidRDefault="00ED75D9" w:rsidP="00ED75D9">
      <w:pPr>
        <w:spacing w:after="0"/>
        <w:rPr>
          <w:rFonts w:ascii="Arial Narrow" w:hAnsi="Arial Narrow" w:cs="Calibri"/>
          <w:i/>
          <w:iCs/>
          <w:sz w:val="22"/>
        </w:rPr>
      </w:pPr>
      <w:r w:rsidRPr="0026020A">
        <w:rPr>
          <w:rFonts w:ascii="Arial Narrow" w:hAnsi="Arial Narrow"/>
          <w:i/>
          <w:iCs/>
          <w:sz w:val="22"/>
        </w:rPr>
        <w:t xml:space="preserve">Indiquez les éventuels conflits d'intérêts entre votre laboratoire et les experts du domaine, actifs en </w:t>
      </w:r>
      <w:r w:rsidR="008B3EC8" w:rsidRPr="0026020A">
        <w:rPr>
          <w:rFonts w:ascii="Arial Narrow" w:hAnsi="Arial Narrow"/>
          <w:i/>
          <w:iCs/>
          <w:sz w:val="22"/>
        </w:rPr>
        <w:t xml:space="preserve">Belgique ou </w:t>
      </w:r>
      <w:r w:rsidR="003B4973" w:rsidRPr="0026020A">
        <w:rPr>
          <w:rFonts w:ascii="Arial Narrow" w:hAnsi="Arial Narrow"/>
          <w:i/>
          <w:iCs/>
          <w:sz w:val="22"/>
        </w:rPr>
        <w:t>à l’étranger</w:t>
      </w:r>
      <w:r w:rsidR="008B3EC8" w:rsidRPr="0026020A">
        <w:rPr>
          <w:rFonts w:ascii="Arial Narrow" w:hAnsi="Arial Narrow"/>
          <w:i/>
          <w:iCs/>
          <w:sz w:val="22"/>
        </w:rPr>
        <w:t>.</w:t>
      </w:r>
    </w:p>
    <w:p w14:paraId="7F04D67E" w14:textId="658D4EEC" w:rsidR="008B3EC8" w:rsidRPr="0026020A" w:rsidRDefault="008B3EC8" w:rsidP="008B3EC8">
      <w:pPr>
        <w:spacing w:after="0"/>
        <w:rPr>
          <w:rFonts w:ascii="Arial Narrow" w:hAnsi="Arial Narrow" w:cs="Calibri"/>
          <w:sz w:val="22"/>
        </w:rPr>
      </w:pPr>
      <w:r w:rsidRPr="0026020A">
        <w:rPr>
          <w:rFonts w:ascii="Arial Narrow" w:hAnsi="Arial Narrow"/>
          <w:sz w:val="22"/>
        </w:rPr>
        <w:t xml:space="preserve">Nom, prénom, </w:t>
      </w:r>
      <w:r w:rsidR="00890700">
        <w:rPr>
          <w:rFonts w:ascii="Arial Narrow" w:hAnsi="Arial Narrow"/>
          <w:sz w:val="22"/>
        </w:rPr>
        <w:t>organisme de recherche</w:t>
      </w:r>
      <w:r w:rsidRPr="0026020A">
        <w:rPr>
          <w:rFonts w:ascii="Arial Narrow" w:hAnsi="Arial Narrow"/>
          <w:sz w:val="22"/>
        </w:rPr>
        <w:t>, département, laboratoire</w:t>
      </w:r>
    </w:p>
    <w:p w14:paraId="09C3A13B" w14:textId="5E28ADF8" w:rsidR="002147F6" w:rsidRPr="0026020A" w:rsidRDefault="002147F6" w:rsidP="002147F6">
      <w:pPr>
        <w:rPr>
          <w:rFonts w:ascii="Arial Narrow" w:eastAsia="Microsoft YaHei" w:hAnsi="Arial Narrow" w:cs="Calibri"/>
          <w:sz w:val="22"/>
        </w:rPr>
      </w:pPr>
      <w:r w:rsidRPr="0026020A">
        <w:rPr>
          <w:rFonts w:ascii="Arial Narrow" w:hAnsi="Arial Narrow"/>
          <w:sz w:val="22"/>
        </w:rPr>
        <w:t>……………………………………………………………………………………………………………………………………………….</w:t>
      </w:r>
    </w:p>
    <w:p w14:paraId="3BBFCAE1" w14:textId="77777777" w:rsidR="008B3EC8" w:rsidRPr="0026020A" w:rsidRDefault="008B3EC8" w:rsidP="008B3EC8">
      <w:pPr>
        <w:spacing w:after="0"/>
        <w:rPr>
          <w:rFonts w:ascii="Arial Narrow" w:hAnsi="Arial Narrow" w:cs="Calibri"/>
          <w:sz w:val="22"/>
          <w:highlight w:val="yellow"/>
        </w:rPr>
      </w:pPr>
    </w:p>
    <w:p w14:paraId="54D41801" w14:textId="77777777" w:rsidR="00B42F69" w:rsidRPr="0026020A" w:rsidRDefault="00B42F69" w:rsidP="008B3EC8">
      <w:pPr>
        <w:spacing w:after="0"/>
        <w:rPr>
          <w:rFonts w:ascii="Arial Narrow" w:hAnsi="Arial Narrow" w:cs="Calibri"/>
          <w:sz w:val="22"/>
          <w:highlight w:val="yellow"/>
        </w:rPr>
      </w:pPr>
    </w:p>
    <w:p w14:paraId="2E3A0A49" w14:textId="77777777" w:rsidR="00B42F69" w:rsidRPr="0026020A" w:rsidRDefault="00B42F69" w:rsidP="00ED75D9">
      <w:pPr>
        <w:spacing w:after="0"/>
        <w:rPr>
          <w:rFonts w:ascii="Arial Narrow" w:hAnsi="Arial Narrow"/>
          <w:iCs/>
          <w:sz w:val="22"/>
        </w:rPr>
      </w:pPr>
      <w:bookmarkStart w:id="3" w:name="_Toc52635747"/>
      <w:bookmarkStart w:id="4" w:name="_Toc82502937"/>
      <w:bookmarkStart w:id="5" w:name="_Toc114472587"/>
      <w:r w:rsidRPr="0026020A">
        <w:rPr>
          <w:rFonts w:ascii="Arial Narrow" w:hAnsi="Arial Narrow"/>
          <w:b/>
          <w:sz w:val="22"/>
        </w:rPr>
        <w:t>Egalité des chances</w:t>
      </w:r>
      <w:bookmarkEnd w:id="3"/>
      <w:bookmarkEnd w:id="4"/>
      <w:bookmarkEnd w:id="5"/>
    </w:p>
    <w:p w14:paraId="03A967B8" w14:textId="77777777" w:rsidR="00B42F69" w:rsidRPr="0026020A" w:rsidRDefault="00B42F69" w:rsidP="00B42F69">
      <w:pPr>
        <w:spacing w:before="113" w:after="240"/>
        <w:ind w:right="-1"/>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4FC9F1D" w14:textId="77777777" w:rsidR="00B42F69" w:rsidRPr="0026020A" w:rsidRDefault="00B42F69" w:rsidP="00B42F69">
      <w:pPr>
        <w:spacing w:before="113" w:after="240"/>
        <w:ind w:right="-1"/>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 xml:space="preserve">Si oui, </w:t>
      </w:r>
    </w:p>
    <w:p w14:paraId="3A70E7E3" w14:textId="77777777" w:rsidR="00B42F69" w:rsidRPr="0026020A" w:rsidRDefault="00B42F69" w:rsidP="00B42F69">
      <w:pPr>
        <w:pStyle w:val="Paragraphedeliste"/>
        <w:widowControl w:val="0"/>
        <w:numPr>
          <w:ilvl w:val="0"/>
          <w:numId w:val="34"/>
        </w:numPr>
        <w:spacing w:before="113" w:after="240" w:line="260" w:lineRule="atLeast"/>
        <w:ind w:right="-1"/>
        <w:jc w:val="both"/>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Quel serait le type de discrimination en lien avec le projet ?</w:t>
      </w:r>
    </w:p>
    <w:p w14:paraId="187CCCD4" w14:textId="77777777" w:rsidR="00B42F69" w:rsidRPr="0026020A" w:rsidRDefault="00B42F69" w:rsidP="00B42F69">
      <w:pPr>
        <w:pStyle w:val="Paragraphedeliste"/>
        <w:widowControl w:val="0"/>
        <w:numPr>
          <w:ilvl w:val="0"/>
          <w:numId w:val="34"/>
        </w:numPr>
        <w:spacing w:before="113" w:after="240" w:line="260" w:lineRule="atLeast"/>
        <w:ind w:right="-1"/>
        <w:jc w:val="both"/>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 xml:space="preserve">Quel serait l’ampleur de son impact ? </w:t>
      </w:r>
    </w:p>
    <w:p w14:paraId="06CAA0EF" w14:textId="77777777" w:rsidR="00B42F69" w:rsidRPr="0026020A" w:rsidRDefault="00B42F69" w:rsidP="00B42F69">
      <w:pPr>
        <w:pStyle w:val="Paragraphedeliste"/>
        <w:widowControl w:val="0"/>
        <w:numPr>
          <w:ilvl w:val="0"/>
          <w:numId w:val="34"/>
        </w:numPr>
        <w:spacing w:before="113" w:after="240" w:line="260" w:lineRule="atLeast"/>
        <w:ind w:right="-1"/>
        <w:jc w:val="both"/>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Comment en avez-vous tenu compte lors du montage de votre projet ?</w:t>
      </w:r>
    </w:p>
    <w:p w14:paraId="268CA1FB" w14:textId="77777777" w:rsidR="00B42F69" w:rsidRPr="0026020A" w:rsidRDefault="00B42F69" w:rsidP="00B42F69">
      <w:pPr>
        <w:pStyle w:val="Paragraphedeliste"/>
        <w:widowControl w:val="0"/>
        <w:numPr>
          <w:ilvl w:val="0"/>
          <w:numId w:val="34"/>
        </w:numPr>
        <w:spacing w:before="113" w:after="240" w:line="260" w:lineRule="atLeast"/>
        <w:ind w:right="-1"/>
        <w:jc w:val="both"/>
        <w:rPr>
          <w:rFonts w:ascii="Arial Narrow" w:hAnsi="Arial Narrow" w:cstheme="minorHAnsi"/>
          <w:i/>
          <w:iCs/>
          <w:color w:val="808080" w:themeColor="background1" w:themeShade="80"/>
        </w:rPr>
      </w:pPr>
      <w:r w:rsidRPr="0026020A">
        <w:rPr>
          <w:rFonts w:ascii="Arial Narrow" w:hAnsi="Arial Narrow" w:cstheme="minorHAnsi"/>
          <w:i/>
          <w:iCs/>
          <w:color w:val="808080" w:themeColor="background1" w:themeShade="80"/>
        </w:rPr>
        <w:t>Comment allez-vous assurer le suivi de ces aspects au cours du projet ?</w:t>
      </w:r>
    </w:p>
    <w:p w14:paraId="216CF76B" w14:textId="77777777" w:rsidR="00B42F69" w:rsidRPr="0026020A" w:rsidRDefault="00B42F69" w:rsidP="008B3EC8">
      <w:pPr>
        <w:spacing w:after="0"/>
        <w:rPr>
          <w:rFonts w:ascii="Arial Narrow" w:hAnsi="Arial Narrow" w:cs="Calibri"/>
          <w:sz w:val="22"/>
          <w:highlight w:val="yellow"/>
        </w:rPr>
      </w:pPr>
    </w:p>
    <w:p w14:paraId="43A96E15" w14:textId="7D8A241D" w:rsidR="001024EB" w:rsidRPr="0026020A" w:rsidRDefault="0092649C" w:rsidP="004F3EF9">
      <w:pPr>
        <w:pStyle w:val="Titre1"/>
        <w:rPr>
          <w:rFonts w:ascii="Arial Narrow" w:hAnsi="Arial Narrow"/>
        </w:rPr>
      </w:pPr>
      <w:bookmarkStart w:id="6" w:name="_Toc134787025"/>
      <w:r w:rsidRPr="0026020A">
        <w:rPr>
          <w:rFonts w:ascii="Arial Narrow" w:hAnsi="Arial Narrow"/>
        </w:rPr>
        <w:lastRenderedPageBreak/>
        <w:t>Consortium</w:t>
      </w:r>
      <w:r w:rsidR="007D16DD" w:rsidRPr="0026020A">
        <w:rPr>
          <w:rFonts w:ascii="Arial Narrow" w:hAnsi="Arial Narrow"/>
        </w:rPr>
        <w:t xml:space="preserve"> et mentors</w:t>
      </w:r>
      <w:bookmarkEnd w:id="6"/>
    </w:p>
    <w:p w14:paraId="6A65C091" w14:textId="5C9970D6" w:rsidR="00BE1EC3" w:rsidRPr="0026020A" w:rsidRDefault="00BE1EC3" w:rsidP="003E660F">
      <w:pPr>
        <w:pStyle w:val="Answers"/>
        <w:tabs>
          <w:tab w:val="left" w:pos="1872"/>
          <w:tab w:val="left" w:leader="dot" w:pos="2382"/>
          <w:tab w:val="right" w:leader="dot" w:pos="10319"/>
        </w:tabs>
        <w:spacing w:after="0"/>
        <w:ind w:left="0"/>
        <w:rPr>
          <w:rFonts w:ascii="Arial Narrow" w:hAnsi="Arial Narrow"/>
          <w:b/>
          <w:bCs/>
          <w:i/>
          <w:iCs/>
          <w:color w:val="auto"/>
          <w:szCs w:val="22"/>
        </w:rPr>
      </w:pPr>
      <w:r w:rsidRPr="0026020A">
        <w:rPr>
          <w:rFonts w:ascii="Arial Narrow" w:hAnsi="Arial Narrow"/>
          <w:b/>
          <w:i/>
          <w:iCs/>
          <w:color w:val="auto"/>
          <w:szCs w:val="22"/>
        </w:rPr>
        <w:t>Rappel :</w:t>
      </w:r>
    </w:p>
    <w:p w14:paraId="476E047D" w14:textId="5AC0322E" w:rsidR="009A0607" w:rsidRPr="0026020A" w:rsidRDefault="00D77681" w:rsidP="003E660F">
      <w:pPr>
        <w:pStyle w:val="Answers"/>
        <w:tabs>
          <w:tab w:val="left" w:pos="1872"/>
          <w:tab w:val="left" w:leader="dot" w:pos="2382"/>
          <w:tab w:val="right" w:leader="dot" w:pos="10319"/>
        </w:tabs>
        <w:spacing w:after="0"/>
        <w:ind w:left="0"/>
        <w:rPr>
          <w:rFonts w:ascii="Arial Narrow" w:hAnsi="Arial Narrow"/>
          <w:i/>
          <w:iCs/>
          <w:color w:val="auto"/>
          <w:sz w:val="18"/>
          <w:szCs w:val="22"/>
        </w:rPr>
      </w:pPr>
      <w:r w:rsidRPr="0026020A">
        <w:rPr>
          <w:rFonts w:ascii="Arial Narrow" w:hAnsi="Arial Narrow"/>
          <w:i/>
          <w:iCs/>
          <w:color w:val="auto"/>
          <w:szCs w:val="22"/>
        </w:rPr>
        <w:t>Les projets de recherche doivent être menés par</w:t>
      </w:r>
      <w:r w:rsidRPr="0026020A">
        <w:rPr>
          <w:rFonts w:ascii="Arial Narrow" w:hAnsi="Arial Narrow"/>
          <w:b/>
          <w:i/>
          <w:iCs/>
          <w:color w:val="auto"/>
          <w:szCs w:val="22"/>
        </w:rPr>
        <w:t xml:space="preserve"> un consortium d'équipes de recherche issues d'au moins 2 institutions indépendantes</w:t>
      </w:r>
      <w:r w:rsidRPr="0026020A">
        <w:rPr>
          <w:rFonts w:ascii="Arial Narrow" w:hAnsi="Arial Narrow"/>
          <w:i/>
          <w:iCs/>
          <w:color w:val="auto"/>
          <w:szCs w:val="22"/>
        </w:rPr>
        <w:t>. Les institutions éligibles sont les</w:t>
      </w:r>
      <w:r w:rsidR="003B4973" w:rsidRPr="0026020A">
        <w:rPr>
          <w:rFonts w:ascii="Arial Narrow" w:hAnsi="Arial Narrow"/>
          <w:i/>
          <w:iCs/>
          <w:color w:val="auto"/>
          <w:szCs w:val="22"/>
        </w:rPr>
        <w:t xml:space="preserve"> </w:t>
      </w:r>
      <w:r w:rsidR="003B4973" w:rsidRPr="0026020A">
        <w:rPr>
          <w:rFonts w:ascii="Arial Narrow" w:hAnsi="Arial Narrow"/>
          <w:b/>
          <w:bCs/>
          <w:i/>
          <w:iCs/>
          <w:color w:val="auto"/>
          <w:szCs w:val="22"/>
        </w:rPr>
        <w:t>organismes de recherche</w:t>
      </w:r>
      <w:r w:rsidR="003B4973" w:rsidRPr="0026020A">
        <w:rPr>
          <w:rFonts w:ascii="Arial Narrow" w:hAnsi="Arial Narrow"/>
          <w:i/>
          <w:iCs/>
          <w:color w:val="auto"/>
          <w:szCs w:val="22"/>
        </w:rPr>
        <w:t xml:space="preserve"> qui répondent à la définition du point 15 ee de l’Encadrement des aides d’Etat à la recherche au développement et à l’innovation 2014/C 198/01 (universités, hautes écoles, centres De Groote,…) qui ont au moins un siège d’exploitation sur le territoire de la Région de Bruxelles-Capitale</w:t>
      </w:r>
      <w:r w:rsidRPr="0026020A">
        <w:rPr>
          <w:rFonts w:ascii="Arial Narrow" w:hAnsi="Arial Narrow"/>
          <w:i/>
          <w:iCs/>
          <w:color w:val="auto"/>
          <w:szCs w:val="22"/>
        </w:rPr>
        <w:t>.</w:t>
      </w:r>
      <w:r w:rsidR="009A0607" w:rsidRPr="0026020A">
        <w:rPr>
          <w:rFonts w:ascii="Arial Narrow" w:hAnsi="Arial Narrow"/>
          <w:i/>
          <w:iCs/>
          <w:color w:val="auto"/>
          <w:sz w:val="18"/>
          <w:szCs w:val="22"/>
        </w:rPr>
        <w:t xml:space="preserve"> </w:t>
      </w:r>
    </w:p>
    <w:p w14:paraId="046C4EE5" w14:textId="77777777" w:rsidR="003B4973" w:rsidRPr="0026020A" w:rsidRDefault="003B4973" w:rsidP="003E660F">
      <w:pPr>
        <w:pStyle w:val="Answers"/>
        <w:tabs>
          <w:tab w:val="left" w:pos="1872"/>
          <w:tab w:val="left" w:leader="dot" w:pos="2382"/>
          <w:tab w:val="right" w:leader="dot" w:pos="10319"/>
        </w:tabs>
        <w:spacing w:after="0"/>
        <w:ind w:left="0"/>
        <w:rPr>
          <w:rFonts w:ascii="Arial Narrow" w:hAnsi="Arial Narrow"/>
          <w:i/>
          <w:iCs/>
          <w:color w:val="auto"/>
          <w:sz w:val="18"/>
          <w:szCs w:val="22"/>
        </w:rPr>
      </w:pPr>
    </w:p>
    <w:p w14:paraId="2FB53444" w14:textId="31C0D5A0" w:rsidR="003B4973" w:rsidRPr="0026020A" w:rsidRDefault="009A0607" w:rsidP="003B4973">
      <w:pPr>
        <w:tabs>
          <w:tab w:val="left" w:pos="2410"/>
        </w:tabs>
        <w:spacing w:after="0" w:line="288" w:lineRule="auto"/>
        <w:jc w:val="both"/>
        <w:rPr>
          <w:rFonts w:ascii="Arial Narrow" w:hAnsi="Arial Narrow"/>
          <w:i/>
          <w:iCs/>
        </w:rPr>
      </w:pPr>
      <w:r w:rsidRPr="0026020A">
        <w:rPr>
          <w:rFonts w:ascii="Arial Narrow" w:hAnsi="Arial Narrow"/>
          <w:i/>
          <w:iCs/>
          <w:szCs w:val="20"/>
        </w:rPr>
        <w:t xml:space="preserve">Le consortium du projet doit s'associer à au moins un </w:t>
      </w:r>
      <w:r w:rsidR="00E37BEA" w:rsidRPr="0026020A">
        <w:rPr>
          <w:rFonts w:ascii="Arial Narrow" w:hAnsi="Arial Narrow"/>
          <w:i/>
          <w:iCs/>
          <w:szCs w:val="20"/>
        </w:rPr>
        <w:t>mentor</w:t>
      </w:r>
      <w:r w:rsidRPr="0026020A">
        <w:rPr>
          <w:rFonts w:ascii="Arial Narrow" w:hAnsi="Arial Narrow"/>
          <w:i/>
          <w:iCs/>
          <w:szCs w:val="20"/>
        </w:rPr>
        <w:t xml:space="preserve"> qui doit être </w:t>
      </w:r>
      <w:r w:rsidR="00821199" w:rsidRPr="00821199">
        <w:rPr>
          <w:rFonts w:ascii="Arial Narrow" w:hAnsi="Arial Narrow"/>
          <w:i/>
          <w:iCs/>
          <w:szCs w:val="20"/>
        </w:rPr>
        <w:t>un</w:t>
      </w:r>
      <w:r w:rsidR="00821199">
        <w:rPr>
          <w:rFonts w:ascii="Arial Narrow" w:hAnsi="Arial Narrow"/>
          <w:i/>
          <w:iCs/>
          <w:szCs w:val="20"/>
        </w:rPr>
        <w:t>e</w:t>
      </w:r>
      <w:r w:rsidR="00821199" w:rsidRPr="00821199">
        <w:rPr>
          <w:rFonts w:ascii="Arial Narrow" w:hAnsi="Arial Narrow"/>
          <w:i/>
          <w:iCs/>
          <w:szCs w:val="20"/>
        </w:rPr>
        <w:t xml:space="preserve"> organis</w:t>
      </w:r>
      <w:r w:rsidR="00821199">
        <w:rPr>
          <w:rFonts w:ascii="Arial Narrow" w:hAnsi="Arial Narrow"/>
          <w:i/>
          <w:iCs/>
          <w:szCs w:val="20"/>
        </w:rPr>
        <w:t>ation</w:t>
      </w:r>
      <w:r w:rsidR="00821199" w:rsidRPr="00821199">
        <w:rPr>
          <w:rFonts w:ascii="Arial Narrow" w:hAnsi="Arial Narrow"/>
          <w:i/>
          <w:iCs/>
          <w:szCs w:val="20"/>
        </w:rPr>
        <w:t xml:space="preserve"> basé</w:t>
      </w:r>
      <w:r w:rsidR="00821199">
        <w:rPr>
          <w:rFonts w:ascii="Arial Narrow" w:hAnsi="Arial Narrow"/>
          <w:i/>
          <w:iCs/>
          <w:szCs w:val="20"/>
        </w:rPr>
        <w:t>e</w:t>
      </w:r>
      <w:r w:rsidR="00821199" w:rsidRPr="00821199">
        <w:rPr>
          <w:rFonts w:ascii="Arial Narrow" w:hAnsi="Arial Narrow"/>
          <w:i/>
          <w:iCs/>
          <w:szCs w:val="20"/>
        </w:rPr>
        <w:t xml:space="preserve"> à Bruxelles (entreprise, association ou autorité administrative)</w:t>
      </w:r>
      <w:r w:rsidR="003B4973" w:rsidRPr="0026020A">
        <w:rPr>
          <w:rFonts w:ascii="Arial Narrow" w:hAnsi="Arial Narrow"/>
          <w:i/>
          <w:iCs/>
          <w:szCs w:val="20"/>
        </w:rPr>
        <w:t>.</w:t>
      </w:r>
    </w:p>
    <w:p w14:paraId="3852E134" w14:textId="55A2EE2B" w:rsidR="00D77681" w:rsidRPr="0026020A" w:rsidRDefault="00D77681" w:rsidP="00A3145C">
      <w:pPr>
        <w:pStyle w:val="Answers"/>
        <w:tabs>
          <w:tab w:val="left" w:pos="1872"/>
          <w:tab w:val="left" w:leader="dot" w:pos="2382"/>
          <w:tab w:val="right" w:leader="dot" w:pos="10319"/>
        </w:tabs>
        <w:spacing w:after="0"/>
        <w:ind w:left="0"/>
        <w:rPr>
          <w:rFonts w:ascii="Arial Narrow" w:hAnsi="Arial Narrow"/>
          <w:i/>
          <w:iCs/>
          <w:color w:val="auto"/>
          <w:szCs w:val="22"/>
        </w:rPr>
      </w:pPr>
    </w:p>
    <w:p w14:paraId="4B52833F" w14:textId="4DD03A6F" w:rsidR="00786896" w:rsidRPr="0026020A" w:rsidRDefault="00F6371F" w:rsidP="00A3145C">
      <w:pPr>
        <w:tabs>
          <w:tab w:val="left" w:pos="2410"/>
        </w:tabs>
        <w:spacing w:after="0" w:line="288" w:lineRule="auto"/>
        <w:jc w:val="both"/>
        <w:rPr>
          <w:rFonts w:ascii="Arial Narrow" w:hAnsi="Arial Narrow"/>
          <w:i/>
          <w:iCs/>
          <w:szCs w:val="20"/>
        </w:rPr>
      </w:pPr>
      <w:r w:rsidRPr="0026020A">
        <w:rPr>
          <w:rFonts w:ascii="Arial Narrow" w:hAnsi="Arial Narrow"/>
          <w:i/>
          <w:iCs/>
          <w:szCs w:val="20"/>
        </w:rPr>
        <w:t xml:space="preserve">Si </w:t>
      </w:r>
      <w:r w:rsidR="003B4973" w:rsidRPr="0026020A">
        <w:rPr>
          <w:rFonts w:ascii="Arial Narrow" w:hAnsi="Arial Narrow"/>
          <w:i/>
          <w:iCs/>
          <w:szCs w:val="20"/>
        </w:rPr>
        <w:t xml:space="preserve">un mentor est </w:t>
      </w:r>
      <w:r w:rsidRPr="0026020A">
        <w:rPr>
          <w:rFonts w:ascii="Arial Narrow" w:hAnsi="Arial Narrow"/>
          <w:i/>
          <w:iCs/>
          <w:szCs w:val="20"/>
        </w:rPr>
        <w:t xml:space="preserve">une </w:t>
      </w:r>
      <w:r w:rsidR="00821199">
        <w:rPr>
          <w:rFonts w:ascii="Arial Narrow" w:hAnsi="Arial Narrow"/>
          <w:i/>
          <w:iCs/>
          <w:szCs w:val="20"/>
        </w:rPr>
        <w:t>organisation</w:t>
      </w:r>
      <w:r w:rsidR="00821199" w:rsidRPr="0026020A">
        <w:rPr>
          <w:rFonts w:ascii="Arial Narrow" w:hAnsi="Arial Narrow"/>
          <w:i/>
          <w:iCs/>
          <w:szCs w:val="20"/>
        </w:rPr>
        <w:t xml:space="preserve"> </w:t>
      </w:r>
      <w:r w:rsidRPr="0026020A">
        <w:rPr>
          <w:rFonts w:ascii="Arial Narrow" w:hAnsi="Arial Narrow"/>
          <w:i/>
          <w:iCs/>
          <w:szCs w:val="20"/>
        </w:rPr>
        <w:t xml:space="preserve">basée à Bruxelles </w:t>
      </w:r>
      <w:r w:rsidR="003B4973" w:rsidRPr="0026020A">
        <w:rPr>
          <w:rFonts w:ascii="Arial Narrow" w:hAnsi="Arial Narrow"/>
          <w:i/>
          <w:iCs/>
          <w:szCs w:val="20"/>
        </w:rPr>
        <w:t xml:space="preserve">et qu’elle </w:t>
      </w:r>
      <w:r w:rsidRPr="0026020A">
        <w:rPr>
          <w:rFonts w:ascii="Arial Narrow" w:hAnsi="Arial Narrow"/>
          <w:i/>
          <w:iCs/>
          <w:szCs w:val="20"/>
        </w:rPr>
        <w:t>choisit la collaboration effective (</w:t>
      </w:r>
      <w:r w:rsidR="00E37BEA" w:rsidRPr="0026020A">
        <w:rPr>
          <w:rFonts w:ascii="Arial Narrow" w:hAnsi="Arial Narrow"/>
          <w:i/>
          <w:iCs/>
          <w:szCs w:val="20"/>
        </w:rPr>
        <w:t>mentor</w:t>
      </w:r>
      <w:r w:rsidRPr="0026020A">
        <w:rPr>
          <w:rFonts w:ascii="Arial Narrow" w:hAnsi="Arial Narrow"/>
          <w:i/>
          <w:iCs/>
          <w:szCs w:val="20"/>
        </w:rPr>
        <w:t xml:space="preserve"> niveau 5), </w:t>
      </w:r>
      <w:r w:rsidR="003B4973" w:rsidRPr="0026020A">
        <w:rPr>
          <w:rFonts w:ascii="Arial Narrow" w:hAnsi="Arial Narrow"/>
          <w:i/>
          <w:iCs/>
          <w:szCs w:val="20"/>
        </w:rPr>
        <w:t>elle</w:t>
      </w:r>
      <w:r w:rsidRPr="0026020A">
        <w:rPr>
          <w:rFonts w:ascii="Arial Narrow" w:hAnsi="Arial Narrow"/>
          <w:i/>
          <w:iCs/>
          <w:szCs w:val="20"/>
        </w:rPr>
        <w:t xml:space="preserve"> devient alors membre du consortium</w:t>
      </w:r>
      <w:r w:rsidR="007D16DD" w:rsidRPr="0026020A">
        <w:rPr>
          <w:rFonts w:ascii="Arial Narrow" w:hAnsi="Arial Narrow"/>
          <w:i/>
          <w:iCs/>
          <w:szCs w:val="20"/>
        </w:rPr>
        <w:t xml:space="preserve">, </w:t>
      </w:r>
      <w:r w:rsidRPr="0026020A">
        <w:rPr>
          <w:rFonts w:ascii="Arial Narrow" w:hAnsi="Arial Narrow"/>
          <w:i/>
          <w:iCs/>
          <w:szCs w:val="20"/>
        </w:rPr>
        <w:t xml:space="preserve">doit remplir </w:t>
      </w:r>
      <w:r w:rsidR="003B4973" w:rsidRPr="0026020A">
        <w:rPr>
          <w:rFonts w:ascii="Arial Narrow" w:hAnsi="Arial Narrow"/>
          <w:i/>
          <w:iCs/>
          <w:szCs w:val="20"/>
        </w:rPr>
        <w:t>le formulaire conjointement</w:t>
      </w:r>
      <w:r w:rsidR="007D16DD" w:rsidRPr="0026020A">
        <w:rPr>
          <w:rFonts w:ascii="Arial Narrow" w:hAnsi="Arial Narrow"/>
          <w:i/>
          <w:iCs/>
          <w:szCs w:val="20"/>
        </w:rPr>
        <w:t xml:space="preserve"> et signer l’accord de consortium</w:t>
      </w:r>
      <w:r w:rsidRPr="0026020A">
        <w:rPr>
          <w:rFonts w:ascii="Arial Narrow" w:hAnsi="Arial Narrow"/>
          <w:i/>
          <w:iCs/>
          <w:szCs w:val="20"/>
        </w:rPr>
        <w:t xml:space="preserve">. </w:t>
      </w:r>
    </w:p>
    <w:p w14:paraId="11974D91" w14:textId="77777777" w:rsidR="00F6371F" w:rsidRPr="0026020A" w:rsidRDefault="00F6371F" w:rsidP="00A3145C">
      <w:pPr>
        <w:pStyle w:val="Answers"/>
        <w:tabs>
          <w:tab w:val="left" w:pos="1872"/>
          <w:tab w:val="left" w:leader="dot" w:pos="2382"/>
          <w:tab w:val="right" w:leader="dot" w:pos="10319"/>
        </w:tabs>
        <w:spacing w:after="0"/>
        <w:ind w:left="0"/>
        <w:rPr>
          <w:rFonts w:ascii="Arial Narrow" w:hAnsi="Arial Narrow" w:cs="Calibri"/>
          <w:i/>
          <w:color w:val="767171" w:themeColor="background2" w:themeShade="80"/>
          <w:sz w:val="22"/>
          <w:szCs w:val="28"/>
          <w:highlight w:val="yellow"/>
        </w:rPr>
      </w:pPr>
    </w:p>
    <w:p w14:paraId="7AFC921E" w14:textId="6DCF468D" w:rsidR="003E660F" w:rsidRPr="0026020A" w:rsidRDefault="00F2558F" w:rsidP="003E660F">
      <w:pPr>
        <w:pStyle w:val="Answers"/>
        <w:tabs>
          <w:tab w:val="left" w:pos="1872"/>
          <w:tab w:val="left" w:leader="dot" w:pos="2382"/>
          <w:tab w:val="right" w:leader="dot" w:pos="10319"/>
        </w:tabs>
        <w:spacing w:after="0"/>
        <w:ind w:left="0"/>
        <w:rPr>
          <w:rFonts w:ascii="Arial Narrow" w:hAnsi="Arial Narrow" w:cs="Calibri"/>
          <w:sz w:val="18"/>
          <w:szCs w:val="22"/>
        </w:rPr>
      </w:pPr>
      <w:r w:rsidRPr="0026020A">
        <w:rPr>
          <w:rFonts w:ascii="Arial Narrow" w:hAnsi="Arial Narrow"/>
          <w:i/>
          <w:color w:val="767171" w:themeColor="background2" w:themeShade="80"/>
          <w:szCs w:val="22"/>
        </w:rPr>
        <w:t>Veuillez copier/coller les tableaux pertinents pour chaque membre supplémentaire du groupe.</w:t>
      </w:r>
    </w:p>
    <w:p w14:paraId="2993DF76" w14:textId="77777777" w:rsidR="003E660F" w:rsidRPr="0026020A" w:rsidRDefault="003E660F" w:rsidP="003E660F">
      <w:pPr>
        <w:pStyle w:val="Answers"/>
        <w:tabs>
          <w:tab w:val="left" w:pos="1872"/>
          <w:tab w:val="left" w:leader="dot" w:pos="2382"/>
          <w:tab w:val="right" w:leader="dot" w:pos="10319"/>
        </w:tabs>
        <w:spacing w:after="0"/>
        <w:ind w:left="0"/>
        <w:rPr>
          <w:rFonts w:ascii="Arial Narrow" w:eastAsia="Arial Unicode MS" w:hAnsi="Arial Narrow" w:cs="Calibri"/>
          <w:b/>
          <w:bCs/>
          <w:iCs/>
          <w:color w:val="auto"/>
          <w:szCs w:val="28"/>
          <w:highlight w:val="yellow"/>
        </w:rPr>
      </w:pPr>
    </w:p>
    <w:p w14:paraId="467E7A1D" w14:textId="6613940B" w:rsidR="003E660F" w:rsidRPr="0026020A" w:rsidRDefault="0060559C" w:rsidP="00A2685A">
      <w:pPr>
        <w:pStyle w:val="Titre2"/>
        <w:rPr>
          <w:rFonts w:ascii="Arial Narrow" w:hAnsi="Arial Narrow"/>
        </w:rPr>
      </w:pPr>
      <w:bookmarkStart w:id="7" w:name="_Toc134787026"/>
      <w:r w:rsidRPr="0026020A">
        <w:rPr>
          <w:rFonts w:ascii="Arial Narrow" w:hAnsi="Arial Narrow"/>
        </w:rPr>
        <w:lastRenderedPageBreak/>
        <w:t>Équipes de recherche</w:t>
      </w:r>
      <w:bookmarkEnd w:id="7"/>
    </w:p>
    <w:p w14:paraId="719D725A" w14:textId="7B6F572A" w:rsidR="003E660F" w:rsidRPr="0026020A" w:rsidRDefault="0060559C" w:rsidP="002347B7">
      <w:pPr>
        <w:pStyle w:val="Corpsdetexte"/>
        <w:keepNext/>
        <w:widowControl/>
        <w:rPr>
          <w:rFonts w:ascii="Arial Narrow" w:hAnsi="Arial Narrow" w:cs="Calibri"/>
          <w:b/>
          <w:sz w:val="22"/>
          <w:szCs w:val="22"/>
        </w:rPr>
      </w:pPr>
      <w:r w:rsidRPr="0026020A">
        <w:rPr>
          <w:rFonts w:ascii="Arial Narrow" w:hAnsi="Arial Narrow"/>
          <w:b/>
          <w:sz w:val="22"/>
        </w:rPr>
        <w:t>COORDINATEUR – Partenaire 1</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D6791" w:rsidRPr="0026020A" w14:paraId="5E0ED38F" w14:textId="77777777" w:rsidTr="00846B8A">
        <w:tc>
          <w:tcPr>
            <w:tcW w:w="2835" w:type="dxa"/>
            <w:shd w:val="clear" w:color="auto" w:fill="auto"/>
          </w:tcPr>
          <w:p w14:paraId="3C636970"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Organisme de recherche</w:t>
            </w:r>
          </w:p>
        </w:tc>
        <w:tc>
          <w:tcPr>
            <w:tcW w:w="6666" w:type="dxa"/>
            <w:shd w:val="clear" w:color="auto" w:fill="auto"/>
          </w:tcPr>
          <w:p w14:paraId="4CD0C56E"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Nom : …………………………………………………………………………</w:t>
            </w:r>
          </w:p>
          <w:p w14:paraId="0032DB57"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Numéro d'entreprise : ……………………………………………………………..</w:t>
            </w:r>
          </w:p>
          <w:p w14:paraId="3A154BEF"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Compte bancaire :……………………………………………………………………</w:t>
            </w:r>
          </w:p>
        </w:tc>
      </w:tr>
      <w:tr w:rsidR="005D6791" w:rsidRPr="0026020A" w14:paraId="54D55AB9" w14:textId="77777777" w:rsidTr="00846B8A">
        <w:tc>
          <w:tcPr>
            <w:tcW w:w="2835" w:type="dxa"/>
            <w:shd w:val="clear" w:color="auto" w:fill="auto"/>
          </w:tcPr>
          <w:p w14:paraId="79D704F7" w14:textId="77777777" w:rsidR="005D6791" w:rsidRPr="0026020A" w:rsidRDefault="005D6791" w:rsidP="00846B8A">
            <w:pPr>
              <w:pStyle w:val="Inhoudtabel"/>
              <w:keepNext/>
              <w:widowControl/>
              <w:jc w:val="both"/>
              <w:rPr>
                <w:rFonts w:ascii="Arial Narrow" w:hAnsi="Arial Narrow"/>
                <w:sz w:val="22"/>
                <w:highlight w:val="yellow"/>
              </w:rPr>
            </w:pPr>
            <w:r w:rsidRPr="0026020A">
              <w:rPr>
                <w:rFonts w:ascii="Arial Narrow" w:hAnsi="Arial Narrow"/>
                <w:sz w:val="22"/>
              </w:rPr>
              <w:t>Représentant légal</w:t>
            </w:r>
          </w:p>
        </w:tc>
        <w:tc>
          <w:tcPr>
            <w:tcW w:w="6666" w:type="dxa"/>
            <w:tcBorders>
              <w:bottom w:val="single" w:sz="4" w:space="0" w:color="auto"/>
            </w:tcBorders>
            <w:shd w:val="clear" w:color="auto" w:fill="auto"/>
          </w:tcPr>
          <w:p w14:paraId="48E666C6"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Nom : …………………………………………………………………………            </w:t>
            </w:r>
          </w:p>
          <w:p w14:paraId="4A019B43"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 xml:space="preserve">Fonction : …………………………………………………………………………  </w:t>
            </w:r>
          </w:p>
          <w:p w14:paraId="3AAE314E"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E-mail : …………………………………………………………………………        </w:t>
            </w:r>
          </w:p>
          <w:p w14:paraId="47A6609E" w14:textId="77777777" w:rsidR="005D6791" w:rsidRPr="0026020A" w:rsidRDefault="005D6791" w:rsidP="00846B8A">
            <w:pPr>
              <w:pStyle w:val="Inhoudtabel"/>
              <w:keepNext/>
              <w:widowControl/>
              <w:jc w:val="both"/>
              <w:rPr>
                <w:rFonts w:ascii="Arial Narrow" w:hAnsi="Arial Narrow"/>
                <w:sz w:val="22"/>
                <w:highlight w:val="yellow"/>
              </w:rPr>
            </w:pPr>
            <w:r w:rsidRPr="0026020A">
              <w:rPr>
                <w:rFonts w:ascii="Arial Narrow" w:hAnsi="Arial Narrow"/>
                <w:sz w:val="22"/>
              </w:rPr>
              <w:t>Téléphone : …………………………………………………………………………</w:t>
            </w:r>
          </w:p>
        </w:tc>
      </w:tr>
      <w:tr w:rsidR="005D6791" w:rsidRPr="0026020A" w14:paraId="4CB35368" w14:textId="77777777" w:rsidTr="00846B8A">
        <w:tc>
          <w:tcPr>
            <w:tcW w:w="2835" w:type="dxa"/>
            <w:shd w:val="clear" w:color="auto" w:fill="auto"/>
          </w:tcPr>
          <w:p w14:paraId="1806566F" w14:textId="77777777" w:rsidR="005D6791" w:rsidRPr="0026020A" w:rsidRDefault="005D6791" w:rsidP="00846B8A">
            <w:pPr>
              <w:pStyle w:val="Inhoudtabel"/>
              <w:keepNext/>
              <w:widowControl/>
              <w:jc w:val="both"/>
              <w:rPr>
                <w:rFonts w:ascii="Arial Narrow" w:hAnsi="Arial Narrow"/>
                <w:sz w:val="22"/>
                <w:highlight w:val="yellow"/>
              </w:rPr>
            </w:pPr>
            <w:r w:rsidRPr="0026020A">
              <w:rPr>
                <w:rFonts w:ascii="Arial Narrow" w:hAnsi="Arial Narrow"/>
                <w:sz w:val="22"/>
              </w:rPr>
              <w:t>Unité de recherche</w:t>
            </w:r>
          </w:p>
        </w:tc>
        <w:tc>
          <w:tcPr>
            <w:tcW w:w="6666" w:type="dxa"/>
            <w:tcBorders>
              <w:bottom w:val="single" w:sz="4" w:space="0" w:color="auto"/>
            </w:tcBorders>
            <w:shd w:val="clear" w:color="auto" w:fill="auto"/>
          </w:tcPr>
          <w:p w14:paraId="462E9107"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Nom : …………………………</w:t>
            </w:r>
          </w:p>
          <w:p w14:paraId="037E95EF"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Activités de recherche : ……………………..………………………………………</w:t>
            </w:r>
          </w:p>
          <w:p w14:paraId="2A4AA3E1"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w:t>
            </w:r>
          </w:p>
          <w:p w14:paraId="0C7DAF1B" w14:textId="485E8FF6"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Téléphone :…………………………………………………………………..</w:t>
            </w:r>
          </w:p>
        </w:tc>
      </w:tr>
      <w:tr w:rsidR="005D6791" w:rsidRPr="0026020A" w14:paraId="7E55A3B0" w14:textId="77777777" w:rsidTr="00846B8A">
        <w:tc>
          <w:tcPr>
            <w:tcW w:w="2835" w:type="dxa"/>
            <w:shd w:val="clear" w:color="auto" w:fill="auto"/>
          </w:tcPr>
          <w:p w14:paraId="1693AA41"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Promoteur</w:t>
            </w:r>
          </w:p>
        </w:tc>
        <w:tc>
          <w:tcPr>
            <w:tcW w:w="6666" w:type="dxa"/>
            <w:shd w:val="clear" w:color="auto" w:fill="auto"/>
          </w:tcPr>
          <w:p w14:paraId="39F7418D"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Nom : …………………………………………………………………………            </w:t>
            </w:r>
          </w:p>
          <w:p w14:paraId="5D9A9211"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 xml:space="preserve">Fonction : …………………………………………………………………………  </w:t>
            </w:r>
          </w:p>
          <w:p w14:paraId="0DE279D5"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E-mail : …………………………………………………………………………        </w:t>
            </w:r>
          </w:p>
          <w:p w14:paraId="4468AA2F"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Téléphone : …………………………………………………………………………</w:t>
            </w:r>
          </w:p>
        </w:tc>
      </w:tr>
      <w:tr w:rsidR="005D6791" w:rsidRPr="0026020A" w14:paraId="354FB553" w14:textId="77777777" w:rsidTr="00846B8A">
        <w:tc>
          <w:tcPr>
            <w:tcW w:w="2835" w:type="dxa"/>
            <w:shd w:val="clear" w:color="auto" w:fill="auto"/>
          </w:tcPr>
          <w:p w14:paraId="3675963E"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Profil des chercheurs</w:t>
            </w:r>
          </w:p>
        </w:tc>
        <w:tc>
          <w:tcPr>
            <w:tcW w:w="6666" w:type="dxa"/>
            <w:shd w:val="clear" w:color="auto" w:fill="auto"/>
          </w:tcPr>
          <w:p w14:paraId="58119360" w14:textId="67E854D5" w:rsidR="005D6791" w:rsidRPr="0026020A" w:rsidRDefault="00A7175F" w:rsidP="00846B8A">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Veuillez expliquer brièvement le profil des chercheurs qui seront impliqués dans le projet. S'il est disponible, fournissez le curriculum vitae des chercheurs.</w:t>
            </w:r>
          </w:p>
        </w:tc>
      </w:tr>
      <w:tr w:rsidR="005D6791" w:rsidRPr="0026020A" w14:paraId="238505D4" w14:textId="77777777" w:rsidTr="00846B8A">
        <w:tc>
          <w:tcPr>
            <w:tcW w:w="2835" w:type="dxa"/>
            <w:shd w:val="clear" w:color="auto" w:fill="auto"/>
          </w:tcPr>
          <w:p w14:paraId="4DEBF6C3"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Rôle au sein du projet</w:t>
            </w:r>
          </w:p>
        </w:tc>
        <w:tc>
          <w:tcPr>
            <w:tcW w:w="6666" w:type="dxa"/>
            <w:shd w:val="clear" w:color="auto" w:fill="auto"/>
          </w:tcPr>
          <w:p w14:paraId="706666DC" w14:textId="4A07ED31" w:rsidR="005D6791" w:rsidRPr="0026020A" w:rsidRDefault="005D6791" w:rsidP="00846B8A">
            <w:pPr>
              <w:pStyle w:val="Inhoudtabel"/>
              <w:keepNext/>
              <w:widowControl/>
              <w:jc w:val="both"/>
              <w:rPr>
                <w:rFonts w:ascii="Arial Narrow" w:hAnsi="Arial Narrow"/>
                <w:i/>
                <w:sz w:val="22"/>
              </w:rPr>
            </w:pPr>
            <w:r w:rsidRPr="0026020A">
              <w:rPr>
                <w:rFonts w:ascii="Arial Narrow" w:hAnsi="Arial Narrow"/>
                <w:i/>
                <w:color w:val="767171" w:themeColor="background2" w:themeShade="80"/>
                <w:sz w:val="22"/>
              </w:rPr>
              <w:t>Veuillez décrire le rôle du partenaire au sein du projet ainsi que les aptitudes spécifiques qu'il y apportera</w:t>
            </w:r>
          </w:p>
        </w:tc>
      </w:tr>
      <w:tr w:rsidR="005D6791" w:rsidRPr="0026020A" w14:paraId="622E218C" w14:textId="77777777" w:rsidTr="00846B8A">
        <w:tc>
          <w:tcPr>
            <w:tcW w:w="2835" w:type="dxa"/>
            <w:shd w:val="clear" w:color="auto" w:fill="auto"/>
          </w:tcPr>
          <w:p w14:paraId="413D4BE4" w14:textId="31C6B738" w:rsidR="005D6791" w:rsidRPr="0026020A" w:rsidRDefault="007D16DD" w:rsidP="00846B8A">
            <w:pPr>
              <w:pStyle w:val="Inhoudtabel"/>
              <w:keepNext/>
              <w:widowControl/>
              <w:rPr>
                <w:rFonts w:ascii="Arial Narrow" w:hAnsi="Arial Narrow"/>
                <w:sz w:val="22"/>
                <w:highlight w:val="yellow"/>
              </w:rPr>
            </w:pPr>
            <w:r w:rsidRPr="0026020A">
              <w:rPr>
                <w:rFonts w:ascii="Arial Narrow" w:hAnsi="Arial Narrow"/>
                <w:sz w:val="22"/>
              </w:rPr>
              <w:t xml:space="preserve">Knowledge </w:t>
            </w:r>
            <w:r w:rsidR="00AD44A6" w:rsidRPr="0026020A">
              <w:rPr>
                <w:rFonts w:ascii="Arial Narrow" w:hAnsi="Arial Narrow"/>
                <w:sz w:val="22"/>
              </w:rPr>
              <w:t>Transfer Office</w:t>
            </w:r>
            <w:r w:rsidR="004A3343" w:rsidRPr="0026020A">
              <w:rPr>
                <w:rFonts w:ascii="Arial Narrow" w:hAnsi="Arial Narrow"/>
                <w:sz w:val="22"/>
              </w:rPr>
              <w:t>r</w:t>
            </w:r>
            <w:r w:rsidR="00AD44A6" w:rsidRPr="0026020A">
              <w:rPr>
                <w:rFonts w:ascii="Arial Narrow" w:hAnsi="Arial Narrow"/>
                <w:sz w:val="22"/>
              </w:rPr>
              <w:t xml:space="preserve"> (</w:t>
            </w:r>
            <w:r w:rsidRPr="0026020A">
              <w:rPr>
                <w:rFonts w:ascii="Arial Narrow" w:hAnsi="Arial Narrow"/>
                <w:sz w:val="22"/>
              </w:rPr>
              <w:t>K</w:t>
            </w:r>
            <w:r w:rsidR="00AD44A6" w:rsidRPr="0026020A">
              <w:rPr>
                <w:rFonts w:ascii="Arial Narrow" w:hAnsi="Arial Narrow"/>
                <w:sz w:val="22"/>
              </w:rPr>
              <w:t>TO) / responsable de l'interface institutionnelle</w:t>
            </w:r>
          </w:p>
        </w:tc>
        <w:tc>
          <w:tcPr>
            <w:tcW w:w="6666" w:type="dxa"/>
            <w:shd w:val="clear" w:color="auto" w:fill="auto"/>
          </w:tcPr>
          <w:p w14:paraId="6795344E" w14:textId="77777777" w:rsidR="005D6791" w:rsidRPr="0026020A" w:rsidRDefault="005D6791" w:rsidP="00846B8A">
            <w:pPr>
              <w:pStyle w:val="Inhoudtabel"/>
              <w:keepNext/>
              <w:widowControl/>
              <w:rPr>
                <w:rFonts w:ascii="Arial Narrow" w:hAnsi="Arial Narrow"/>
                <w:color w:val="auto"/>
                <w:sz w:val="22"/>
              </w:rPr>
            </w:pPr>
            <w:r w:rsidRPr="0026020A">
              <w:rPr>
                <w:rFonts w:ascii="Arial Narrow" w:hAnsi="Arial Narrow"/>
                <w:color w:val="auto"/>
                <w:sz w:val="22"/>
              </w:rPr>
              <w:t>Nom : …………………………………..</w:t>
            </w:r>
          </w:p>
          <w:p w14:paraId="6204834E" w14:textId="24D391B2" w:rsidR="005D6791" w:rsidRPr="0026020A" w:rsidRDefault="0074116A" w:rsidP="00846B8A">
            <w:pPr>
              <w:pStyle w:val="Inhoudtabel"/>
              <w:keepNext/>
              <w:widowControl/>
              <w:jc w:val="both"/>
              <w:rPr>
                <w:rFonts w:ascii="Arial Narrow" w:hAnsi="Arial Narrow"/>
                <w:color w:val="767171" w:themeColor="background2" w:themeShade="80"/>
                <w:sz w:val="22"/>
              </w:rPr>
            </w:pPr>
            <w:r w:rsidRPr="0026020A">
              <w:rPr>
                <w:rFonts w:ascii="Arial Narrow" w:hAnsi="Arial Narrow"/>
                <w:color w:val="auto"/>
                <w:sz w:val="22"/>
              </w:rPr>
              <w:t>E-mail : ………………………… Téléphone : …………………………</w:t>
            </w:r>
          </w:p>
        </w:tc>
      </w:tr>
      <w:tr w:rsidR="0074116A" w:rsidRPr="0026020A" w14:paraId="32A603F8" w14:textId="77777777" w:rsidTr="00846B8A">
        <w:tc>
          <w:tcPr>
            <w:tcW w:w="2835" w:type="dxa"/>
            <w:shd w:val="clear" w:color="auto" w:fill="auto"/>
          </w:tcPr>
          <w:p w14:paraId="3766C4A7" w14:textId="3CC151FD" w:rsidR="0074116A" w:rsidRPr="0026020A" w:rsidRDefault="0074116A" w:rsidP="00846B8A">
            <w:pPr>
              <w:pStyle w:val="Inhoudtabel"/>
              <w:keepNext/>
              <w:widowControl/>
              <w:rPr>
                <w:rFonts w:ascii="Arial Narrow" w:hAnsi="Arial Narrow"/>
                <w:sz w:val="22"/>
                <w:highlight w:val="yellow"/>
              </w:rPr>
            </w:pPr>
            <w:r w:rsidRPr="0026020A">
              <w:rPr>
                <w:rFonts w:ascii="Arial Narrow" w:hAnsi="Arial Narrow"/>
                <w:sz w:val="22"/>
              </w:rPr>
              <w:t>Responsable du service financier</w:t>
            </w:r>
          </w:p>
        </w:tc>
        <w:tc>
          <w:tcPr>
            <w:tcW w:w="6666" w:type="dxa"/>
            <w:shd w:val="clear" w:color="auto" w:fill="auto"/>
          </w:tcPr>
          <w:p w14:paraId="2FD40735" w14:textId="77777777" w:rsidR="0074116A" w:rsidRPr="0026020A" w:rsidRDefault="0074116A" w:rsidP="0074116A">
            <w:pPr>
              <w:pStyle w:val="Inhoudtabel"/>
              <w:keepNext/>
              <w:widowControl/>
              <w:rPr>
                <w:rFonts w:ascii="Arial Narrow" w:hAnsi="Arial Narrow"/>
                <w:color w:val="auto"/>
                <w:sz w:val="22"/>
              </w:rPr>
            </w:pPr>
            <w:r w:rsidRPr="0026020A">
              <w:rPr>
                <w:rFonts w:ascii="Arial Narrow" w:hAnsi="Arial Narrow"/>
                <w:color w:val="auto"/>
                <w:sz w:val="22"/>
              </w:rPr>
              <w:t>Nom : …………………………………..</w:t>
            </w:r>
          </w:p>
          <w:p w14:paraId="7C931BFF" w14:textId="74254F46" w:rsidR="0074116A" w:rsidRPr="0026020A" w:rsidRDefault="0074116A" w:rsidP="0074116A">
            <w:pPr>
              <w:pStyle w:val="Inhoudtabel"/>
              <w:keepNext/>
              <w:widowControl/>
              <w:rPr>
                <w:rFonts w:ascii="Arial Narrow" w:hAnsi="Arial Narrow"/>
                <w:color w:val="auto"/>
                <w:sz w:val="22"/>
              </w:rPr>
            </w:pPr>
            <w:r w:rsidRPr="0026020A">
              <w:rPr>
                <w:rFonts w:ascii="Arial Narrow" w:hAnsi="Arial Narrow"/>
                <w:color w:val="auto"/>
                <w:sz w:val="22"/>
              </w:rPr>
              <w:t>E-mail : ………………………… Téléphone : …………………………</w:t>
            </w:r>
          </w:p>
        </w:tc>
      </w:tr>
    </w:tbl>
    <w:p w14:paraId="43D6F80F" w14:textId="77777777" w:rsidR="0060559C" w:rsidRPr="0026020A" w:rsidRDefault="0060559C" w:rsidP="003E660F">
      <w:pPr>
        <w:pStyle w:val="Corpsdetexte"/>
        <w:rPr>
          <w:rFonts w:ascii="Arial Narrow" w:hAnsi="Arial Narrow" w:cs="Calibri"/>
          <w:sz w:val="22"/>
          <w:szCs w:val="22"/>
        </w:rPr>
      </w:pPr>
    </w:p>
    <w:p w14:paraId="077A81A0" w14:textId="7F6FD7B4" w:rsidR="0060559C" w:rsidRPr="0026020A" w:rsidRDefault="002347B7" w:rsidP="003F1340">
      <w:pPr>
        <w:pStyle w:val="Corpsdetexte"/>
        <w:keepNext/>
        <w:widowControl/>
        <w:rPr>
          <w:rFonts w:ascii="Arial Narrow" w:hAnsi="Arial Narrow"/>
          <w:b/>
          <w:sz w:val="22"/>
        </w:rPr>
      </w:pPr>
      <w:r w:rsidRPr="0026020A">
        <w:rPr>
          <w:rFonts w:ascii="Arial Narrow" w:hAnsi="Arial Narrow"/>
          <w:b/>
          <w:sz w:val="22"/>
        </w:rPr>
        <w:lastRenderedPageBreak/>
        <w:t>Partenaire 2</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726BD" w:rsidRPr="0026020A" w14:paraId="3EDBEA45" w14:textId="77777777" w:rsidTr="00477A32">
        <w:tc>
          <w:tcPr>
            <w:tcW w:w="2835" w:type="dxa"/>
            <w:shd w:val="clear" w:color="auto" w:fill="auto"/>
          </w:tcPr>
          <w:p w14:paraId="59E09266"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Organisme de recherche</w:t>
            </w:r>
          </w:p>
        </w:tc>
        <w:tc>
          <w:tcPr>
            <w:tcW w:w="6666" w:type="dxa"/>
            <w:shd w:val="clear" w:color="auto" w:fill="auto"/>
          </w:tcPr>
          <w:p w14:paraId="175D3AFC"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Nom : …………………………………………………………………………</w:t>
            </w:r>
          </w:p>
          <w:p w14:paraId="6EAC868C"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Numéro d'entreprise : ……………………………………………………………..</w:t>
            </w:r>
          </w:p>
          <w:p w14:paraId="6BB2A11E"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Compte bancaire :……………………………………………………………………</w:t>
            </w:r>
          </w:p>
        </w:tc>
      </w:tr>
      <w:tr w:rsidR="005726BD" w:rsidRPr="0026020A" w14:paraId="18C164EF" w14:textId="77777777" w:rsidTr="00477A32">
        <w:tc>
          <w:tcPr>
            <w:tcW w:w="2835" w:type="dxa"/>
            <w:shd w:val="clear" w:color="auto" w:fill="auto"/>
          </w:tcPr>
          <w:p w14:paraId="15B721F9"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Représentant légal</w:t>
            </w:r>
          </w:p>
        </w:tc>
        <w:tc>
          <w:tcPr>
            <w:tcW w:w="6666" w:type="dxa"/>
            <w:tcBorders>
              <w:bottom w:val="single" w:sz="4" w:space="0" w:color="auto"/>
            </w:tcBorders>
            <w:shd w:val="clear" w:color="auto" w:fill="auto"/>
          </w:tcPr>
          <w:p w14:paraId="2D9F1D2F"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Nom : …………………………………………………………………………            </w:t>
            </w:r>
          </w:p>
          <w:p w14:paraId="4C2F51BD"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 xml:space="preserve">Fonction : …………………………………………………………………………  </w:t>
            </w:r>
          </w:p>
          <w:p w14:paraId="4E5FAC4E"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E-mail : …………………………………………………………………………        </w:t>
            </w:r>
          </w:p>
          <w:p w14:paraId="476214B6"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Téléphone : …………………………………………………………………………</w:t>
            </w:r>
          </w:p>
        </w:tc>
      </w:tr>
      <w:tr w:rsidR="005726BD" w:rsidRPr="0026020A" w14:paraId="25B8F56C" w14:textId="77777777" w:rsidTr="00477A32">
        <w:tc>
          <w:tcPr>
            <w:tcW w:w="2835" w:type="dxa"/>
            <w:shd w:val="clear" w:color="auto" w:fill="auto"/>
          </w:tcPr>
          <w:p w14:paraId="4E49DDFE"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Unité de recherche</w:t>
            </w:r>
          </w:p>
        </w:tc>
        <w:tc>
          <w:tcPr>
            <w:tcW w:w="6666" w:type="dxa"/>
            <w:tcBorders>
              <w:bottom w:val="single" w:sz="4" w:space="0" w:color="auto"/>
            </w:tcBorders>
            <w:shd w:val="clear" w:color="auto" w:fill="auto"/>
          </w:tcPr>
          <w:p w14:paraId="02D649D2"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Nom : …………………………</w:t>
            </w:r>
          </w:p>
          <w:p w14:paraId="71DAAA05"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Activités de recherche : ……………………..………………………………………</w:t>
            </w:r>
          </w:p>
          <w:p w14:paraId="6CB96C84"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w:t>
            </w:r>
          </w:p>
          <w:p w14:paraId="2084E7AF" w14:textId="6EC5AFD3"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Téléphone :…………………………………………………………………..</w:t>
            </w:r>
          </w:p>
        </w:tc>
      </w:tr>
      <w:tr w:rsidR="005726BD" w:rsidRPr="0026020A" w14:paraId="1CF1EE11" w14:textId="77777777" w:rsidTr="00477A32">
        <w:tc>
          <w:tcPr>
            <w:tcW w:w="2835" w:type="dxa"/>
            <w:shd w:val="clear" w:color="auto" w:fill="auto"/>
          </w:tcPr>
          <w:p w14:paraId="43AC09B3"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Promoteur</w:t>
            </w:r>
          </w:p>
        </w:tc>
        <w:tc>
          <w:tcPr>
            <w:tcW w:w="6666" w:type="dxa"/>
            <w:shd w:val="clear" w:color="auto" w:fill="auto"/>
          </w:tcPr>
          <w:p w14:paraId="39FCED39"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Nom : …………………………………………………………………………            </w:t>
            </w:r>
          </w:p>
          <w:p w14:paraId="37256B57"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 xml:space="preserve">Fonction : …………………………………………………………………………  </w:t>
            </w:r>
          </w:p>
          <w:p w14:paraId="3193B4F5"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E-mail : …………………………………………………………………………        </w:t>
            </w:r>
          </w:p>
          <w:p w14:paraId="0A91F85E"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Téléphone : …………………………………………………………………………</w:t>
            </w:r>
          </w:p>
        </w:tc>
      </w:tr>
      <w:tr w:rsidR="005726BD" w:rsidRPr="0026020A" w14:paraId="7987A562" w14:textId="77777777" w:rsidTr="00477A32">
        <w:tc>
          <w:tcPr>
            <w:tcW w:w="2835" w:type="dxa"/>
            <w:shd w:val="clear" w:color="auto" w:fill="auto"/>
          </w:tcPr>
          <w:p w14:paraId="0846B355"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Profil des chercheurs</w:t>
            </w:r>
          </w:p>
        </w:tc>
        <w:tc>
          <w:tcPr>
            <w:tcW w:w="6666" w:type="dxa"/>
            <w:shd w:val="clear" w:color="auto" w:fill="auto"/>
          </w:tcPr>
          <w:p w14:paraId="1B5A7D5A"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Veuillez expliquer brièvement le profil des chercheurs qui seront impliqués dans le projet. S'il est disponible, fournissez le curriculum vitae des chercheurs.</w:t>
            </w:r>
          </w:p>
        </w:tc>
      </w:tr>
      <w:tr w:rsidR="005726BD" w:rsidRPr="0026020A" w14:paraId="0E5B8A62" w14:textId="77777777" w:rsidTr="00477A32">
        <w:tc>
          <w:tcPr>
            <w:tcW w:w="2835" w:type="dxa"/>
            <w:shd w:val="clear" w:color="auto" w:fill="auto"/>
          </w:tcPr>
          <w:p w14:paraId="63E08993"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Rôle au sein du projet</w:t>
            </w:r>
          </w:p>
        </w:tc>
        <w:tc>
          <w:tcPr>
            <w:tcW w:w="6666" w:type="dxa"/>
            <w:shd w:val="clear" w:color="auto" w:fill="auto"/>
          </w:tcPr>
          <w:p w14:paraId="380AB8AD" w14:textId="77777777" w:rsidR="005726BD" w:rsidRPr="0026020A" w:rsidRDefault="005726BD" w:rsidP="00477A32">
            <w:pPr>
              <w:pStyle w:val="Inhoudtabel"/>
              <w:keepNext/>
              <w:widowControl/>
              <w:jc w:val="both"/>
              <w:rPr>
                <w:rFonts w:ascii="Arial Narrow" w:hAnsi="Arial Narrow"/>
                <w:i/>
                <w:sz w:val="22"/>
              </w:rPr>
            </w:pPr>
            <w:r w:rsidRPr="0026020A">
              <w:rPr>
                <w:rFonts w:ascii="Arial Narrow" w:hAnsi="Arial Narrow"/>
                <w:i/>
                <w:color w:val="767171" w:themeColor="background2" w:themeShade="80"/>
                <w:sz w:val="22"/>
              </w:rPr>
              <w:t>Veuillez décrire le rôle du partenaire au sein du projet ainsi que les aptitudes spécifiques qu'il y apportera</w:t>
            </w:r>
          </w:p>
        </w:tc>
      </w:tr>
      <w:tr w:rsidR="005726BD" w:rsidRPr="0026020A" w14:paraId="5FB5AF63" w14:textId="77777777" w:rsidTr="00477A32">
        <w:tc>
          <w:tcPr>
            <w:tcW w:w="2835" w:type="dxa"/>
            <w:shd w:val="clear" w:color="auto" w:fill="auto"/>
          </w:tcPr>
          <w:p w14:paraId="68D89AA8" w14:textId="5AF6311B" w:rsidR="005726BD" w:rsidRPr="0026020A" w:rsidRDefault="007D16DD" w:rsidP="00477A32">
            <w:pPr>
              <w:pStyle w:val="Inhoudtabel"/>
              <w:keepNext/>
              <w:widowControl/>
              <w:rPr>
                <w:rFonts w:ascii="Arial Narrow" w:hAnsi="Arial Narrow"/>
                <w:sz w:val="22"/>
              </w:rPr>
            </w:pPr>
            <w:r w:rsidRPr="0026020A">
              <w:rPr>
                <w:rFonts w:ascii="Arial Narrow" w:hAnsi="Arial Narrow"/>
                <w:sz w:val="22"/>
              </w:rPr>
              <w:t xml:space="preserve">Knowlegde </w:t>
            </w:r>
            <w:r w:rsidR="00912BD8" w:rsidRPr="0026020A">
              <w:rPr>
                <w:rFonts w:ascii="Arial Narrow" w:hAnsi="Arial Narrow"/>
                <w:sz w:val="22"/>
              </w:rPr>
              <w:t>Transfer Office</w:t>
            </w:r>
            <w:r w:rsidR="004A3343" w:rsidRPr="0026020A">
              <w:rPr>
                <w:rFonts w:ascii="Arial Narrow" w:hAnsi="Arial Narrow"/>
                <w:sz w:val="22"/>
              </w:rPr>
              <w:t>r</w:t>
            </w:r>
            <w:r w:rsidR="00912BD8" w:rsidRPr="0026020A">
              <w:rPr>
                <w:rFonts w:ascii="Arial Narrow" w:hAnsi="Arial Narrow"/>
                <w:sz w:val="22"/>
              </w:rPr>
              <w:t xml:space="preserve"> (</w:t>
            </w:r>
            <w:r w:rsidRPr="0026020A">
              <w:rPr>
                <w:rFonts w:ascii="Arial Narrow" w:hAnsi="Arial Narrow"/>
                <w:sz w:val="22"/>
              </w:rPr>
              <w:t>K</w:t>
            </w:r>
            <w:r w:rsidR="00912BD8" w:rsidRPr="0026020A">
              <w:rPr>
                <w:rFonts w:ascii="Arial Narrow" w:hAnsi="Arial Narrow"/>
                <w:sz w:val="22"/>
              </w:rPr>
              <w:t>TO) / responsable de l'interface institutionnelle</w:t>
            </w:r>
          </w:p>
        </w:tc>
        <w:tc>
          <w:tcPr>
            <w:tcW w:w="6666" w:type="dxa"/>
            <w:shd w:val="clear" w:color="auto" w:fill="auto"/>
          </w:tcPr>
          <w:p w14:paraId="58B1FCB1" w14:textId="77777777" w:rsidR="005726BD" w:rsidRPr="0026020A" w:rsidRDefault="005726BD" w:rsidP="00477A32">
            <w:pPr>
              <w:pStyle w:val="Inhoudtabel"/>
              <w:keepNext/>
              <w:widowControl/>
              <w:rPr>
                <w:rFonts w:ascii="Arial Narrow" w:hAnsi="Arial Narrow"/>
                <w:color w:val="auto"/>
                <w:sz w:val="22"/>
              </w:rPr>
            </w:pPr>
            <w:r w:rsidRPr="0026020A">
              <w:rPr>
                <w:rFonts w:ascii="Arial Narrow" w:hAnsi="Arial Narrow"/>
                <w:color w:val="auto"/>
                <w:sz w:val="22"/>
              </w:rPr>
              <w:t>Nom : …………………………………..</w:t>
            </w:r>
          </w:p>
          <w:p w14:paraId="3F37EE17" w14:textId="77777777" w:rsidR="005726BD" w:rsidRPr="0026020A" w:rsidRDefault="005726BD" w:rsidP="00477A32">
            <w:pPr>
              <w:pStyle w:val="Inhoudtabel"/>
              <w:keepNext/>
              <w:widowControl/>
              <w:jc w:val="both"/>
              <w:rPr>
                <w:rFonts w:ascii="Arial Narrow" w:hAnsi="Arial Narrow"/>
                <w:color w:val="767171" w:themeColor="background2" w:themeShade="80"/>
                <w:sz w:val="22"/>
              </w:rPr>
            </w:pPr>
            <w:r w:rsidRPr="0026020A">
              <w:rPr>
                <w:rFonts w:ascii="Arial Narrow" w:hAnsi="Arial Narrow"/>
                <w:color w:val="auto"/>
                <w:sz w:val="22"/>
              </w:rPr>
              <w:t>E-mail : ………………………… Téléphone : …………………………</w:t>
            </w:r>
          </w:p>
        </w:tc>
      </w:tr>
      <w:tr w:rsidR="005726BD" w:rsidRPr="0026020A" w14:paraId="7466CDE6" w14:textId="77777777" w:rsidTr="00477A32">
        <w:tc>
          <w:tcPr>
            <w:tcW w:w="2835" w:type="dxa"/>
            <w:shd w:val="clear" w:color="auto" w:fill="auto"/>
          </w:tcPr>
          <w:p w14:paraId="58164A4C"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Responsable du service financier</w:t>
            </w:r>
          </w:p>
        </w:tc>
        <w:tc>
          <w:tcPr>
            <w:tcW w:w="6666" w:type="dxa"/>
            <w:shd w:val="clear" w:color="auto" w:fill="auto"/>
          </w:tcPr>
          <w:p w14:paraId="6A2D1D93" w14:textId="77777777" w:rsidR="005726BD" w:rsidRPr="0026020A" w:rsidRDefault="005726BD" w:rsidP="00477A32">
            <w:pPr>
              <w:pStyle w:val="Inhoudtabel"/>
              <w:keepNext/>
              <w:widowControl/>
              <w:rPr>
                <w:rFonts w:ascii="Arial Narrow" w:hAnsi="Arial Narrow"/>
                <w:color w:val="auto"/>
                <w:sz w:val="22"/>
              </w:rPr>
            </w:pPr>
            <w:r w:rsidRPr="0026020A">
              <w:rPr>
                <w:rFonts w:ascii="Arial Narrow" w:hAnsi="Arial Narrow"/>
                <w:color w:val="auto"/>
                <w:sz w:val="22"/>
              </w:rPr>
              <w:t>Nom : …………………………………..</w:t>
            </w:r>
          </w:p>
          <w:p w14:paraId="5FD473AE" w14:textId="77777777" w:rsidR="005726BD" w:rsidRPr="0026020A" w:rsidRDefault="005726BD" w:rsidP="00477A32">
            <w:pPr>
              <w:pStyle w:val="Inhoudtabel"/>
              <w:keepNext/>
              <w:widowControl/>
              <w:rPr>
                <w:rFonts w:ascii="Arial Narrow" w:hAnsi="Arial Narrow"/>
                <w:color w:val="auto"/>
                <w:sz w:val="22"/>
              </w:rPr>
            </w:pPr>
            <w:r w:rsidRPr="0026020A">
              <w:rPr>
                <w:rFonts w:ascii="Arial Narrow" w:hAnsi="Arial Narrow"/>
                <w:color w:val="auto"/>
                <w:sz w:val="22"/>
              </w:rPr>
              <w:t>E-mail : ………………………… Téléphone : …………………………</w:t>
            </w:r>
          </w:p>
        </w:tc>
      </w:tr>
    </w:tbl>
    <w:p w14:paraId="2DF0959D" w14:textId="758E7B70" w:rsidR="0060559C" w:rsidRPr="0026020A" w:rsidRDefault="0060559C">
      <w:pPr>
        <w:spacing w:after="0" w:line="240" w:lineRule="auto"/>
        <w:rPr>
          <w:rFonts w:ascii="Arial Narrow" w:eastAsia="SimSun" w:hAnsi="Arial Narrow" w:cs="Calibri"/>
          <w:szCs w:val="24"/>
        </w:rPr>
      </w:pPr>
    </w:p>
    <w:p w14:paraId="5D3B6C55" w14:textId="55B7A307" w:rsidR="003E660F" w:rsidRPr="0026020A" w:rsidRDefault="00E37BEA" w:rsidP="004F5D72">
      <w:pPr>
        <w:pStyle w:val="Titre2"/>
        <w:rPr>
          <w:rFonts w:ascii="Arial Narrow" w:hAnsi="Arial Narrow"/>
        </w:rPr>
      </w:pPr>
      <w:bookmarkStart w:id="8" w:name="_Toc134787027"/>
      <w:r w:rsidRPr="0026020A">
        <w:rPr>
          <w:rFonts w:ascii="Arial Narrow" w:hAnsi="Arial Narrow"/>
        </w:rPr>
        <w:lastRenderedPageBreak/>
        <w:t>Mentor</w:t>
      </w:r>
      <w:r w:rsidR="0060559C" w:rsidRPr="0026020A">
        <w:rPr>
          <w:rFonts w:ascii="Arial Narrow" w:hAnsi="Arial Narrow"/>
        </w:rPr>
        <w:t>(s)</w:t>
      </w:r>
      <w:bookmarkEnd w:id="8"/>
    </w:p>
    <w:p w14:paraId="0A2D8CD2" w14:textId="446334AC" w:rsidR="003E660F" w:rsidRPr="0026020A" w:rsidRDefault="00E37BEA" w:rsidP="002347B7">
      <w:pPr>
        <w:pStyle w:val="Corpsdetexte"/>
        <w:keepNext/>
        <w:widowControl/>
        <w:rPr>
          <w:rFonts w:ascii="Arial Narrow" w:hAnsi="Arial Narrow" w:cs="Calibri"/>
          <w:b/>
          <w:sz w:val="22"/>
          <w:szCs w:val="22"/>
        </w:rPr>
      </w:pPr>
      <w:r w:rsidRPr="0026020A">
        <w:rPr>
          <w:rFonts w:ascii="Arial Narrow" w:hAnsi="Arial Narrow"/>
          <w:b/>
          <w:sz w:val="22"/>
        </w:rPr>
        <w:t>Mentor</w:t>
      </w:r>
      <w:r w:rsidR="00962ADA" w:rsidRPr="0026020A">
        <w:rPr>
          <w:rFonts w:ascii="Arial Narrow" w:hAnsi="Arial Narrow"/>
          <w:b/>
          <w:sz w:val="22"/>
        </w:rPr>
        <w:t xml:space="preserve">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962ADA" w:rsidRPr="0026020A" w14:paraId="7651F568" w14:textId="77777777" w:rsidTr="2AEC6D28">
        <w:tc>
          <w:tcPr>
            <w:tcW w:w="2835" w:type="dxa"/>
            <w:shd w:val="clear" w:color="auto" w:fill="auto"/>
          </w:tcPr>
          <w:p w14:paraId="168DF525" w14:textId="29791983" w:rsidR="00962ADA" w:rsidRPr="0026020A" w:rsidRDefault="00F2558F" w:rsidP="002347B7">
            <w:pPr>
              <w:pStyle w:val="Inhoudtabel"/>
              <w:keepNext/>
              <w:widowControl/>
              <w:jc w:val="both"/>
              <w:rPr>
                <w:rFonts w:ascii="Arial Narrow" w:hAnsi="Arial Narrow"/>
                <w:sz w:val="22"/>
              </w:rPr>
            </w:pPr>
            <w:r w:rsidRPr="0026020A">
              <w:rPr>
                <w:rFonts w:ascii="Arial Narrow" w:hAnsi="Arial Narrow"/>
                <w:sz w:val="22"/>
              </w:rPr>
              <w:t>Organisation</w:t>
            </w:r>
          </w:p>
        </w:tc>
        <w:tc>
          <w:tcPr>
            <w:tcW w:w="6666" w:type="dxa"/>
            <w:shd w:val="clear" w:color="auto" w:fill="auto"/>
          </w:tcPr>
          <w:p w14:paraId="61FB912E" w14:textId="77777777" w:rsidR="00962ADA"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Nom : ………………………………………………………………………….</w:t>
            </w:r>
          </w:p>
          <w:p w14:paraId="0AFD79DD" w14:textId="4800DB0B" w:rsidR="00962ADA"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Forme juridique : …………………………………………………………………..</w:t>
            </w:r>
          </w:p>
          <w:p w14:paraId="7998AC2A" w14:textId="77777777" w:rsidR="006D3F7D" w:rsidRPr="0026020A" w:rsidRDefault="006D3F7D" w:rsidP="006D3F7D">
            <w:pPr>
              <w:pStyle w:val="Inhoudtabel"/>
              <w:jc w:val="both"/>
              <w:rPr>
                <w:rFonts w:ascii="Arial Narrow" w:hAnsi="Arial Narrow"/>
                <w:sz w:val="22"/>
              </w:rPr>
            </w:pPr>
            <w:r w:rsidRPr="0026020A">
              <w:rPr>
                <w:rFonts w:ascii="Arial Narrow" w:hAnsi="Arial Narrow"/>
                <w:sz w:val="22"/>
              </w:rPr>
              <w:t>Numéro d'entreprise : ……………………….</w:t>
            </w:r>
          </w:p>
          <w:p w14:paraId="5F024D07" w14:textId="2C63C996" w:rsidR="00962ADA" w:rsidRPr="0026020A" w:rsidRDefault="66C125F9" w:rsidP="0085062D">
            <w:pPr>
              <w:pStyle w:val="Inhoudtabel"/>
              <w:keepNext/>
              <w:widowControl/>
              <w:rPr>
                <w:rFonts w:ascii="Arial Narrow" w:hAnsi="Arial Narrow"/>
                <w:sz w:val="22"/>
              </w:rPr>
            </w:pPr>
            <w:r w:rsidRPr="0026020A">
              <w:rPr>
                <w:rFonts w:ascii="Arial Narrow" w:hAnsi="Arial Narrow"/>
                <w:sz w:val="22"/>
              </w:rPr>
              <w:t>Adresse du s</w:t>
            </w:r>
            <w:r w:rsidR="1263F2C9" w:rsidRPr="0026020A">
              <w:rPr>
                <w:rFonts w:ascii="Arial Narrow" w:hAnsi="Arial Narrow"/>
                <w:sz w:val="22"/>
              </w:rPr>
              <w:t>iège d’exploitation : …………………………………………………………….</w:t>
            </w:r>
          </w:p>
        </w:tc>
      </w:tr>
      <w:tr w:rsidR="00F61C32" w:rsidRPr="0026020A" w14:paraId="1801E04A" w14:textId="77777777" w:rsidTr="2AEC6D28">
        <w:tc>
          <w:tcPr>
            <w:tcW w:w="2835" w:type="dxa"/>
            <w:shd w:val="clear" w:color="auto" w:fill="auto"/>
          </w:tcPr>
          <w:p w14:paraId="5BEBCED5" w14:textId="6D97FFB3" w:rsidR="00F61C32" w:rsidRPr="0026020A" w:rsidRDefault="00F61C32" w:rsidP="002347B7">
            <w:pPr>
              <w:pStyle w:val="Inhoudtabel"/>
              <w:keepNext/>
              <w:widowControl/>
              <w:jc w:val="both"/>
              <w:rPr>
                <w:rFonts w:ascii="Arial Narrow" w:hAnsi="Arial Narrow"/>
                <w:sz w:val="22"/>
              </w:rPr>
            </w:pPr>
            <w:r w:rsidRPr="0026020A">
              <w:rPr>
                <w:rFonts w:ascii="Arial Narrow" w:hAnsi="Arial Narrow"/>
                <w:sz w:val="22"/>
              </w:rPr>
              <w:t>Profil</w:t>
            </w:r>
          </w:p>
        </w:tc>
        <w:tc>
          <w:tcPr>
            <w:tcW w:w="6666" w:type="dxa"/>
            <w:shd w:val="clear" w:color="auto" w:fill="auto"/>
          </w:tcPr>
          <w:p w14:paraId="006AB080" w14:textId="1D323D4F" w:rsidR="00F61C32" w:rsidRPr="0026020A" w:rsidRDefault="00F61C32" w:rsidP="002347B7">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Structure, activités, produits, R&amp;D…</w:t>
            </w:r>
          </w:p>
        </w:tc>
      </w:tr>
      <w:tr w:rsidR="0074116A" w:rsidRPr="0026020A" w14:paraId="680F2C1B" w14:textId="77777777" w:rsidTr="2AEC6D28">
        <w:tc>
          <w:tcPr>
            <w:tcW w:w="2835" w:type="dxa"/>
            <w:shd w:val="clear" w:color="auto" w:fill="auto"/>
          </w:tcPr>
          <w:p w14:paraId="6742E2C8" w14:textId="300FAEBA" w:rsidR="0074116A" w:rsidRPr="0026020A" w:rsidRDefault="0074116A" w:rsidP="00912BD8">
            <w:pPr>
              <w:pStyle w:val="Inhoudtabel"/>
              <w:keepNext/>
              <w:widowControl/>
              <w:rPr>
                <w:rFonts w:ascii="Arial Narrow" w:hAnsi="Arial Narrow"/>
                <w:sz w:val="22"/>
              </w:rPr>
            </w:pPr>
            <w:r w:rsidRPr="0026020A">
              <w:rPr>
                <w:rFonts w:ascii="Arial Narrow" w:hAnsi="Arial Narrow"/>
                <w:sz w:val="22"/>
              </w:rPr>
              <w:t>Personne légalement autorisée à engager l'entreprise</w:t>
            </w:r>
          </w:p>
        </w:tc>
        <w:tc>
          <w:tcPr>
            <w:tcW w:w="6666" w:type="dxa"/>
            <w:shd w:val="clear" w:color="auto" w:fill="auto"/>
          </w:tcPr>
          <w:p w14:paraId="63F0C688" w14:textId="65F584D4" w:rsidR="0074116A" w:rsidRPr="0026020A" w:rsidRDefault="0074116A" w:rsidP="002347B7">
            <w:pPr>
              <w:pStyle w:val="Inhoudtabel"/>
              <w:keepNext/>
              <w:widowControl/>
              <w:jc w:val="both"/>
              <w:rPr>
                <w:rFonts w:ascii="Arial Narrow" w:hAnsi="Arial Narrow"/>
                <w:sz w:val="22"/>
              </w:rPr>
            </w:pPr>
            <w:r w:rsidRPr="0026020A">
              <w:rPr>
                <w:rFonts w:ascii="Arial Narrow" w:hAnsi="Arial Narrow"/>
                <w:sz w:val="22"/>
              </w:rPr>
              <w:t>Nom, prénom :</w:t>
            </w:r>
            <w:r w:rsidRPr="0026020A">
              <w:rPr>
                <w:rFonts w:ascii="Arial Narrow" w:hAnsi="Arial Narrow"/>
                <w:sz w:val="22"/>
              </w:rPr>
              <w:tab/>
              <w:t>………….</w:t>
            </w:r>
          </w:p>
          <w:p w14:paraId="59B9A0D5" w14:textId="081D453A" w:rsidR="0074116A" w:rsidRPr="0026020A" w:rsidRDefault="0074116A" w:rsidP="002347B7">
            <w:pPr>
              <w:pStyle w:val="Inhoudtabel"/>
              <w:keepNext/>
              <w:widowControl/>
              <w:jc w:val="both"/>
              <w:rPr>
                <w:rFonts w:ascii="Arial Narrow" w:hAnsi="Arial Narrow"/>
                <w:sz w:val="22"/>
              </w:rPr>
            </w:pPr>
            <w:r w:rsidRPr="0026020A">
              <w:rPr>
                <w:rFonts w:ascii="Arial Narrow" w:hAnsi="Arial Narrow"/>
                <w:sz w:val="22"/>
              </w:rPr>
              <w:t>Fonction : ………….</w:t>
            </w:r>
          </w:p>
          <w:p w14:paraId="0C02F21E" w14:textId="6C66A75C" w:rsidR="0074116A" w:rsidRPr="0026020A" w:rsidRDefault="0074116A" w:rsidP="002347B7">
            <w:pPr>
              <w:pStyle w:val="Inhoudtabel"/>
              <w:keepNext/>
              <w:widowControl/>
              <w:jc w:val="both"/>
              <w:rPr>
                <w:rFonts w:ascii="Arial Narrow" w:hAnsi="Arial Narrow"/>
                <w:i/>
                <w:color w:val="767171" w:themeColor="background2" w:themeShade="80"/>
                <w:sz w:val="22"/>
              </w:rPr>
            </w:pPr>
            <w:r w:rsidRPr="0026020A">
              <w:rPr>
                <w:rFonts w:ascii="Arial Narrow" w:hAnsi="Arial Narrow"/>
                <w:sz w:val="22"/>
              </w:rPr>
              <w:t>E-mail : ………….</w:t>
            </w:r>
          </w:p>
        </w:tc>
      </w:tr>
      <w:tr w:rsidR="00821DCE" w:rsidRPr="0026020A" w14:paraId="77C7ADAB" w14:textId="77777777" w:rsidTr="2AEC6D28">
        <w:tc>
          <w:tcPr>
            <w:tcW w:w="2835" w:type="dxa"/>
            <w:shd w:val="clear" w:color="auto" w:fill="auto"/>
          </w:tcPr>
          <w:p w14:paraId="699755D6" w14:textId="0D721ED8" w:rsidR="00821DCE"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Personne de contact</w:t>
            </w:r>
          </w:p>
        </w:tc>
        <w:tc>
          <w:tcPr>
            <w:tcW w:w="6666" w:type="dxa"/>
            <w:shd w:val="clear" w:color="auto" w:fill="auto"/>
          </w:tcPr>
          <w:p w14:paraId="6DC4D99E" w14:textId="77777777" w:rsidR="00821DCE" w:rsidRPr="0026020A" w:rsidRDefault="00821DCE" w:rsidP="002347B7">
            <w:pPr>
              <w:pStyle w:val="Inhoudtabel"/>
              <w:keepNext/>
              <w:widowControl/>
              <w:jc w:val="both"/>
              <w:rPr>
                <w:rFonts w:ascii="Arial Narrow" w:hAnsi="Arial Narrow"/>
                <w:sz w:val="22"/>
              </w:rPr>
            </w:pPr>
            <w:r w:rsidRPr="0026020A">
              <w:rPr>
                <w:rFonts w:ascii="Arial Narrow" w:hAnsi="Arial Narrow"/>
                <w:sz w:val="22"/>
              </w:rPr>
              <w:t>Nom : ………………………… Fonction : …………………………</w:t>
            </w:r>
          </w:p>
          <w:p w14:paraId="1A9240AB" w14:textId="429EFCAF" w:rsidR="00821DCE" w:rsidRPr="0026020A" w:rsidRDefault="00821DCE" w:rsidP="002347B7">
            <w:pPr>
              <w:pStyle w:val="Inhoudtabel"/>
              <w:keepNext/>
              <w:widowControl/>
              <w:jc w:val="both"/>
              <w:rPr>
                <w:rFonts w:ascii="Arial Narrow" w:hAnsi="Arial Narrow"/>
                <w:sz w:val="22"/>
              </w:rPr>
            </w:pPr>
            <w:r w:rsidRPr="0026020A">
              <w:rPr>
                <w:rFonts w:ascii="Arial Narrow" w:hAnsi="Arial Narrow"/>
                <w:sz w:val="22"/>
              </w:rPr>
              <w:t>E-mail : ………………………… Téléphone : …………………………</w:t>
            </w:r>
          </w:p>
        </w:tc>
      </w:tr>
      <w:tr w:rsidR="00962ADA" w:rsidRPr="0026020A" w14:paraId="67406BE4" w14:textId="77777777" w:rsidTr="2AEC6D28">
        <w:tc>
          <w:tcPr>
            <w:tcW w:w="2835" w:type="dxa"/>
            <w:shd w:val="clear" w:color="auto" w:fill="auto"/>
          </w:tcPr>
          <w:p w14:paraId="425E7940" w14:textId="140F0A03" w:rsidR="00962ADA"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Niveau d'implication</w:t>
            </w:r>
          </w:p>
        </w:tc>
        <w:tc>
          <w:tcPr>
            <w:tcW w:w="6666" w:type="dxa"/>
            <w:shd w:val="clear" w:color="auto" w:fill="auto"/>
          </w:tcPr>
          <w:p w14:paraId="34A11E9F" w14:textId="77777777" w:rsidR="00962ADA" w:rsidRPr="002446D7" w:rsidRDefault="00962ADA" w:rsidP="002347B7">
            <w:pPr>
              <w:keepNext/>
              <w:spacing w:after="0"/>
              <w:jc w:val="both"/>
              <w:rPr>
                <w:rFonts w:ascii="Arial Narrow" w:hAnsi="Arial Narrow" w:cs="Calibri"/>
                <w:i/>
                <w:color w:val="767171" w:themeColor="background2" w:themeShade="80"/>
                <w:sz w:val="22"/>
              </w:rPr>
            </w:pPr>
            <w:r w:rsidRPr="002446D7">
              <w:rPr>
                <w:rFonts w:ascii="Arial Narrow" w:hAnsi="Arial Narrow"/>
                <w:i/>
                <w:color w:val="767171" w:themeColor="background2" w:themeShade="80"/>
                <w:sz w:val="22"/>
              </w:rPr>
              <w:t>Veuillez cocher le niveau adéquat</w:t>
            </w:r>
          </w:p>
          <w:p w14:paraId="2420915B" w14:textId="4A90526E" w:rsidR="00962ADA" w:rsidRPr="002446D7" w:rsidRDefault="7EB2349D" w:rsidP="2AEC6D28">
            <w:pPr>
              <w:keepNext/>
              <w:jc w:val="both"/>
              <w:rPr>
                <w:rFonts w:ascii="Arial Narrow" w:hAnsi="Arial Narrow" w:cs="Calibri"/>
                <w:i/>
                <w:iCs/>
                <w:color w:val="767171" w:themeColor="background2" w:themeShade="80"/>
                <w:sz w:val="22"/>
              </w:rPr>
            </w:pPr>
            <w:r w:rsidRPr="002446D7">
              <w:rPr>
                <w:rFonts w:ascii="Arial Narrow" w:hAnsi="Arial Narrow"/>
                <w:i/>
                <w:iCs/>
                <w:color w:val="767171" w:themeColor="background2" w:themeShade="80"/>
                <w:sz w:val="22"/>
              </w:rPr>
              <w:t xml:space="preserve">(cf. </w:t>
            </w:r>
            <w:r w:rsidR="0052167E" w:rsidRPr="002446D7">
              <w:rPr>
                <w:rFonts w:ascii="Arial Narrow" w:hAnsi="Arial Narrow"/>
                <w:i/>
                <w:iCs/>
                <w:color w:val="767171" w:themeColor="background2" w:themeShade="80"/>
                <w:sz w:val="22"/>
              </w:rPr>
              <w:t>le règlement</w:t>
            </w:r>
            <w:r w:rsidRPr="002446D7">
              <w:rPr>
                <w:rFonts w:ascii="Arial Narrow" w:hAnsi="Arial Narrow"/>
                <w:i/>
                <w:iCs/>
                <w:color w:val="767171" w:themeColor="background2" w:themeShade="80"/>
                <w:sz w:val="22"/>
              </w:rPr>
              <w:t xml:space="preserve"> pour une description des niveaux d'implication)</w:t>
            </w:r>
          </w:p>
          <w:p w14:paraId="10751080" w14:textId="59A25540" w:rsidR="00962ADA" w:rsidRPr="002446D7" w:rsidRDefault="00335990" w:rsidP="002347B7">
            <w:pPr>
              <w:keepNext/>
              <w:jc w:val="both"/>
              <w:rPr>
                <w:rFonts w:ascii="Arial Narrow" w:hAnsi="Arial Narrow" w:cs="Calibri"/>
                <w:sz w:val="22"/>
              </w:rPr>
            </w:pPr>
            <w:sdt>
              <w:sdtPr>
                <w:rPr>
                  <w:rFonts w:ascii="Arial Narrow" w:eastAsia="MS Gothic" w:hAnsi="Arial Narrow" w:cs="Calibri"/>
                  <w:sz w:val="22"/>
                </w:rPr>
                <w:id w:val="-660617931"/>
                <w14:checkbox>
                  <w14:checked w14:val="0"/>
                  <w14:checkedState w14:val="2612" w14:font="MS Gothic"/>
                  <w14:uncheckedState w14:val="2610" w14:font="MS Gothic"/>
                </w14:checkbox>
              </w:sdtPr>
              <w:sdtEndPr/>
              <w:sdtContent>
                <w:r w:rsidR="00ED0F81" w:rsidRPr="002446D7">
                  <w:rPr>
                    <w:rFonts w:ascii="Segoe UI Symbol" w:hAnsi="Segoe UI Symbol" w:cs="Segoe UI Symbol"/>
                    <w:sz w:val="22"/>
                  </w:rPr>
                  <w:t>☐</w:t>
                </w:r>
              </w:sdtContent>
            </w:sdt>
            <w:r w:rsidR="00ED0F81" w:rsidRPr="002446D7">
              <w:rPr>
                <w:rFonts w:ascii="Arial Narrow" w:hAnsi="Arial Narrow"/>
                <w:sz w:val="22"/>
              </w:rPr>
              <w:t xml:space="preserve"> Niveau 1 – Inspiration/veille technologique </w:t>
            </w:r>
          </w:p>
          <w:p w14:paraId="7606BA11" w14:textId="533599FD" w:rsidR="00962ADA" w:rsidRPr="002446D7" w:rsidRDefault="00335990" w:rsidP="002347B7">
            <w:pPr>
              <w:keepNext/>
              <w:jc w:val="both"/>
              <w:rPr>
                <w:rFonts w:ascii="Arial Narrow" w:hAnsi="Arial Narrow" w:cs="Calibri"/>
                <w:sz w:val="22"/>
              </w:rPr>
            </w:pPr>
            <w:sdt>
              <w:sdtPr>
                <w:rPr>
                  <w:rFonts w:ascii="Arial Narrow" w:eastAsia="MS Gothic" w:hAnsi="Arial Narrow" w:cs="Calibri"/>
                  <w:sz w:val="22"/>
                </w:rPr>
                <w:id w:val="-215432540"/>
                <w14:checkbox>
                  <w14:checked w14:val="0"/>
                  <w14:checkedState w14:val="2612" w14:font="MS Gothic"/>
                  <w14:uncheckedState w14:val="2610" w14:font="MS Gothic"/>
                </w14:checkbox>
              </w:sdtPr>
              <w:sdtEndPr/>
              <w:sdtContent>
                <w:r w:rsidR="00ED0F81" w:rsidRPr="002446D7">
                  <w:rPr>
                    <w:rFonts w:ascii="Segoe UI Symbol" w:hAnsi="Segoe UI Symbol" w:cs="Segoe UI Symbol"/>
                    <w:sz w:val="22"/>
                  </w:rPr>
                  <w:t>☐</w:t>
                </w:r>
              </w:sdtContent>
            </w:sdt>
            <w:r w:rsidR="00ED0F81" w:rsidRPr="002446D7">
              <w:rPr>
                <w:rFonts w:ascii="Arial Narrow" w:hAnsi="Arial Narrow"/>
                <w:sz w:val="22"/>
              </w:rPr>
              <w:t xml:space="preserve"> Niveau 2 – </w:t>
            </w:r>
            <w:r w:rsidR="00912BD8" w:rsidRPr="002446D7">
              <w:rPr>
                <w:rFonts w:ascii="Arial Narrow" w:hAnsi="Arial Narrow"/>
                <w:sz w:val="22"/>
              </w:rPr>
              <w:t>Challenging role</w:t>
            </w:r>
          </w:p>
          <w:p w14:paraId="7B1D0786" w14:textId="49594C62" w:rsidR="00962ADA" w:rsidRPr="002446D7" w:rsidRDefault="00335990" w:rsidP="002347B7">
            <w:pPr>
              <w:keepNext/>
              <w:jc w:val="both"/>
              <w:rPr>
                <w:rFonts w:ascii="Arial Narrow" w:hAnsi="Arial Narrow" w:cs="Calibri"/>
                <w:sz w:val="22"/>
              </w:rPr>
            </w:pPr>
            <w:sdt>
              <w:sdtPr>
                <w:rPr>
                  <w:rFonts w:ascii="Arial Narrow" w:eastAsia="MS Gothic" w:hAnsi="Arial Narrow" w:cs="Calibri"/>
                  <w:sz w:val="22"/>
                </w:rPr>
                <w:id w:val="1858533970"/>
                <w14:checkbox>
                  <w14:checked w14:val="0"/>
                  <w14:checkedState w14:val="2612" w14:font="MS Gothic"/>
                  <w14:uncheckedState w14:val="2610" w14:font="MS Gothic"/>
                </w14:checkbox>
              </w:sdtPr>
              <w:sdtEndPr/>
              <w:sdtContent>
                <w:r w:rsidR="00ED0F81" w:rsidRPr="002446D7">
                  <w:rPr>
                    <w:rFonts w:ascii="Segoe UI Symbol" w:hAnsi="Segoe UI Symbol" w:cs="Segoe UI Symbol"/>
                    <w:sz w:val="22"/>
                  </w:rPr>
                  <w:t>☐</w:t>
                </w:r>
              </w:sdtContent>
            </w:sdt>
            <w:r w:rsidR="00ED0F81" w:rsidRPr="002446D7">
              <w:rPr>
                <w:rFonts w:ascii="Arial Narrow" w:hAnsi="Arial Narrow"/>
                <w:sz w:val="22"/>
              </w:rPr>
              <w:t xml:space="preserve"> Niveau 3 – Collaboration</w:t>
            </w:r>
          </w:p>
          <w:p w14:paraId="23B68882" w14:textId="0C663207" w:rsidR="00962ADA" w:rsidRPr="002446D7" w:rsidRDefault="00335990" w:rsidP="002347B7">
            <w:pPr>
              <w:keepNext/>
              <w:jc w:val="both"/>
              <w:rPr>
                <w:rFonts w:ascii="Arial Narrow" w:hAnsi="Arial Narrow" w:cs="Calibri"/>
                <w:sz w:val="22"/>
              </w:rPr>
            </w:pPr>
            <w:sdt>
              <w:sdtPr>
                <w:rPr>
                  <w:rFonts w:ascii="Arial Narrow" w:eastAsia="MS Gothic" w:hAnsi="Arial Narrow" w:cs="Calibri"/>
                  <w:sz w:val="22"/>
                </w:rPr>
                <w:id w:val="-1954080212"/>
                <w14:checkbox>
                  <w14:checked w14:val="0"/>
                  <w14:checkedState w14:val="2612" w14:font="MS Gothic"/>
                  <w14:uncheckedState w14:val="2610" w14:font="MS Gothic"/>
                </w14:checkbox>
              </w:sdtPr>
              <w:sdtEndPr/>
              <w:sdtContent>
                <w:r w:rsidR="00ED0F81" w:rsidRPr="002446D7">
                  <w:rPr>
                    <w:rFonts w:ascii="Segoe UI Symbol" w:hAnsi="Segoe UI Symbol" w:cs="Segoe UI Symbol"/>
                    <w:sz w:val="22"/>
                  </w:rPr>
                  <w:t>☐</w:t>
                </w:r>
              </w:sdtContent>
            </w:sdt>
            <w:r w:rsidR="00ED0F81" w:rsidRPr="002446D7">
              <w:rPr>
                <w:rFonts w:ascii="Arial Narrow" w:hAnsi="Arial Narrow"/>
                <w:sz w:val="22"/>
              </w:rPr>
              <w:t xml:space="preserve"> Niveau 4 – Cas pilote</w:t>
            </w:r>
          </w:p>
          <w:p w14:paraId="3D5E571B" w14:textId="68A983DC" w:rsidR="00962ADA" w:rsidRPr="002446D7" w:rsidRDefault="00335990" w:rsidP="002347B7">
            <w:pPr>
              <w:keepNext/>
              <w:jc w:val="both"/>
              <w:rPr>
                <w:rFonts w:ascii="Arial Narrow" w:hAnsi="Arial Narrow" w:cs="Calibri"/>
                <w:sz w:val="22"/>
              </w:rPr>
            </w:pPr>
            <w:sdt>
              <w:sdtPr>
                <w:rPr>
                  <w:rFonts w:ascii="Arial Narrow" w:eastAsia="MS Gothic" w:hAnsi="Arial Narrow" w:cs="Calibri"/>
                  <w:sz w:val="22"/>
                </w:rPr>
                <w:id w:val="1573691586"/>
                <w14:checkbox>
                  <w14:checked w14:val="0"/>
                  <w14:checkedState w14:val="2612" w14:font="MS Gothic"/>
                  <w14:uncheckedState w14:val="2610" w14:font="MS Gothic"/>
                </w14:checkbox>
              </w:sdtPr>
              <w:sdtEndPr/>
              <w:sdtContent>
                <w:r w:rsidR="00ED0F81" w:rsidRPr="002446D7">
                  <w:rPr>
                    <w:rFonts w:ascii="Segoe UI Symbol" w:hAnsi="Segoe UI Symbol" w:cs="Segoe UI Symbol"/>
                    <w:sz w:val="22"/>
                  </w:rPr>
                  <w:t>☐</w:t>
                </w:r>
              </w:sdtContent>
            </w:sdt>
            <w:r w:rsidR="00ED0F81" w:rsidRPr="002446D7">
              <w:rPr>
                <w:rFonts w:ascii="Arial Narrow" w:hAnsi="Arial Narrow"/>
                <w:sz w:val="22"/>
              </w:rPr>
              <w:t xml:space="preserve"> Niveau 5 – Collaboration effective</w:t>
            </w:r>
          </w:p>
        </w:tc>
      </w:tr>
      <w:tr w:rsidR="00394013" w:rsidRPr="0026020A" w14:paraId="23341009" w14:textId="77777777" w:rsidTr="2AEC6D28">
        <w:tc>
          <w:tcPr>
            <w:tcW w:w="2835" w:type="dxa"/>
            <w:tcBorders>
              <w:top w:val="single" w:sz="4" w:space="0" w:color="auto"/>
              <w:left w:val="single" w:sz="4" w:space="0" w:color="auto"/>
              <w:bottom w:val="single" w:sz="4" w:space="0" w:color="auto"/>
              <w:right w:val="single" w:sz="4" w:space="0" w:color="auto"/>
            </w:tcBorders>
            <w:shd w:val="clear" w:color="auto" w:fill="auto"/>
          </w:tcPr>
          <w:p w14:paraId="372AD21F" w14:textId="77777777" w:rsidR="00394013" w:rsidRPr="0026020A" w:rsidRDefault="00394013" w:rsidP="0074116A">
            <w:pPr>
              <w:pStyle w:val="Inhoudtabel"/>
              <w:keepNext/>
              <w:widowControl/>
              <w:jc w:val="both"/>
              <w:rPr>
                <w:rFonts w:ascii="Arial Narrow" w:hAnsi="Arial Narrow"/>
                <w:sz w:val="22"/>
              </w:rPr>
            </w:pPr>
            <w:r w:rsidRPr="0026020A">
              <w:rPr>
                <w:rFonts w:ascii="Arial Narrow" w:hAnsi="Arial Narrow"/>
                <w:sz w:val="22"/>
              </w:rPr>
              <w:t>Rôle au sein du projet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00CBBD91" w14:textId="70C72333" w:rsidR="00394013" w:rsidRPr="0026020A" w:rsidRDefault="00394013" w:rsidP="00394013">
            <w:pPr>
              <w:spacing w:after="0"/>
              <w:rPr>
                <w:rFonts w:ascii="Arial Narrow" w:hAnsi="Arial Narrow" w:cs="Calibri"/>
                <w:i/>
                <w:color w:val="767171" w:themeColor="background2" w:themeShade="80"/>
                <w:sz w:val="22"/>
              </w:rPr>
            </w:pPr>
            <w:r w:rsidRPr="0026020A">
              <w:rPr>
                <w:rFonts w:ascii="Arial Narrow" w:hAnsi="Arial Narrow"/>
                <w:i/>
                <w:color w:val="767171" w:themeColor="background2" w:themeShade="80"/>
                <w:sz w:val="22"/>
              </w:rPr>
              <w:t xml:space="preserve">Veuillez décrire le rôle du </w:t>
            </w:r>
            <w:r w:rsidR="00E37BEA" w:rsidRPr="0026020A">
              <w:rPr>
                <w:rFonts w:ascii="Arial Narrow" w:hAnsi="Arial Narrow"/>
                <w:i/>
                <w:color w:val="767171" w:themeColor="background2" w:themeShade="80"/>
                <w:sz w:val="22"/>
              </w:rPr>
              <w:t>mentor</w:t>
            </w:r>
            <w:r w:rsidRPr="0026020A">
              <w:rPr>
                <w:rFonts w:ascii="Arial Narrow" w:hAnsi="Arial Narrow"/>
                <w:i/>
                <w:color w:val="767171" w:themeColor="background2" w:themeShade="80"/>
                <w:sz w:val="22"/>
              </w:rPr>
              <w:t xml:space="preserve"> au sein du projet ainsi que les aptitudes spécifiques qu'il y apportera</w:t>
            </w:r>
          </w:p>
        </w:tc>
      </w:tr>
    </w:tbl>
    <w:p w14:paraId="0BF0A1B9" w14:textId="77777777" w:rsidR="005609DC" w:rsidRPr="0026020A" w:rsidRDefault="005609DC" w:rsidP="005609DC">
      <w:pPr>
        <w:pStyle w:val="Answers"/>
        <w:tabs>
          <w:tab w:val="left" w:pos="1872"/>
          <w:tab w:val="left" w:leader="dot" w:pos="2382"/>
          <w:tab w:val="right" w:leader="dot" w:pos="10319"/>
        </w:tabs>
        <w:spacing w:after="0"/>
        <w:ind w:left="0"/>
        <w:rPr>
          <w:rFonts w:ascii="Arial Narrow" w:hAnsi="Arial Narrow" w:cs="Calibri"/>
          <w:sz w:val="22"/>
          <w:szCs w:val="22"/>
        </w:rPr>
      </w:pPr>
    </w:p>
    <w:p w14:paraId="2978E723" w14:textId="513AB220" w:rsidR="005609DC" w:rsidRPr="0026020A" w:rsidRDefault="7DB1544E" w:rsidP="2AEC6D28">
      <w:pPr>
        <w:pStyle w:val="Answers"/>
        <w:tabs>
          <w:tab w:val="left" w:pos="1872"/>
          <w:tab w:val="left" w:leader="dot" w:pos="2382"/>
          <w:tab w:val="right" w:leader="dot" w:pos="10319"/>
        </w:tabs>
        <w:spacing w:after="0"/>
        <w:ind w:left="0"/>
        <w:rPr>
          <w:rFonts w:ascii="Arial Narrow" w:eastAsia="Times New Roman" w:hAnsi="Arial Narrow" w:cs="Calibri"/>
          <w:i/>
          <w:iCs/>
          <w:color w:val="767171" w:themeColor="background2" w:themeShade="80"/>
          <w:sz w:val="22"/>
          <w:szCs w:val="22"/>
        </w:rPr>
      </w:pPr>
      <w:r w:rsidRPr="0026020A">
        <w:rPr>
          <w:rFonts w:ascii="Arial Narrow" w:hAnsi="Arial Narrow"/>
          <w:i/>
          <w:iCs/>
          <w:color w:val="767171" w:themeColor="background2" w:themeShade="80"/>
          <w:sz w:val="22"/>
          <w:szCs w:val="22"/>
        </w:rPr>
        <w:t xml:space="preserve">Pour une implication de niveau 5, veuillez remplir la section </w:t>
      </w:r>
      <w:r w:rsidR="00820625" w:rsidRPr="0026020A">
        <w:rPr>
          <w:rFonts w:ascii="Arial Narrow" w:hAnsi="Arial Narrow" w:cs="Calibri"/>
          <w:i/>
          <w:iCs/>
          <w:color w:val="767171" w:themeColor="background2" w:themeShade="80"/>
          <w:sz w:val="22"/>
          <w:szCs w:val="22"/>
        </w:rPr>
        <w:fldChar w:fldCharType="begin"/>
      </w:r>
      <w:r w:rsidR="00820625" w:rsidRPr="0026020A">
        <w:rPr>
          <w:rFonts w:ascii="Arial Narrow" w:hAnsi="Arial Narrow" w:cs="Calibri"/>
          <w:i/>
          <w:iCs/>
          <w:color w:val="767171" w:themeColor="background2" w:themeShade="80"/>
          <w:sz w:val="22"/>
          <w:szCs w:val="22"/>
        </w:rPr>
        <w:instrText xml:space="preserve"> REF _Ref503173787 \r \h  \* MERGEFORMAT </w:instrText>
      </w:r>
      <w:r w:rsidR="00820625" w:rsidRPr="0026020A">
        <w:rPr>
          <w:rFonts w:ascii="Arial Narrow" w:hAnsi="Arial Narrow" w:cs="Calibri"/>
          <w:i/>
          <w:iCs/>
          <w:color w:val="767171" w:themeColor="background2" w:themeShade="80"/>
          <w:sz w:val="22"/>
          <w:szCs w:val="22"/>
        </w:rPr>
      </w:r>
      <w:r w:rsidR="00820625" w:rsidRPr="0026020A">
        <w:rPr>
          <w:rFonts w:ascii="Arial Narrow" w:hAnsi="Arial Narrow" w:cs="Calibri"/>
          <w:i/>
          <w:iCs/>
          <w:color w:val="767171" w:themeColor="background2" w:themeShade="80"/>
          <w:sz w:val="22"/>
          <w:szCs w:val="22"/>
        </w:rPr>
        <w:fldChar w:fldCharType="separate"/>
      </w:r>
      <w:r w:rsidR="00FD1568" w:rsidRPr="0026020A">
        <w:rPr>
          <w:rFonts w:ascii="Arial Narrow" w:hAnsi="Arial Narrow"/>
          <w:i/>
          <w:iCs/>
          <w:color w:val="767171" w:themeColor="background2" w:themeShade="80"/>
          <w:sz w:val="22"/>
          <w:szCs w:val="22"/>
        </w:rPr>
        <w:t>"</w:t>
      </w:r>
      <w:r w:rsidR="00730C8E">
        <w:rPr>
          <w:rFonts w:ascii="Arial Narrow" w:hAnsi="Arial Narrow"/>
          <w:i/>
          <w:iCs/>
          <w:color w:val="767171" w:themeColor="background2" w:themeShade="80"/>
          <w:sz w:val="22"/>
          <w:szCs w:val="22"/>
        </w:rPr>
        <w:t>I</w:t>
      </w:r>
      <w:r w:rsidR="00FD1568" w:rsidRPr="0026020A">
        <w:rPr>
          <w:rFonts w:ascii="Arial Narrow" w:hAnsi="Arial Narrow"/>
          <w:i/>
          <w:iCs/>
          <w:color w:val="767171" w:themeColor="background2" w:themeShade="80"/>
          <w:sz w:val="22"/>
          <w:szCs w:val="22"/>
        </w:rPr>
        <w:t>"</w:t>
      </w:r>
      <w:r w:rsidR="00820625" w:rsidRPr="0026020A">
        <w:rPr>
          <w:rFonts w:ascii="Arial Narrow" w:hAnsi="Arial Narrow" w:cs="Calibri"/>
          <w:i/>
          <w:color w:val="767171" w:themeColor="background2" w:themeShade="80"/>
          <w:sz w:val="22"/>
          <w:szCs w:val="22"/>
        </w:rPr>
        <w:fldChar w:fldCharType="end"/>
      </w:r>
      <w:r w:rsidRPr="0026020A">
        <w:rPr>
          <w:rFonts w:ascii="Arial Narrow" w:hAnsi="Arial Narrow"/>
          <w:i/>
          <w:iCs/>
          <w:color w:val="767171" w:themeColor="background2" w:themeShade="80"/>
          <w:sz w:val="22"/>
          <w:szCs w:val="22"/>
        </w:rPr>
        <w:t>.</w:t>
      </w:r>
    </w:p>
    <w:p w14:paraId="498129FE" w14:textId="1526B6EF" w:rsidR="005609DC" w:rsidRPr="0026020A" w:rsidRDefault="005609DC" w:rsidP="004F5D72">
      <w:pPr>
        <w:pStyle w:val="Titre1"/>
        <w:rPr>
          <w:rFonts w:ascii="Arial Narrow" w:hAnsi="Arial Narrow"/>
        </w:rPr>
      </w:pPr>
      <w:bookmarkStart w:id="9" w:name="_Toc134787028"/>
      <w:r w:rsidRPr="0026020A">
        <w:rPr>
          <w:rFonts w:ascii="Arial Narrow" w:hAnsi="Arial Narrow"/>
        </w:rPr>
        <w:lastRenderedPageBreak/>
        <w:t>Présentation du projet</w:t>
      </w:r>
      <w:bookmarkEnd w:id="9"/>
    </w:p>
    <w:p w14:paraId="7FCF1B33" w14:textId="60B4B788" w:rsidR="005609DC" w:rsidRPr="0026020A" w:rsidRDefault="00BE2749" w:rsidP="005609DC">
      <w:pPr>
        <w:pStyle w:val="Answers"/>
        <w:tabs>
          <w:tab w:val="left" w:pos="1872"/>
          <w:tab w:val="left" w:leader="dot" w:pos="2382"/>
          <w:tab w:val="right" w:leader="dot" w:pos="10319"/>
        </w:tabs>
        <w:spacing w:after="0"/>
        <w:ind w:left="0"/>
        <w:rPr>
          <w:rFonts w:ascii="Arial Narrow" w:eastAsia="Arial Unicode MS" w:hAnsi="Arial Narrow" w:cs="Calibri"/>
          <w:i/>
          <w:color w:val="767171" w:themeColor="background2" w:themeShade="80"/>
          <w:kern w:val="1"/>
          <w:sz w:val="22"/>
        </w:rPr>
      </w:pPr>
      <w:r w:rsidRPr="0026020A">
        <w:rPr>
          <w:rFonts w:ascii="Arial Narrow" w:hAnsi="Arial Narrow"/>
          <w:i/>
          <w:color w:val="767171" w:themeColor="background2" w:themeShade="80"/>
          <w:kern w:val="1"/>
          <w:sz w:val="22"/>
        </w:rPr>
        <w:t>(max 15 pages)</w:t>
      </w:r>
    </w:p>
    <w:p w14:paraId="47536A37" w14:textId="65F0D56F" w:rsidR="005609DC" w:rsidRPr="0026020A" w:rsidRDefault="6068F305" w:rsidP="004F5D72">
      <w:pPr>
        <w:pStyle w:val="Titre2"/>
        <w:rPr>
          <w:rFonts w:ascii="Arial Narrow" w:hAnsi="Arial Narrow"/>
        </w:rPr>
      </w:pPr>
      <w:bookmarkStart w:id="10" w:name="_Toc134787029"/>
      <w:r w:rsidRPr="0026020A">
        <w:rPr>
          <w:rFonts w:ascii="Arial Narrow" w:hAnsi="Arial Narrow"/>
        </w:rPr>
        <w:t>Motivations et objectifs du projet</w:t>
      </w:r>
      <w:bookmarkEnd w:id="10"/>
    </w:p>
    <w:p w14:paraId="2D365762" w14:textId="21C1ACAB" w:rsidR="00BF232A" w:rsidRDefault="4D6A434F" w:rsidP="00FD1568">
      <w:pPr>
        <w:pStyle w:val="Corpsdetexte"/>
        <w:jc w:val="left"/>
        <w:rPr>
          <w:rFonts w:ascii="Arial Narrow" w:hAnsi="Arial Narrow"/>
          <w:i/>
          <w:iCs/>
          <w:color w:val="767171" w:themeColor="background2" w:themeShade="80"/>
          <w:sz w:val="22"/>
        </w:rPr>
      </w:pPr>
      <w:r w:rsidRPr="0026020A">
        <w:rPr>
          <w:rFonts w:ascii="Arial Narrow" w:hAnsi="Arial Narrow"/>
          <w:i/>
          <w:iCs/>
          <w:color w:val="767171" w:themeColor="background2" w:themeShade="80"/>
          <w:sz w:val="22"/>
        </w:rPr>
        <w:t xml:space="preserve">Indiquez clairement les objectifs du projet ainsi que ses résultats mesurables, le cas échéant. </w:t>
      </w:r>
      <w:r w:rsidR="19475333" w:rsidRPr="0026020A">
        <w:rPr>
          <w:rFonts w:ascii="Arial Narrow" w:hAnsi="Arial Narrow"/>
          <w:i/>
          <w:iCs/>
          <w:color w:val="767171" w:themeColor="background2" w:themeShade="80"/>
          <w:sz w:val="22"/>
        </w:rPr>
        <w:t xml:space="preserve">Décrivez </w:t>
      </w:r>
      <w:r w:rsidR="06A5A618" w:rsidRPr="0026020A">
        <w:rPr>
          <w:rFonts w:ascii="Arial Narrow" w:hAnsi="Arial Narrow"/>
          <w:i/>
          <w:iCs/>
          <w:color w:val="767171" w:themeColor="background2" w:themeShade="80"/>
          <w:sz w:val="22"/>
        </w:rPr>
        <w:t xml:space="preserve">en quoi le projet </w:t>
      </w:r>
      <w:r w:rsidR="19B595AE" w:rsidRPr="0026020A">
        <w:rPr>
          <w:rFonts w:ascii="Arial Narrow" w:hAnsi="Arial Narrow"/>
          <w:i/>
          <w:iCs/>
          <w:color w:val="767171" w:themeColor="background2" w:themeShade="80"/>
          <w:sz w:val="22"/>
        </w:rPr>
        <w:t xml:space="preserve">adresse des objectifs </w:t>
      </w:r>
      <w:r w:rsidR="002446D7">
        <w:rPr>
          <w:rFonts w:ascii="Arial Narrow" w:hAnsi="Arial Narrow"/>
          <w:i/>
          <w:iCs/>
          <w:color w:val="767171" w:themeColor="background2" w:themeShade="80"/>
          <w:sz w:val="22"/>
        </w:rPr>
        <w:t xml:space="preserve">définis </w:t>
      </w:r>
      <w:r w:rsidR="002446D7" w:rsidRPr="0026020A">
        <w:rPr>
          <w:rFonts w:ascii="Arial Narrow" w:hAnsi="Arial Narrow"/>
          <w:i/>
          <w:iCs/>
          <w:color w:val="767171" w:themeColor="background2" w:themeShade="80"/>
          <w:sz w:val="22"/>
        </w:rPr>
        <w:t>dans</w:t>
      </w:r>
      <w:r w:rsidR="28654B4F" w:rsidRPr="0026020A">
        <w:rPr>
          <w:rFonts w:ascii="Arial Narrow" w:hAnsi="Arial Narrow"/>
          <w:i/>
          <w:iCs/>
          <w:color w:val="767171" w:themeColor="background2" w:themeShade="80"/>
          <w:sz w:val="22"/>
        </w:rPr>
        <w:t xml:space="preserve"> le cadre de la th</w:t>
      </w:r>
      <w:r w:rsidR="76EFB606" w:rsidRPr="0026020A">
        <w:rPr>
          <w:rFonts w:ascii="Arial Narrow" w:hAnsi="Arial Narrow"/>
          <w:i/>
          <w:iCs/>
          <w:color w:val="767171" w:themeColor="background2" w:themeShade="80"/>
          <w:sz w:val="22"/>
        </w:rPr>
        <w:t>é</w:t>
      </w:r>
      <w:r w:rsidR="28654B4F" w:rsidRPr="0026020A">
        <w:rPr>
          <w:rFonts w:ascii="Arial Narrow" w:hAnsi="Arial Narrow"/>
          <w:i/>
          <w:iCs/>
          <w:color w:val="767171" w:themeColor="background2" w:themeShade="80"/>
          <w:sz w:val="22"/>
        </w:rPr>
        <w:t>matique de l’appel</w:t>
      </w:r>
      <w:r w:rsidR="367C8806" w:rsidRPr="0026020A">
        <w:rPr>
          <w:rFonts w:ascii="Arial Narrow" w:hAnsi="Arial Narrow"/>
          <w:i/>
          <w:iCs/>
          <w:color w:val="767171" w:themeColor="background2" w:themeShade="80"/>
          <w:sz w:val="22"/>
        </w:rPr>
        <w:t xml:space="preserve"> </w:t>
      </w:r>
      <w:r w:rsidR="00BF232A" w:rsidRPr="0026020A">
        <w:rPr>
          <w:rFonts w:ascii="Arial Narrow" w:hAnsi="Arial Narrow"/>
          <w:i/>
          <w:iCs/>
          <w:color w:val="767171" w:themeColor="background2" w:themeShade="80"/>
          <w:sz w:val="22"/>
        </w:rPr>
        <w:t>« </w:t>
      </w:r>
      <w:r w:rsidR="00E03C0D">
        <w:rPr>
          <w:rFonts w:ascii="Arial Narrow" w:hAnsi="Arial Narrow"/>
          <w:i/>
          <w:iCs/>
          <w:color w:val="767171" w:themeColor="background2" w:themeShade="80"/>
          <w:sz w:val="22"/>
        </w:rPr>
        <w:t xml:space="preserve">Vers une </w:t>
      </w:r>
      <w:r w:rsidR="000A1F8B">
        <w:rPr>
          <w:rFonts w:ascii="Arial Narrow" w:hAnsi="Arial Narrow"/>
          <w:i/>
          <w:iCs/>
          <w:color w:val="767171" w:themeColor="background2" w:themeShade="80"/>
          <w:sz w:val="22"/>
        </w:rPr>
        <w:t>société du soin</w:t>
      </w:r>
      <w:r w:rsidR="00BF232A" w:rsidRPr="0026020A">
        <w:rPr>
          <w:rFonts w:ascii="Arial Narrow" w:hAnsi="Arial Narrow"/>
          <w:i/>
          <w:iCs/>
          <w:color w:val="767171" w:themeColor="background2" w:themeShade="80"/>
          <w:sz w:val="22"/>
        </w:rPr>
        <w:t> </w:t>
      </w:r>
      <w:r w:rsidR="00CC48D4" w:rsidRPr="0026020A">
        <w:rPr>
          <w:rFonts w:ascii="Arial Narrow" w:hAnsi="Arial Narrow"/>
          <w:i/>
          <w:iCs/>
          <w:color w:val="767171" w:themeColor="background2" w:themeShade="80"/>
          <w:sz w:val="22"/>
        </w:rPr>
        <w:t>»</w:t>
      </w:r>
      <w:r w:rsidR="00CC48D4">
        <w:rPr>
          <w:rFonts w:ascii="Arial Narrow" w:hAnsi="Arial Narrow"/>
          <w:i/>
          <w:iCs/>
          <w:color w:val="767171" w:themeColor="background2" w:themeShade="80"/>
          <w:sz w:val="22"/>
        </w:rPr>
        <w:t xml:space="preserve"> et précisez à quelle thématique le projet s’adresse.</w:t>
      </w:r>
    </w:p>
    <w:p w14:paraId="6FD5722A" w14:textId="1E6DFA8E" w:rsidR="002446D7" w:rsidRPr="00C37EA8" w:rsidRDefault="002446D7" w:rsidP="00FD1568">
      <w:pPr>
        <w:pStyle w:val="Corpsdetexte"/>
        <w:jc w:val="left"/>
        <w:rPr>
          <w:rFonts w:ascii="Arial Narrow" w:hAnsi="Arial Narrow"/>
          <w:sz w:val="22"/>
        </w:rPr>
      </w:pPr>
      <w:r w:rsidRPr="00C37EA8">
        <w:rPr>
          <w:rFonts w:ascii="Arial Narrow" w:hAnsi="Arial Narrow"/>
          <w:sz w:val="22"/>
        </w:rPr>
        <w:t>Thématique choisie</w:t>
      </w:r>
      <w:r>
        <w:rPr>
          <w:rFonts w:ascii="Arial Narrow" w:hAnsi="Arial Narrow"/>
          <w:sz w:val="22"/>
        </w:rPr>
        <w:t xml:space="preserve"> du portfolio santé </w:t>
      </w:r>
      <w:r w:rsidRPr="00C37EA8">
        <w:rPr>
          <w:rFonts w:ascii="Arial Narrow" w:hAnsi="Arial Narrow"/>
          <w:sz w:val="22"/>
        </w:rPr>
        <w:t>:</w:t>
      </w:r>
      <w:r w:rsidRPr="002446D7">
        <w:rPr>
          <w:rFonts w:ascii="Arial Narrow" w:hAnsi="Arial Narrow" w:cs="Calibri"/>
          <w:i/>
          <w:sz w:val="24"/>
        </w:rPr>
        <w:t xml:space="preserve"> </w:t>
      </w:r>
      <w:sdt>
        <w:sdtPr>
          <w:rPr>
            <w:rFonts w:ascii="Arial Narrow" w:hAnsi="Arial Narrow" w:cs="Calibri"/>
            <w:i/>
            <w:sz w:val="24"/>
          </w:rPr>
          <w:alias w:val="Thématique du portfolio santé"/>
          <w:tag w:val="Thématique du portfolio santé"/>
          <w:id w:val="-1452699705"/>
          <w:placeholder>
            <w:docPart w:val="2898BEEDCB954870AF65749675399974"/>
          </w:placeholder>
          <w:showingPlcHdr/>
          <w:comboBox>
            <w:listItem w:value="Choisissez un élément."/>
            <w:listItem w:displayText="Déplacement épistémique de la maladie vers la santé " w:value="Déplacement épistémique de la maladie vers la santé "/>
            <w:listItem w:displayText="Approche holistique de la santé " w:value="Approche holistique de la santé "/>
            <w:listItem w:displayText="Toxicologie, preuves, normes et seuils " w:value="Toxicologie, preuves, normes et seuils "/>
            <w:listItem w:displayText="Définir des modèles d’organisation de la recherche ancrés sur les besoins" w:value="Définir des modèles d’organisation de la recherche ancrés sur les besoins"/>
            <w:listItem w:displayText="La santé à quel prix ? Quel système de santé et de protection sociale ?" w:value="La santé à quel prix ? Quel système de santé et de protection sociale ?"/>
          </w:comboBox>
        </w:sdtPr>
        <w:sdtEndPr/>
        <w:sdtContent>
          <w:r w:rsidRPr="007B2A7E">
            <w:rPr>
              <w:rStyle w:val="Textedelespacerserv"/>
            </w:rPr>
            <w:t>Choisissez un élément.</w:t>
          </w:r>
        </w:sdtContent>
      </w:sdt>
      <w:r w:rsidRPr="00C37EA8">
        <w:rPr>
          <w:rFonts w:ascii="Arial Narrow" w:hAnsi="Arial Narrow"/>
          <w:sz w:val="22"/>
        </w:rPr>
        <w:t xml:space="preserve"> </w:t>
      </w:r>
    </w:p>
    <w:p w14:paraId="42B950DF" w14:textId="114F6084" w:rsidR="009E7CE6" w:rsidRPr="0026020A" w:rsidRDefault="009E7CE6" w:rsidP="00FD1568">
      <w:pPr>
        <w:pStyle w:val="Corpsdetexte"/>
        <w:jc w:val="left"/>
        <w:rPr>
          <w:rFonts w:ascii="Arial Narrow" w:hAnsi="Arial Narrow" w:cs="Calibri"/>
          <w:sz w:val="22"/>
          <w:szCs w:val="28"/>
          <w:highlight w:val="yellow"/>
        </w:rPr>
      </w:pPr>
      <w:r w:rsidRPr="0026020A">
        <w:rPr>
          <w:rFonts w:ascii="Arial Narrow" w:hAnsi="Arial Narrow"/>
          <w:sz w:val="22"/>
          <w:szCs w:val="28"/>
        </w:rPr>
        <w:t xml:space="preserve">………………………………………………………………………………………………………………………………………………………………..………………………………………………………………………………………………………………………………………………………………..………………………………………………………………………………………………………………………………………………………………..………………………………………………………………………………………………………………………………………………………………..………………………………………………………………………………………………………………………………………………………………..………………………………………………………………………………………………………………………………………………………………..………………………………………………………………………………………………………………………………………………………………..………………………………………………………………………………………………………………………………………………………………………………………………………………………………………………………..……………………………………………………………………………………………………………………………………..………………………………………………………………………………………………………………………………………………………………..………………………………………………………………………………………………………………………………………………………………..………………………………………………………………………………………………………………………………………………………………..………………………………………………………………………………………………………………………………………………………………..………………………………………………………………………………………………………………………………………………………………..………………………………………………………………………………………… </w:t>
      </w:r>
    </w:p>
    <w:p w14:paraId="1E47F4A5" w14:textId="77777777" w:rsidR="005609DC" w:rsidRPr="0026020A" w:rsidRDefault="005609DC" w:rsidP="005609DC">
      <w:pPr>
        <w:pStyle w:val="Answers"/>
        <w:tabs>
          <w:tab w:val="left" w:pos="1872"/>
          <w:tab w:val="left" w:leader="dot" w:pos="2382"/>
          <w:tab w:val="right" w:leader="dot" w:pos="10319"/>
        </w:tabs>
        <w:spacing w:after="0"/>
        <w:ind w:left="0"/>
        <w:rPr>
          <w:rFonts w:ascii="Arial Narrow" w:hAnsi="Arial Narrow" w:cs="Calibri"/>
          <w:sz w:val="22"/>
          <w:szCs w:val="28"/>
          <w:highlight w:val="yellow"/>
        </w:rPr>
      </w:pPr>
    </w:p>
    <w:p w14:paraId="4349B3EE" w14:textId="26F0891C" w:rsidR="00C8770C" w:rsidRPr="0026020A" w:rsidRDefault="00027109" w:rsidP="004F5D72">
      <w:pPr>
        <w:pStyle w:val="Titre2"/>
        <w:rPr>
          <w:rFonts w:ascii="Arial Narrow" w:hAnsi="Arial Narrow"/>
        </w:rPr>
      </w:pPr>
      <w:bookmarkStart w:id="11" w:name="_Toc134787030"/>
      <w:r w:rsidRPr="0026020A">
        <w:rPr>
          <w:rFonts w:ascii="Arial Narrow" w:hAnsi="Arial Narrow"/>
        </w:rPr>
        <w:t>Caractère innovant et besoins de recherche</w:t>
      </w:r>
      <w:bookmarkEnd w:id="11"/>
    </w:p>
    <w:p w14:paraId="4DE0CC1D" w14:textId="75F535C1" w:rsidR="00C8770C" w:rsidRPr="0026020A" w:rsidRDefault="19475333" w:rsidP="2AEC6D28">
      <w:pPr>
        <w:pStyle w:val="Normal2"/>
        <w:spacing w:before="160" w:after="60"/>
        <w:ind w:left="0"/>
        <w:jc w:val="both"/>
        <w:rPr>
          <w:rFonts w:ascii="Arial Narrow" w:hAnsi="Arial Narrow" w:cs="Calibri"/>
          <w:i/>
          <w:iCs/>
          <w:color w:val="767171" w:themeColor="background2" w:themeShade="80"/>
          <w:sz w:val="22"/>
        </w:rPr>
      </w:pPr>
      <w:r w:rsidRPr="0026020A">
        <w:rPr>
          <w:rFonts w:ascii="Arial Narrow" w:hAnsi="Arial Narrow"/>
          <w:i/>
          <w:iCs/>
          <w:color w:val="767171" w:themeColor="background2" w:themeShade="80"/>
          <w:sz w:val="22"/>
        </w:rPr>
        <w:t xml:space="preserve">Décrivez l'état actuel des connaissances et expliquez </w:t>
      </w:r>
      <w:r w:rsidR="01E2DAE6" w:rsidRPr="0026020A">
        <w:rPr>
          <w:rFonts w:ascii="Arial Narrow" w:hAnsi="Arial Narrow"/>
          <w:i/>
          <w:iCs/>
          <w:color w:val="767171" w:themeColor="background2" w:themeShade="80"/>
          <w:sz w:val="22"/>
        </w:rPr>
        <w:t>ce que le projet va apporter</w:t>
      </w:r>
      <w:r w:rsidR="06A5A618" w:rsidRPr="0026020A">
        <w:rPr>
          <w:rFonts w:ascii="Arial Narrow" w:hAnsi="Arial Narrow"/>
          <w:i/>
          <w:iCs/>
          <w:color w:val="767171" w:themeColor="background2" w:themeShade="80"/>
          <w:sz w:val="22"/>
        </w:rPr>
        <w:t xml:space="preserve"> à l’état de l’art</w:t>
      </w:r>
      <w:r w:rsidR="515201AC" w:rsidRPr="0026020A">
        <w:rPr>
          <w:rFonts w:ascii="Arial Narrow" w:hAnsi="Arial Narrow"/>
          <w:i/>
          <w:iCs/>
          <w:color w:val="767171" w:themeColor="background2" w:themeShade="80"/>
          <w:sz w:val="22"/>
        </w:rPr>
        <w:t xml:space="preserve"> scientifique</w:t>
      </w:r>
      <w:r w:rsidRPr="0026020A">
        <w:rPr>
          <w:rFonts w:ascii="Arial Narrow" w:hAnsi="Arial Narrow"/>
          <w:i/>
          <w:iCs/>
          <w:color w:val="767171" w:themeColor="background2" w:themeShade="80"/>
          <w:sz w:val="22"/>
        </w:rPr>
        <w:t xml:space="preserve">. Détaillez l'originalité de la proposition, son caractère innovant et les besoins </w:t>
      </w:r>
      <w:r w:rsidR="01E2DAE6" w:rsidRPr="0026020A">
        <w:rPr>
          <w:rFonts w:ascii="Arial Narrow" w:hAnsi="Arial Narrow"/>
          <w:i/>
          <w:iCs/>
          <w:color w:val="767171" w:themeColor="background2" w:themeShade="80"/>
          <w:sz w:val="22"/>
        </w:rPr>
        <w:t>liés à la</w:t>
      </w:r>
      <w:r w:rsidRPr="0026020A">
        <w:rPr>
          <w:rFonts w:ascii="Arial Narrow" w:hAnsi="Arial Narrow"/>
          <w:i/>
          <w:iCs/>
          <w:color w:val="767171" w:themeColor="background2" w:themeShade="80"/>
          <w:sz w:val="22"/>
        </w:rPr>
        <w:t xml:space="preserve"> recherche.</w:t>
      </w:r>
    </w:p>
    <w:p w14:paraId="604FC195" w14:textId="1BD95B44" w:rsidR="00D53082" w:rsidRPr="0026020A" w:rsidRDefault="00C8770C" w:rsidP="00CC7C59">
      <w:pPr>
        <w:pStyle w:val="Normal2"/>
        <w:spacing w:after="60"/>
        <w:ind w:left="0"/>
        <w:jc w:val="both"/>
        <w:rPr>
          <w:rFonts w:ascii="Arial Narrow" w:hAnsi="Arial Narrow" w:cs="Calibri"/>
          <w:sz w:val="22"/>
          <w:szCs w:val="24"/>
        </w:rPr>
      </w:pPr>
      <w:r w:rsidRPr="0026020A">
        <w:rPr>
          <w:rFonts w:ascii="Arial Narrow" w:hAnsi="Arial Narrow"/>
          <w:sz w:val="22"/>
        </w:rPr>
        <w:t>………………………………………………………………………………………………………………………………………………………………..………………………………………………………………………………………………………………………………………………………………..………………………………………………………………………………………………………………………………………………………………..………………………………………………………………………………………………………………………………………………………………..………………………………………………………………………………………………………………………………………………………………..………………………………………………………………………………………………………………………………………………………………..………………………………………………………………………………………………………………………………………………………………..………………………………………………………………………………………………………………………………………………………………..………………………………………………………………………………………………………………………………………………………………..……………………………………………………………………………………………………………………………………………………</w:t>
      </w:r>
      <w:r w:rsidRPr="0026020A">
        <w:rPr>
          <w:rFonts w:ascii="Arial Narrow" w:hAnsi="Arial Narrow"/>
          <w:sz w:val="22"/>
        </w:rPr>
        <w:lastRenderedPageBreak/>
        <w:t xml:space="preserve">…………..………………………………………………………………………………………………………………………………………………………………..…………………………………………………………………………………………………………………… </w:t>
      </w:r>
    </w:p>
    <w:p w14:paraId="7C8F1066" w14:textId="77777777" w:rsidR="007D6282" w:rsidRPr="0026020A" w:rsidRDefault="007D6282" w:rsidP="00CC7C59">
      <w:pPr>
        <w:pStyle w:val="Normal2"/>
        <w:spacing w:after="60"/>
        <w:ind w:left="0"/>
        <w:jc w:val="both"/>
        <w:rPr>
          <w:rFonts w:ascii="Arial Narrow" w:hAnsi="Arial Narrow" w:cs="Calibri"/>
          <w:sz w:val="22"/>
          <w:szCs w:val="24"/>
          <w:highlight w:val="yellow"/>
        </w:rPr>
      </w:pPr>
    </w:p>
    <w:p w14:paraId="0502E746" w14:textId="0DFA7C31" w:rsidR="00D477A9" w:rsidRPr="0026020A" w:rsidRDefault="58A04D33" w:rsidP="004F5D72">
      <w:pPr>
        <w:pStyle w:val="Titre2"/>
        <w:rPr>
          <w:rFonts w:ascii="Arial Narrow" w:hAnsi="Arial Narrow"/>
        </w:rPr>
      </w:pPr>
      <w:bookmarkStart w:id="12" w:name="_Toc134787031"/>
      <w:r w:rsidRPr="0026020A">
        <w:rPr>
          <w:rFonts w:ascii="Arial Narrow" w:hAnsi="Arial Narrow"/>
        </w:rPr>
        <w:t>Gestion du projet</w:t>
      </w:r>
      <w:bookmarkEnd w:id="12"/>
    </w:p>
    <w:p w14:paraId="425BCB37" w14:textId="3802C22D" w:rsidR="00D477A9" w:rsidRPr="0026020A" w:rsidRDefault="00D477A9" w:rsidP="00D477A9">
      <w:pPr>
        <w:pStyle w:val="Corpsdetexte"/>
        <w:rPr>
          <w:rFonts w:ascii="Arial Narrow" w:eastAsia="Arial Unicode MS" w:hAnsi="Arial Narrow" w:cs="Calibri"/>
          <w:i/>
          <w:color w:val="767171" w:themeColor="background2" w:themeShade="80"/>
          <w:kern w:val="1"/>
          <w:sz w:val="22"/>
        </w:rPr>
      </w:pPr>
      <w:r w:rsidRPr="0026020A">
        <w:rPr>
          <w:rFonts w:ascii="Arial Narrow" w:hAnsi="Arial Narrow"/>
          <w:i/>
          <w:color w:val="767171" w:themeColor="background2" w:themeShade="80"/>
          <w:kern w:val="1"/>
          <w:sz w:val="22"/>
        </w:rPr>
        <w:t xml:space="preserve">Expliquez la stratégie qui sera déployée pour mener à bien le projet et résoudre les problèmes ou conflits potentiels. Décrivez comment le projet sera géré et comment la communication se fera au niveau du consortium. Décrivez également comment </w:t>
      </w:r>
      <w:r w:rsidR="00912BD8" w:rsidRPr="0026020A">
        <w:rPr>
          <w:rFonts w:ascii="Arial Narrow" w:hAnsi="Arial Narrow"/>
          <w:i/>
          <w:color w:val="767171" w:themeColor="background2" w:themeShade="80"/>
          <w:kern w:val="1"/>
          <w:sz w:val="22"/>
        </w:rPr>
        <w:t xml:space="preserve">se passera </w:t>
      </w:r>
      <w:r w:rsidRPr="0026020A">
        <w:rPr>
          <w:rFonts w:ascii="Arial Narrow" w:hAnsi="Arial Narrow"/>
          <w:i/>
          <w:color w:val="767171" w:themeColor="background2" w:themeShade="80"/>
          <w:kern w:val="1"/>
          <w:sz w:val="22"/>
        </w:rPr>
        <w:t xml:space="preserve">la communication entre le consortium et les </w:t>
      </w:r>
      <w:r w:rsidR="00E37BEA" w:rsidRPr="0026020A">
        <w:rPr>
          <w:rFonts w:ascii="Arial Narrow" w:hAnsi="Arial Narrow"/>
          <w:i/>
          <w:color w:val="767171" w:themeColor="background2" w:themeShade="80"/>
          <w:kern w:val="1"/>
          <w:sz w:val="22"/>
        </w:rPr>
        <w:t>mentor</w:t>
      </w:r>
      <w:r w:rsidRPr="0026020A">
        <w:rPr>
          <w:rFonts w:ascii="Arial Narrow" w:hAnsi="Arial Narrow"/>
          <w:i/>
          <w:color w:val="767171" w:themeColor="background2" w:themeShade="80"/>
          <w:kern w:val="1"/>
          <w:sz w:val="22"/>
        </w:rPr>
        <w:t>s (fréquence, canal...).</w:t>
      </w:r>
    </w:p>
    <w:p w14:paraId="7B598A5C" w14:textId="53C73430" w:rsidR="00D477A9" w:rsidRPr="0026020A" w:rsidRDefault="00D477A9" w:rsidP="00D477A9">
      <w:pPr>
        <w:pStyle w:val="Corpsdetexte"/>
        <w:rPr>
          <w:rFonts w:ascii="Arial Narrow" w:hAnsi="Arial Narrow" w:cs="Calibri"/>
          <w:sz w:val="22"/>
          <w:szCs w:val="28"/>
        </w:rPr>
      </w:pPr>
      <w:r w:rsidRPr="0026020A">
        <w:rPr>
          <w:rFonts w:ascii="Arial Narrow" w:hAnsi="Arial Narrow"/>
          <w:sz w:val="22"/>
          <w:szCs w:val="28"/>
        </w:rPr>
        <w:t>………………………………………………………………………………………………………………………………………………………………..………………………………………………………………………………………………………………………………………………………………..………………………………………………………………………………………………………………………………………………………………..………………………………………………………………………………………………………………………………………………………………..………………………………………………………………………………………………………………………………………………………………..………………………………………………………………………………………………………………………………………………………………..………………………………………………………………………………………………………………………………………………………………..………………………………………………………………………………………………………………………………………………………………..………………………………………………………………………………………………………………………………………………………………..………………………………………………………………………………………………………………………………………………………………..………………………………………………………………………………………………………………………………………………………………..………………………………………………………………………………………………………………………………………………………………..………………………………………………………………………………………………………………………………………………………………..………………………………………………………………………………………………………………………………………………………………..……………………………………………………………………………………………………………………………………………………</w:t>
      </w:r>
    </w:p>
    <w:p w14:paraId="1C2A07A1" w14:textId="13737E70" w:rsidR="00D77F3C" w:rsidRPr="0026020A" w:rsidRDefault="00D77F3C" w:rsidP="00D477A9">
      <w:pPr>
        <w:pStyle w:val="Corpsdetexte"/>
        <w:rPr>
          <w:rFonts w:ascii="Arial Narrow" w:hAnsi="Arial Narrow" w:cs="Calibri"/>
          <w:sz w:val="22"/>
          <w:szCs w:val="28"/>
        </w:rPr>
      </w:pPr>
    </w:p>
    <w:p w14:paraId="4EFB8E54" w14:textId="0D6E2DED" w:rsidR="00D77F3C" w:rsidRPr="0026020A" w:rsidRDefault="009D0936" w:rsidP="00D77F3C">
      <w:pPr>
        <w:pStyle w:val="Titre2"/>
        <w:numPr>
          <w:ilvl w:val="0"/>
          <w:numId w:val="0"/>
        </w:numPr>
        <w:tabs>
          <w:tab w:val="clear" w:pos="709"/>
          <w:tab w:val="num" w:pos="1570"/>
        </w:tabs>
        <w:ind w:left="576" w:hanging="576"/>
        <w:rPr>
          <w:rFonts w:ascii="Arial Narrow" w:hAnsi="Arial Narrow" w:cs="Calibri"/>
          <w:sz w:val="22"/>
          <w:szCs w:val="22"/>
        </w:rPr>
      </w:pPr>
      <w:r w:rsidRPr="0026020A">
        <w:rPr>
          <w:rFonts w:ascii="Arial Narrow" w:hAnsi="Arial Narrow"/>
          <w:sz w:val="22"/>
          <w:szCs w:val="22"/>
        </w:rPr>
        <w:t xml:space="preserve"> </w:t>
      </w:r>
    </w:p>
    <w:p w14:paraId="400E1C1C" w14:textId="11D0888B" w:rsidR="005346E8" w:rsidRPr="0026020A" w:rsidDel="00BE2749" w:rsidRDefault="2EF1D32A" w:rsidP="004F5D72">
      <w:pPr>
        <w:pStyle w:val="Titre2"/>
        <w:rPr>
          <w:rFonts w:ascii="Arial Narrow" w:hAnsi="Arial Narrow"/>
        </w:rPr>
      </w:pPr>
      <w:bookmarkStart w:id="13" w:name="_Toc134787032"/>
      <w:r w:rsidRPr="0026020A" w:rsidDel="00BE2749">
        <w:rPr>
          <w:rFonts w:ascii="Arial Narrow" w:hAnsi="Arial Narrow"/>
        </w:rPr>
        <w:t>Conformité avec le cadre juridique couvrant les projets de recherche et de développement</w:t>
      </w:r>
      <w:bookmarkEnd w:id="13"/>
    </w:p>
    <w:p w14:paraId="23900861" w14:textId="4012542C" w:rsidR="00D77F3C" w:rsidRPr="0026020A" w:rsidDel="00BE2749" w:rsidRDefault="00D77F3C" w:rsidP="00D77F3C">
      <w:pPr>
        <w:pStyle w:val="Corpsdetexte"/>
        <w:rPr>
          <w:rFonts w:ascii="Arial Narrow" w:hAnsi="Arial Narrow"/>
        </w:rPr>
      </w:pPr>
    </w:p>
    <w:p w14:paraId="565A9595" w14:textId="56893F4A" w:rsidR="00CE3ECC" w:rsidRPr="0026020A" w:rsidDel="00BE2749" w:rsidRDefault="777A1436" w:rsidP="2AEC6D28">
      <w:pPr>
        <w:pStyle w:val="Corpsdetexte"/>
        <w:ind w:left="709"/>
        <w:rPr>
          <w:rFonts w:ascii="Arial Narrow" w:hAnsi="Arial Narrow" w:cs="Calibri"/>
          <w:i/>
          <w:iCs/>
          <w:color w:val="767171" w:themeColor="background2" w:themeShade="80"/>
          <w:sz w:val="22"/>
          <w:szCs w:val="22"/>
        </w:rPr>
      </w:pPr>
      <w:r w:rsidRPr="0026020A">
        <w:rPr>
          <w:rFonts w:ascii="Arial Narrow" w:hAnsi="Arial Narrow"/>
          <w:i/>
          <w:iCs/>
          <w:color w:val="767171" w:themeColor="background2" w:themeShade="80"/>
          <w:sz w:val="22"/>
          <w:szCs w:val="22"/>
        </w:rPr>
        <w:t>Les méthodologies et les applications des projets de recherche et l'innovation sont soumises à la législation nationale, communautaire et internationale. Les projets soutenus par Innoviris doivent respecter ces dispositions légales.</w:t>
      </w:r>
    </w:p>
    <w:p w14:paraId="089C0833" w14:textId="00D762CD" w:rsidR="00CE3ECC" w:rsidRPr="0026020A" w:rsidDel="00BE2749" w:rsidRDefault="777A1436" w:rsidP="2AEC6D28">
      <w:pPr>
        <w:pStyle w:val="Corpsdetexte"/>
        <w:ind w:left="709"/>
        <w:rPr>
          <w:rFonts w:ascii="Arial Narrow" w:hAnsi="Arial Narrow" w:cs="Calibri"/>
          <w:i/>
          <w:iCs/>
          <w:color w:val="767171" w:themeColor="background2" w:themeShade="80"/>
          <w:sz w:val="22"/>
          <w:szCs w:val="22"/>
        </w:rPr>
      </w:pPr>
      <w:r w:rsidRPr="0026020A" w:rsidDel="00BE2749">
        <w:rPr>
          <w:rFonts w:ascii="Arial Narrow" w:hAnsi="Arial Narrow"/>
          <w:i/>
          <w:iCs/>
          <w:color w:val="767171" w:themeColor="background2" w:themeShade="80"/>
          <w:sz w:val="22"/>
          <w:szCs w:val="22"/>
        </w:rPr>
        <w:t xml:space="preserve">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programme-cadre de recherche et d'innovation de l'UE.  </w:t>
      </w:r>
    </w:p>
    <w:p w14:paraId="64F34180" w14:textId="575DE8B5" w:rsidR="00CE3ECC" w:rsidRPr="0026020A" w:rsidDel="00BE2749" w:rsidRDefault="777A1436" w:rsidP="2AEC6D28">
      <w:pPr>
        <w:pStyle w:val="Corpsdetexte"/>
        <w:ind w:left="709"/>
        <w:rPr>
          <w:rFonts w:ascii="Arial Narrow" w:hAnsi="Arial Narrow" w:cs="Calibri"/>
          <w:i/>
          <w:iCs/>
          <w:color w:val="767171" w:themeColor="background2" w:themeShade="80"/>
          <w:sz w:val="22"/>
          <w:szCs w:val="22"/>
        </w:rPr>
      </w:pPr>
      <w:r w:rsidRPr="0026020A">
        <w:rPr>
          <w:rFonts w:ascii="Arial Narrow" w:hAnsi="Arial Narrow"/>
          <w:i/>
          <w:iCs/>
          <w:color w:val="767171" w:themeColor="background2" w:themeShade="80"/>
          <w:sz w:val="22"/>
          <w:szCs w:val="22"/>
        </w:rPr>
        <w:t>De plus, pour les champs concernés, veuillez indiquer par quels moyens et / ou pour quelles raisons vous respectez bien les législations.</w:t>
      </w:r>
    </w:p>
    <w:p w14:paraId="6324B572" w14:textId="6D01119F" w:rsidR="00CE3ECC" w:rsidRPr="0026020A" w:rsidDel="00BE2749" w:rsidRDefault="777A1436" w:rsidP="2AEC6D28">
      <w:pPr>
        <w:pStyle w:val="Corpsdetexte"/>
        <w:ind w:left="709"/>
        <w:rPr>
          <w:rFonts w:ascii="Arial Narrow" w:hAnsi="Arial Narrow" w:cs="Calibri"/>
          <w:i/>
          <w:iCs/>
          <w:color w:val="767171" w:themeColor="background2" w:themeShade="80"/>
          <w:sz w:val="22"/>
          <w:szCs w:val="22"/>
        </w:rPr>
      </w:pPr>
      <w:r w:rsidRPr="0026020A">
        <w:rPr>
          <w:rFonts w:ascii="Arial Narrow" w:hAnsi="Arial Narrow"/>
          <w:i/>
          <w:iCs/>
          <w:color w:val="767171" w:themeColor="background2" w:themeShade="80"/>
          <w:sz w:val="22"/>
          <w:szCs w:val="22"/>
        </w:rPr>
        <w:t>Dans le cas où vous ne respectez pas les dispositions légales, votre projet ne pourra être soutenu par Innoviris.</w:t>
      </w:r>
    </w:p>
    <w:p w14:paraId="00840BFE" w14:textId="2860C292" w:rsidR="00731A66" w:rsidRPr="0026020A" w:rsidDel="00BE2749" w:rsidRDefault="777A1436" w:rsidP="2AEC6D28">
      <w:pPr>
        <w:pStyle w:val="Corpsdetexte"/>
        <w:ind w:left="709"/>
        <w:rPr>
          <w:rFonts w:ascii="Arial Narrow" w:hAnsi="Arial Narrow" w:cs="Calibri"/>
          <w:i/>
          <w:iCs/>
          <w:color w:val="767171" w:themeColor="background2" w:themeShade="80"/>
          <w:sz w:val="22"/>
          <w:szCs w:val="22"/>
        </w:rPr>
      </w:pPr>
      <w:r w:rsidRPr="0026020A">
        <w:rPr>
          <w:rFonts w:ascii="Arial Narrow" w:hAnsi="Arial Narrow"/>
          <w:i/>
          <w:iCs/>
          <w:color w:val="767171" w:themeColor="background2" w:themeShade="80"/>
          <w:sz w:val="22"/>
          <w:szCs w:val="22"/>
        </w:rPr>
        <w:lastRenderedPageBreak/>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4F4F7345" w14:textId="4BDA26A1" w:rsidR="00D77F3C" w:rsidRPr="0026020A" w:rsidDel="00BE2749" w:rsidRDefault="5D608184" w:rsidP="2AEC6D28">
      <w:pPr>
        <w:pStyle w:val="Corpsdetexte"/>
        <w:ind w:left="709"/>
        <w:rPr>
          <w:rFonts w:ascii="Arial Narrow" w:hAnsi="Arial Narrow" w:cs="Calibri"/>
          <w:i/>
          <w:iCs/>
          <w:color w:val="767171" w:themeColor="background2" w:themeShade="80"/>
          <w:sz w:val="22"/>
          <w:szCs w:val="22"/>
        </w:rPr>
      </w:pPr>
      <w:r w:rsidRPr="0026020A" w:rsidDel="00BE2749">
        <w:rPr>
          <w:rFonts w:ascii="Segoe UI Symbol" w:hAnsi="Segoe UI Symbol" w:cs="Segoe UI Symbol"/>
          <w:color w:val="202122"/>
          <w:sz w:val="22"/>
          <w:szCs w:val="22"/>
          <w:shd w:val="clear" w:color="auto" w:fill="F8F9FA"/>
        </w:rPr>
        <w:t>☐</w:t>
      </w:r>
      <w:r w:rsidR="4D1FEF16" w:rsidRPr="0026020A" w:rsidDel="00BE2749">
        <w:rPr>
          <w:rFonts w:ascii="Arial Narrow" w:hAnsi="Arial Narrow"/>
          <w:sz w:val="22"/>
          <w:szCs w:val="22"/>
        </w:rPr>
        <w:t xml:space="preserve"> Je certifie que je respecte la législation nationale, communautaire et internationale couvrant les méthodologies et les applications des projets de recherche et de développement, et plus particulièrement :</w:t>
      </w:r>
    </w:p>
    <w:tbl>
      <w:tblPr>
        <w:tblStyle w:val="Grilledutableau"/>
        <w:tblW w:w="9634" w:type="dxa"/>
        <w:tblLayout w:type="fixed"/>
        <w:tblLook w:val="04A0" w:firstRow="1" w:lastRow="0" w:firstColumn="1" w:lastColumn="0" w:noHBand="0" w:noVBand="1"/>
      </w:tblPr>
      <w:tblGrid>
        <w:gridCol w:w="7083"/>
        <w:gridCol w:w="1276"/>
        <w:gridCol w:w="1275"/>
      </w:tblGrid>
      <w:tr w:rsidR="00663AB5" w:rsidRPr="0026020A" w:rsidDel="00BE2749" w14:paraId="3909B448" w14:textId="22F9481B" w:rsidTr="2AEC6D28">
        <w:trPr>
          <w:trHeight w:val="300"/>
        </w:trPr>
        <w:tc>
          <w:tcPr>
            <w:tcW w:w="7083" w:type="dxa"/>
          </w:tcPr>
          <w:p w14:paraId="447AF501" w14:textId="0B08D30C" w:rsidR="00663AB5" w:rsidRPr="0026020A" w:rsidDel="00BE2749" w:rsidRDefault="00663AB5" w:rsidP="2AEC6D28">
            <w:pPr>
              <w:rPr>
                <w:rFonts w:ascii="Arial Narrow" w:hAnsi="Arial Narrow"/>
                <w:b/>
                <w:bCs/>
              </w:rPr>
            </w:pPr>
          </w:p>
          <w:p w14:paraId="3C160446" w14:textId="6C951DB1" w:rsidR="00663AB5" w:rsidRPr="0026020A" w:rsidDel="00BE2749" w:rsidRDefault="00663AB5" w:rsidP="2AEC6D28">
            <w:pPr>
              <w:rPr>
                <w:rFonts w:ascii="Arial Narrow" w:hAnsi="Arial Narrow" w:cs="Arial"/>
                <w:b/>
                <w:bCs/>
              </w:rPr>
            </w:pPr>
          </w:p>
        </w:tc>
        <w:tc>
          <w:tcPr>
            <w:tcW w:w="1276" w:type="dxa"/>
          </w:tcPr>
          <w:p w14:paraId="33AED443" w14:textId="4EB7923C" w:rsidR="00663AB5" w:rsidRPr="0026020A" w:rsidDel="00BE2749" w:rsidRDefault="27EE27C6" w:rsidP="2AEC6D28">
            <w:pPr>
              <w:rPr>
                <w:rFonts w:ascii="Arial Narrow" w:hAnsi="Arial Narrow" w:cs="Arial"/>
                <w:b/>
                <w:bCs/>
              </w:rPr>
            </w:pPr>
            <w:r w:rsidRPr="0026020A">
              <w:rPr>
                <w:rFonts w:ascii="Arial Narrow" w:hAnsi="Arial Narrow"/>
                <w:b/>
                <w:bCs/>
              </w:rPr>
              <w:t xml:space="preserve">Concerné </w:t>
            </w:r>
          </w:p>
          <w:p w14:paraId="5511D838" w14:textId="75D27A63" w:rsidR="00663AB5" w:rsidRPr="0026020A" w:rsidDel="00BE2749" w:rsidRDefault="27EE27C6" w:rsidP="2AEC6D28">
            <w:pPr>
              <w:rPr>
                <w:rFonts w:ascii="Arial Narrow" w:hAnsi="Arial Narrow" w:cs="Arial"/>
                <w:b/>
                <w:bCs/>
              </w:rPr>
            </w:pPr>
            <w:r w:rsidRPr="0026020A">
              <w:rPr>
                <w:rFonts w:ascii="Arial Narrow" w:hAnsi="Arial Narrow"/>
                <w:b/>
                <w:bCs/>
              </w:rPr>
              <w:t>(Oui / Non)</w:t>
            </w:r>
          </w:p>
        </w:tc>
        <w:tc>
          <w:tcPr>
            <w:tcW w:w="1275" w:type="dxa"/>
          </w:tcPr>
          <w:p w14:paraId="28A0B9EE" w14:textId="033F0040" w:rsidR="00663AB5" w:rsidRPr="0026020A" w:rsidDel="00BE2749" w:rsidRDefault="27EE27C6" w:rsidP="2AEC6D28">
            <w:pPr>
              <w:rPr>
                <w:rFonts w:ascii="Arial Narrow" w:hAnsi="Arial Narrow" w:cs="Arial"/>
                <w:b/>
                <w:bCs/>
              </w:rPr>
            </w:pPr>
            <w:r w:rsidRPr="0026020A">
              <w:rPr>
                <w:rFonts w:ascii="Arial Narrow" w:hAnsi="Arial Narrow"/>
                <w:b/>
                <w:bCs/>
              </w:rPr>
              <w:t>Si oui, en conformité avec la législation (Oui / Non / En cours)</w:t>
            </w:r>
          </w:p>
        </w:tc>
      </w:tr>
      <w:tr w:rsidR="00663AB5" w:rsidRPr="0026020A" w:rsidDel="00BE2749" w14:paraId="66DA33D6" w14:textId="63FBC3B9" w:rsidTr="2AEC6D28">
        <w:trPr>
          <w:trHeight w:val="300"/>
        </w:trPr>
        <w:tc>
          <w:tcPr>
            <w:tcW w:w="7083" w:type="dxa"/>
            <w:shd w:val="clear" w:color="auto" w:fill="E7E6E6" w:themeFill="background2"/>
          </w:tcPr>
          <w:p w14:paraId="4455F94F" w14:textId="26E127BF" w:rsidR="00663AB5" w:rsidRPr="0026020A" w:rsidDel="00BE2749" w:rsidRDefault="27EE27C6" w:rsidP="2AEC6D28">
            <w:pPr>
              <w:rPr>
                <w:rFonts w:ascii="Arial Narrow" w:hAnsi="Arial Narrow" w:cs="Arial"/>
                <w:b/>
                <w:bCs/>
              </w:rPr>
            </w:pPr>
            <w:r w:rsidRPr="0026020A">
              <w:rPr>
                <w:rFonts w:ascii="Arial Narrow" w:hAnsi="Arial Narrow"/>
                <w:b/>
                <w:bCs/>
              </w:rPr>
              <w:t>Section 1 : Embryons ou fœtus   humains</w:t>
            </w:r>
          </w:p>
        </w:tc>
        <w:tc>
          <w:tcPr>
            <w:tcW w:w="1276" w:type="dxa"/>
            <w:shd w:val="clear" w:color="auto" w:fill="E7E6E6" w:themeFill="background2"/>
          </w:tcPr>
          <w:p w14:paraId="314A2CA8" w14:textId="26BE826F"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05A00486" w14:textId="759EB111" w:rsidR="00663AB5" w:rsidRPr="0026020A" w:rsidDel="00BE2749" w:rsidRDefault="00663AB5" w:rsidP="2AEC6D28">
            <w:pPr>
              <w:rPr>
                <w:rFonts w:ascii="Arial Narrow" w:hAnsi="Arial Narrow" w:cs="Arial"/>
                <w:b/>
                <w:bCs/>
              </w:rPr>
            </w:pPr>
          </w:p>
        </w:tc>
      </w:tr>
      <w:tr w:rsidR="00663AB5" w:rsidRPr="0026020A" w:rsidDel="00BE2749" w14:paraId="5FF62165" w14:textId="13E59696" w:rsidTr="2AEC6D28">
        <w:trPr>
          <w:trHeight w:val="300"/>
        </w:trPr>
        <w:tc>
          <w:tcPr>
            <w:tcW w:w="7083" w:type="dxa"/>
          </w:tcPr>
          <w:p w14:paraId="5C038A8F" w14:textId="5CF60C5F" w:rsidR="00663AB5" w:rsidRPr="0026020A" w:rsidDel="00BE2749" w:rsidRDefault="27EE27C6" w:rsidP="2AEC6D28">
            <w:pPr>
              <w:rPr>
                <w:rFonts w:ascii="Arial Narrow" w:hAnsi="Arial Narrow" w:cs="Arial"/>
              </w:rPr>
            </w:pPr>
            <w:r w:rsidRPr="0026020A">
              <w:rPr>
                <w:rFonts w:ascii="Arial Narrow" w:hAnsi="Arial Narrow"/>
              </w:rPr>
              <w:t>Votre projet implique des cellules souches d’embryons humains ; des embryons humains ; des tissus ou des cellules de fœtus humain</w:t>
            </w:r>
          </w:p>
        </w:tc>
        <w:tc>
          <w:tcPr>
            <w:tcW w:w="1276" w:type="dxa"/>
          </w:tcPr>
          <w:p w14:paraId="0EE7666B" w14:textId="66458BAD" w:rsidR="00663AB5" w:rsidRPr="0026020A" w:rsidDel="00BE2749" w:rsidRDefault="00663AB5" w:rsidP="2AEC6D28">
            <w:pPr>
              <w:rPr>
                <w:rFonts w:ascii="Arial Narrow" w:hAnsi="Arial Narrow" w:cs="Arial"/>
              </w:rPr>
            </w:pPr>
          </w:p>
        </w:tc>
        <w:tc>
          <w:tcPr>
            <w:tcW w:w="1275" w:type="dxa"/>
          </w:tcPr>
          <w:p w14:paraId="5E50E1DF" w14:textId="150C4CA8" w:rsidR="00663AB5" w:rsidRPr="0026020A" w:rsidDel="00BE2749" w:rsidRDefault="00663AB5" w:rsidP="2AEC6D28">
            <w:pPr>
              <w:rPr>
                <w:rFonts w:ascii="Arial Narrow" w:hAnsi="Arial Narrow" w:cs="Arial"/>
              </w:rPr>
            </w:pPr>
          </w:p>
        </w:tc>
      </w:tr>
      <w:tr w:rsidR="00663AB5" w:rsidRPr="0026020A" w:rsidDel="00BE2749" w14:paraId="71ACC17C" w14:textId="5D9EA4CC" w:rsidTr="2AEC6D28">
        <w:trPr>
          <w:trHeight w:val="300"/>
        </w:trPr>
        <w:tc>
          <w:tcPr>
            <w:tcW w:w="7083" w:type="dxa"/>
            <w:shd w:val="clear" w:color="auto" w:fill="E7E6E6" w:themeFill="background2"/>
          </w:tcPr>
          <w:p w14:paraId="006C036D" w14:textId="38A53AE5" w:rsidR="00663AB5" w:rsidRPr="0026020A" w:rsidDel="00BE2749" w:rsidRDefault="27EE27C6" w:rsidP="2AEC6D28">
            <w:pPr>
              <w:rPr>
                <w:rFonts w:ascii="Arial Narrow" w:hAnsi="Arial Narrow" w:cs="Arial"/>
                <w:b/>
                <w:bCs/>
              </w:rPr>
            </w:pPr>
            <w:r w:rsidRPr="0026020A">
              <w:rPr>
                <w:rFonts w:ascii="Arial Narrow" w:hAnsi="Arial Narrow"/>
                <w:b/>
                <w:bCs/>
              </w:rPr>
              <w:t xml:space="preserve">Section 2 : Êtres humains  </w:t>
            </w:r>
          </w:p>
        </w:tc>
        <w:tc>
          <w:tcPr>
            <w:tcW w:w="1276" w:type="dxa"/>
            <w:shd w:val="clear" w:color="auto" w:fill="E7E6E6" w:themeFill="background2"/>
          </w:tcPr>
          <w:p w14:paraId="4ACC1702" w14:textId="35D140B4"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129B7A3A" w14:textId="37AC073E" w:rsidR="00663AB5" w:rsidRPr="0026020A" w:rsidDel="00BE2749" w:rsidRDefault="00663AB5" w:rsidP="2AEC6D28">
            <w:pPr>
              <w:rPr>
                <w:rFonts w:ascii="Arial Narrow" w:hAnsi="Arial Narrow" w:cs="Arial"/>
                <w:b/>
                <w:bCs/>
              </w:rPr>
            </w:pPr>
          </w:p>
        </w:tc>
      </w:tr>
      <w:tr w:rsidR="00663AB5" w:rsidRPr="0026020A" w:rsidDel="00BE2749" w14:paraId="6B027F04" w14:textId="2BB0E28D" w:rsidTr="2AEC6D28">
        <w:trPr>
          <w:trHeight w:val="300"/>
        </w:trPr>
        <w:tc>
          <w:tcPr>
            <w:tcW w:w="7083" w:type="dxa"/>
          </w:tcPr>
          <w:p w14:paraId="0B8797A7" w14:textId="37E623D4" w:rsidR="00663AB5" w:rsidRPr="0026020A" w:rsidDel="00BE2749" w:rsidRDefault="27EE27C6" w:rsidP="2AEC6D28">
            <w:pPr>
              <w:rPr>
                <w:rFonts w:ascii="Arial Narrow" w:hAnsi="Arial Narrow" w:cs="Arial"/>
              </w:rPr>
            </w:pPr>
            <w:r w:rsidRPr="0026020A">
              <w:rPr>
                <w:rFonts w:ascii="Arial Narrow" w:hAnsi="Arial Narrow"/>
              </w:rPr>
              <w:t>Votre projet implique des participants humains ; des interventions physiques sur les participants à l’étude</w:t>
            </w:r>
          </w:p>
        </w:tc>
        <w:tc>
          <w:tcPr>
            <w:tcW w:w="1276" w:type="dxa"/>
          </w:tcPr>
          <w:p w14:paraId="6BD1A0D5" w14:textId="12F94599" w:rsidR="00663AB5" w:rsidRPr="0026020A" w:rsidDel="00BE2749" w:rsidRDefault="00663AB5" w:rsidP="2AEC6D28">
            <w:pPr>
              <w:rPr>
                <w:rFonts w:ascii="Arial Narrow" w:hAnsi="Arial Narrow" w:cs="Arial"/>
              </w:rPr>
            </w:pPr>
          </w:p>
        </w:tc>
        <w:tc>
          <w:tcPr>
            <w:tcW w:w="1275" w:type="dxa"/>
          </w:tcPr>
          <w:p w14:paraId="6413E9F0" w14:textId="7FEFC04A" w:rsidR="00663AB5" w:rsidRPr="0026020A" w:rsidDel="00BE2749" w:rsidRDefault="00663AB5" w:rsidP="2AEC6D28">
            <w:pPr>
              <w:rPr>
                <w:rFonts w:ascii="Arial Narrow" w:hAnsi="Arial Narrow" w:cs="Arial"/>
              </w:rPr>
            </w:pPr>
          </w:p>
        </w:tc>
      </w:tr>
      <w:tr w:rsidR="00663AB5" w:rsidRPr="0026020A" w:rsidDel="00BE2749" w14:paraId="5F254379" w14:textId="3A195010" w:rsidTr="2AEC6D28">
        <w:trPr>
          <w:trHeight w:val="300"/>
        </w:trPr>
        <w:tc>
          <w:tcPr>
            <w:tcW w:w="7083" w:type="dxa"/>
            <w:shd w:val="clear" w:color="auto" w:fill="E7E6E6" w:themeFill="background2"/>
          </w:tcPr>
          <w:p w14:paraId="59CFACB2" w14:textId="01F7F46C" w:rsidR="00663AB5" w:rsidRPr="0026020A" w:rsidDel="00BE2749" w:rsidRDefault="27EE27C6" w:rsidP="2AEC6D28">
            <w:pPr>
              <w:rPr>
                <w:rFonts w:ascii="Arial Narrow" w:hAnsi="Arial Narrow" w:cs="Arial"/>
                <w:b/>
                <w:bCs/>
              </w:rPr>
            </w:pPr>
            <w:r w:rsidRPr="0026020A">
              <w:rPr>
                <w:rFonts w:ascii="Arial Narrow" w:hAnsi="Arial Narrow"/>
                <w:b/>
                <w:bCs/>
              </w:rPr>
              <w:t xml:space="preserve">Section 3 : Cellules / tissus humains  </w:t>
            </w:r>
          </w:p>
        </w:tc>
        <w:tc>
          <w:tcPr>
            <w:tcW w:w="1276" w:type="dxa"/>
            <w:shd w:val="clear" w:color="auto" w:fill="E7E6E6" w:themeFill="background2"/>
          </w:tcPr>
          <w:p w14:paraId="0F210667" w14:textId="20688E0E"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00FF59D0" w14:textId="661E791E" w:rsidR="00663AB5" w:rsidRPr="0026020A" w:rsidDel="00BE2749" w:rsidRDefault="00663AB5" w:rsidP="2AEC6D28">
            <w:pPr>
              <w:rPr>
                <w:rFonts w:ascii="Arial Narrow" w:hAnsi="Arial Narrow" w:cs="Arial"/>
                <w:b/>
                <w:bCs/>
              </w:rPr>
            </w:pPr>
          </w:p>
        </w:tc>
      </w:tr>
      <w:tr w:rsidR="00663AB5" w:rsidRPr="0026020A" w:rsidDel="00BE2749" w14:paraId="79666825" w14:textId="53B7D313" w:rsidTr="2AEC6D28">
        <w:trPr>
          <w:trHeight w:val="300"/>
        </w:trPr>
        <w:tc>
          <w:tcPr>
            <w:tcW w:w="7083" w:type="dxa"/>
          </w:tcPr>
          <w:p w14:paraId="339A5AAA" w14:textId="2DA0F1E1" w:rsidR="00663AB5" w:rsidRPr="0026020A" w:rsidDel="00BE2749" w:rsidRDefault="27EE27C6" w:rsidP="2AEC6D28">
            <w:pPr>
              <w:rPr>
                <w:rFonts w:ascii="Arial Narrow" w:hAnsi="Arial Narrow" w:cs="Arial"/>
              </w:rPr>
            </w:pPr>
            <w:r w:rsidRPr="0026020A">
              <w:rPr>
                <w:rFonts w:ascii="Arial Narrow" w:hAnsi="Arial Narrow"/>
              </w:rPr>
              <w:t>Votre projet implique des cellules ou des tissus humains</w:t>
            </w:r>
          </w:p>
        </w:tc>
        <w:tc>
          <w:tcPr>
            <w:tcW w:w="1276" w:type="dxa"/>
          </w:tcPr>
          <w:p w14:paraId="43950BAB" w14:textId="126C1E95" w:rsidR="00663AB5" w:rsidRPr="0026020A" w:rsidDel="00BE2749" w:rsidRDefault="00663AB5" w:rsidP="2AEC6D28">
            <w:pPr>
              <w:rPr>
                <w:rFonts w:ascii="Arial Narrow" w:hAnsi="Arial Narrow" w:cs="Arial"/>
              </w:rPr>
            </w:pPr>
          </w:p>
        </w:tc>
        <w:tc>
          <w:tcPr>
            <w:tcW w:w="1275" w:type="dxa"/>
          </w:tcPr>
          <w:p w14:paraId="47ED65C7" w14:textId="58DDE570" w:rsidR="00663AB5" w:rsidRPr="0026020A" w:rsidDel="00BE2749" w:rsidRDefault="00663AB5" w:rsidP="2AEC6D28">
            <w:pPr>
              <w:rPr>
                <w:rFonts w:ascii="Arial Narrow" w:hAnsi="Arial Narrow" w:cs="Arial"/>
              </w:rPr>
            </w:pPr>
          </w:p>
        </w:tc>
      </w:tr>
      <w:tr w:rsidR="00663AB5" w:rsidRPr="0026020A" w:rsidDel="00BE2749" w14:paraId="0E411A98" w14:textId="383E5B8C" w:rsidTr="2AEC6D28">
        <w:trPr>
          <w:trHeight w:val="300"/>
        </w:trPr>
        <w:tc>
          <w:tcPr>
            <w:tcW w:w="7083" w:type="dxa"/>
            <w:shd w:val="clear" w:color="auto" w:fill="E7E6E6" w:themeFill="background2"/>
          </w:tcPr>
          <w:p w14:paraId="68B64003" w14:textId="2766D187" w:rsidR="00663AB5" w:rsidRPr="0026020A" w:rsidDel="00BE2749" w:rsidRDefault="27EE27C6" w:rsidP="2AEC6D28">
            <w:pPr>
              <w:rPr>
                <w:rFonts w:ascii="Arial Narrow" w:hAnsi="Arial Narrow" w:cs="Arial"/>
                <w:b/>
                <w:bCs/>
              </w:rPr>
            </w:pPr>
            <w:r w:rsidRPr="0026020A">
              <w:rPr>
                <w:rFonts w:ascii="Arial Narrow" w:hAnsi="Arial Narrow"/>
                <w:b/>
                <w:bCs/>
              </w:rPr>
              <w:t>Section 4 : Données à caractère personnel</w:t>
            </w:r>
          </w:p>
        </w:tc>
        <w:tc>
          <w:tcPr>
            <w:tcW w:w="1276" w:type="dxa"/>
            <w:shd w:val="clear" w:color="auto" w:fill="E7E6E6" w:themeFill="background2"/>
          </w:tcPr>
          <w:p w14:paraId="32C29493" w14:textId="2E80F406"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6DCA8AF0" w14:textId="241E44B3" w:rsidR="00663AB5" w:rsidRPr="0026020A" w:rsidDel="00BE2749" w:rsidRDefault="00663AB5" w:rsidP="2AEC6D28">
            <w:pPr>
              <w:rPr>
                <w:rFonts w:ascii="Arial Narrow" w:hAnsi="Arial Narrow" w:cs="Arial"/>
                <w:b/>
                <w:bCs/>
              </w:rPr>
            </w:pPr>
          </w:p>
        </w:tc>
      </w:tr>
      <w:tr w:rsidR="00663AB5" w:rsidRPr="0026020A" w:rsidDel="00BE2749" w14:paraId="2090CB30" w14:textId="713392F5" w:rsidTr="2AEC6D28">
        <w:trPr>
          <w:trHeight w:val="300"/>
        </w:trPr>
        <w:tc>
          <w:tcPr>
            <w:tcW w:w="7083" w:type="dxa"/>
          </w:tcPr>
          <w:p w14:paraId="72A5E101" w14:textId="7FE25189" w:rsidR="00663AB5" w:rsidRPr="0026020A" w:rsidDel="00BE2749" w:rsidRDefault="27EE27C6" w:rsidP="2AEC6D28">
            <w:pPr>
              <w:rPr>
                <w:rFonts w:ascii="Arial Narrow" w:hAnsi="Arial Narrow" w:cs="Arial"/>
              </w:rPr>
            </w:pPr>
            <w:r w:rsidRPr="0026020A">
              <w:rPr>
                <w:rFonts w:ascii="Arial Narrow" w:hAnsi="Arial Narrow"/>
              </w:rPr>
              <w:t>Votre projet implique le traitement de données à caractère personnel qu’elles soient ou non collectées précédemment ; l’utilisation de données publiquement disponibles</w:t>
            </w:r>
          </w:p>
        </w:tc>
        <w:tc>
          <w:tcPr>
            <w:tcW w:w="1276" w:type="dxa"/>
          </w:tcPr>
          <w:p w14:paraId="60B5CE82" w14:textId="285EFABE" w:rsidR="00663AB5" w:rsidRPr="0026020A" w:rsidDel="00BE2749" w:rsidRDefault="00663AB5" w:rsidP="2AEC6D28">
            <w:pPr>
              <w:rPr>
                <w:rFonts w:ascii="Arial Narrow" w:hAnsi="Arial Narrow" w:cs="Arial"/>
              </w:rPr>
            </w:pPr>
          </w:p>
        </w:tc>
        <w:tc>
          <w:tcPr>
            <w:tcW w:w="1275" w:type="dxa"/>
          </w:tcPr>
          <w:p w14:paraId="39C047D7" w14:textId="5EC61C2B" w:rsidR="00663AB5" w:rsidRPr="0026020A" w:rsidDel="00BE2749" w:rsidRDefault="00663AB5" w:rsidP="2AEC6D28">
            <w:pPr>
              <w:rPr>
                <w:rFonts w:ascii="Arial Narrow" w:hAnsi="Arial Narrow" w:cs="Arial"/>
              </w:rPr>
            </w:pPr>
          </w:p>
        </w:tc>
      </w:tr>
      <w:tr w:rsidR="00663AB5" w:rsidRPr="0026020A" w:rsidDel="00BE2749" w14:paraId="23D6ABD1" w14:textId="1C9AC2B2" w:rsidTr="2AEC6D28">
        <w:trPr>
          <w:trHeight w:val="300"/>
        </w:trPr>
        <w:tc>
          <w:tcPr>
            <w:tcW w:w="7083" w:type="dxa"/>
          </w:tcPr>
          <w:p w14:paraId="6DCFC03C" w14:textId="7A2E9B30" w:rsidR="00663AB5" w:rsidRPr="0026020A" w:rsidDel="00BE2749" w:rsidRDefault="27EE27C6" w:rsidP="2AEC6D28">
            <w:pPr>
              <w:rPr>
                <w:rFonts w:ascii="Arial Narrow" w:hAnsi="Arial Narrow" w:cs="Arial"/>
              </w:rPr>
            </w:pPr>
            <w:r w:rsidRPr="0026020A">
              <w:rPr>
                <w:rFonts w:ascii="Arial Narrow" w:hAnsi="Arial Narrow"/>
              </w:rPr>
              <w:t>Votre projet implique un export ou un import de données personnelles à partir de l’EU vers des pays non-EU</w:t>
            </w:r>
          </w:p>
        </w:tc>
        <w:tc>
          <w:tcPr>
            <w:tcW w:w="1276" w:type="dxa"/>
          </w:tcPr>
          <w:p w14:paraId="560EA8CB" w14:textId="69047A58" w:rsidR="00663AB5" w:rsidRPr="0026020A" w:rsidDel="00BE2749" w:rsidRDefault="00663AB5" w:rsidP="2AEC6D28">
            <w:pPr>
              <w:rPr>
                <w:rFonts w:ascii="Arial Narrow" w:hAnsi="Arial Narrow" w:cs="Arial"/>
              </w:rPr>
            </w:pPr>
          </w:p>
        </w:tc>
        <w:tc>
          <w:tcPr>
            <w:tcW w:w="1275" w:type="dxa"/>
          </w:tcPr>
          <w:p w14:paraId="0B6E5C46" w14:textId="6BD67030" w:rsidR="00663AB5" w:rsidRPr="0026020A" w:rsidDel="00BE2749" w:rsidRDefault="00663AB5" w:rsidP="2AEC6D28">
            <w:pPr>
              <w:rPr>
                <w:rFonts w:ascii="Arial Narrow" w:hAnsi="Arial Narrow" w:cs="Arial"/>
              </w:rPr>
            </w:pPr>
          </w:p>
        </w:tc>
      </w:tr>
      <w:tr w:rsidR="00663AB5" w:rsidRPr="0026020A" w:rsidDel="00BE2749" w14:paraId="33B32A89" w14:textId="34BFDBFE" w:rsidTr="2AEC6D28">
        <w:trPr>
          <w:trHeight w:val="300"/>
        </w:trPr>
        <w:tc>
          <w:tcPr>
            <w:tcW w:w="7083" w:type="dxa"/>
            <w:shd w:val="clear" w:color="auto" w:fill="E7E6E6" w:themeFill="background2"/>
          </w:tcPr>
          <w:p w14:paraId="7D8A4837" w14:textId="49CEB589" w:rsidR="00663AB5" w:rsidRPr="0026020A" w:rsidDel="00BE2749" w:rsidRDefault="27EE27C6" w:rsidP="2AEC6D28">
            <w:pPr>
              <w:rPr>
                <w:rFonts w:ascii="Arial Narrow" w:hAnsi="Arial Narrow" w:cs="Arial"/>
                <w:b/>
                <w:bCs/>
              </w:rPr>
            </w:pPr>
            <w:r w:rsidRPr="0026020A">
              <w:rPr>
                <w:rFonts w:ascii="Arial Narrow" w:hAnsi="Arial Narrow"/>
                <w:b/>
                <w:bCs/>
              </w:rPr>
              <w:t>Section 5 : Animaux</w:t>
            </w:r>
          </w:p>
        </w:tc>
        <w:tc>
          <w:tcPr>
            <w:tcW w:w="1276" w:type="dxa"/>
            <w:shd w:val="clear" w:color="auto" w:fill="E7E6E6" w:themeFill="background2"/>
          </w:tcPr>
          <w:p w14:paraId="3D015746" w14:textId="1A1733FF"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777DE47B" w14:textId="07326E58" w:rsidR="00663AB5" w:rsidRPr="0026020A" w:rsidDel="00BE2749" w:rsidRDefault="00663AB5" w:rsidP="2AEC6D28">
            <w:pPr>
              <w:rPr>
                <w:rFonts w:ascii="Arial Narrow" w:hAnsi="Arial Narrow" w:cs="Arial"/>
                <w:b/>
                <w:bCs/>
              </w:rPr>
            </w:pPr>
          </w:p>
        </w:tc>
      </w:tr>
      <w:tr w:rsidR="00663AB5" w:rsidRPr="0026020A" w:rsidDel="00BE2749" w14:paraId="27E4343F" w14:textId="71BE9E1A" w:rsidTr="2AEC6D28">
        <w:trPr>
          <w:trHeight w:val="300"/>
        </w:trPr>
        <w:tc>
          <w:tcPr>
            <w:tcW w:w="7083" w:type="dxa"/>
          </w:tcPr>
          <w:p w14:paraId="7B739A50" w14:textId="7F6781A9" w:rsidR="00663AB5" w:rsidRPr="0026020A" w:rsidDel="00BE2749" w:rsidRDefault="27EE27C6" w:rsidP="2AEC6D28">
            <w:pPr>
              <w:rPr>
                <w:rFonts w:ascii="Arial Narrow" w:hAnsi="Arial Narrow" w:cs="Arial"/>
              </w:rPr>
            </w:pPr>
            <w:r w:rsidRPr="0026020A">
              <w:rPr>
                <w:rFonts w:ascii="Arial Narrow" w:hAnsi="Arial Narrow"/>
              </w:rPr>
              <w:t>Votre projet implique des animaux</w:t>
            </w:r>
          </w:p>
        </w:tc>
        <w:tc>
          <w:tcPr>
            <w:tcW w:w="1276" w:type="dxa"/>
          </w:tcPr>
          <w:p w14:paraId="1CF3F962" w14:textId="40E631B9" w:rsidR="00663AB5" w:rsidRPr="0026020A" w:rsidDel="00BE2749" w:rsidRDefault="00663AB5" w:rsidP="2AEC6D28">
            <w:pPr>
              <w:rPr>
                <w:rFonts w:ascii="Arial Narrow" w:hAnsi="Arial Narrow" w:cs="Arial"/>
              </w:rPr>
            </w:pPr>
          </w:p>
        </w:tc>
        <w:tc>
          <w:tcPr>
            <w:tcW w:w="1275" w:type="dxa"/>
          </w:tcPr>
          <w:p w14:paraId="56B2E411" w14:textId="5A0E4D76" w:rsidR="00663AB5" w:rsidRPr="0026020A" w:rsidDel="00BE2749" w:rsidRDefault="00663AB5" w:rsidP="2AEC6D28">
            <w:pPr>
              <w:rPr>
                <w:rFonts w:ascii="Arial Narrow" w:hAnsi="Arial Narrow" w:cs="Arial"/>
              </w:rPr>
            </w:pPr>
          </w:p>
        </w:tc>
      </w:tr>
      <w:tr w:rsidR="00663AB5" w:rsidRPr="0026020A" w:rsidDel="00BE2749" w14:paraId="291E808D" w14:textId="62B25350" w:rsidTr="2AEC6D28">
        <w:trPr>
          <w:trHeight w:val="300"/>
        </w:trPr>
        <w:tc>
          <w:tcPr>
            <w:tcW w:w="7083" w:type="dxa"/>
            <w:shd w:val="clear" w:color="auto" w:fill="E7E6E6" w:themeFill="background2"/>
          </w:tcPr>
          <w:p w14:paraId="78B52714" w14:textId="5B74C99F" w:rsidR="00663AB5" w:rsidRPr="0026020A" w:rsidDel="00BE2749" w:rsidRDefault="27EE27C6" w:rsidP="2AEC6D28">
            <w:pPr>
              <w:rPr>
                <w:rFonts w:ascii="Arial Narrow" w:hAnsi="Arial Narrow" w:cs="Arial"/>
                <w:b/>
                <w:bCs/>
              </w:rPr>
            </w:pPr>
            <w:r w:rsidRPr="0026020A">
              <w:rPr>
                <w:rFonts w:ascii="Arial Narrow" w:hAnsi="Arial Narrow"/>
                <w:b/>
                <w:bCs/>
              </w:rPr>
              <w:t>Section 6 : Pays tiers</w:t>
            </w:r>
          </w:p>
        </w:tc>
        <w:tc>
          <w:tcPr>
            <w:tcW w:w="1276" w:type="dxa"/>
            <w:shd w:val="clear" w:color="auto" w:fill="E7E6E6" w:themeFill="background2"/>
          </w:tcPr>
          <w:p w14:paraId="58A9346F" w14:textId="2A67C8DB"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6E4D5E10" w14:textId="6A914935" w:rsidR="00663AB5" w:rsidRPr="0026020A" w:rsidDel="00BE2749" w:rsidRDefault="00663AB5" w:rsidP="2AEC6D28">
            <w:pPr>
              <w:rPr>
                <w:rFonts w:ascii="Arial Narrow" w:hAnsi="Arial Narrow" w:cs="Arial"/>
                <w:b/>
                <w:bCs/>
              </w:rPr>
            </w:pPr>
          </w:p>
        </w:tc>
      </w:tr>
      <w:tr w:rsidR="00663AB5" w:rsidRPr="0026020A" w:rsidDel="00BE2749" w14:paraId="6F9222E9" w14:textId="60BEF833" w:rsidTr="2AEC6D28">
        <w:trPr>
          <w:trHeight w:val="300"/>
        </w:trPr>
        <w:tc>
          <w:tcPr>
            <w:tcW w:w="7083" w:type="dxa"/>
          </w:tcPr>
          <w:p w14:paraId="12367B11" w14:textId="38B2F104" w:rsidR="00663AB5" w:rsidRPr="0026020A" w:rsidDel="00BE2749" w:rsidRDefault="27EE27C6" w:rsidP="2AEC6D28">
            <w:pPr>
              <w:rPr>
                <w:rFonts w:ascii="Arial Narrow" w:hAnsi="Arial Narrow" w:cs="Arial"/>
              </w:rPr>
            </w:pPr>
            <w:r w:rsidRPr="0026020A">
              <w:rPr>
                <w:rFonts w:ascii="Arial Narrow" w:hAnsi="Arial Narrow"/>
              </w:rPr>
              <w:t>Si des pays tiers sont impliqués, les activités liées à la recherche entreprises dans ces pays soulèvent-elles des questions éthiques potentielles ?</w:t>
            </w:r>
          </w:p>
        </w:tc>
        <w:tc>
          <w:tcPr>
            <w:tcW w:w="1276" w:type="dxa"/>
          </w:tcPr>
          <w:p w14:paraId="4F1BE67C" w14:textId="43D504CA" w:rsidR="00663AB5" w:rsidRPr="0026020A" w:rsidDel="00BE2749" w:rsidRDefault="00663AB5" w:rsidP="2AEC6D28">
            <w:pPr>
              <w:rPr>
                <w:rFonts w:ascii="Arial Narrow" w:hAnsi="Arial Narrow" w:cs="Arial"/>
              </w:rPr>
            </w:pPr>
          </w:p>
        </w:tc>
        <w:tc>
          <w:tcPr>
            <w:tcW w:w="1275" w:type="dxa"/>
          </w:tcPr>
          <w:p w14:paraId="7C65FC6F" w14:textId="5E258728" w:rsidR="00663AB5" w:rsidRPr="0026020A" w:rsidDel="00BE2749" w:rsidRDefault="00663AB5" w:rsidP="2AEC6D28">
            <w:pPr>
              <w:rPr>
                <w:rFonts w:ascii="Arial Narrow" w:hAnsi="Arial Narrow" w:cs="Arial"/>
              </w:rPr>
            </w:pPr>
          </w:p>
        </w:tc>
      </w:tr>
      <w:tr w:rsidR="00663AB5" w:rsidRPr="0026020A" w:rsidDel="00BE2749" w14:paraId="2EA89FC3" w14:textId="10A4EB3F" w:rsidTr="2AEC6D28">
        <w:trPr>
          <w:trHeight w:val="300"/>
        </w:trPr>
        <w:tc>
          <w:tcPr>
            <w:tcW w:w="7083" w:type="dxa"/>
          </w:tcPr>
          <w:p w14:paraId="545236C2" w14:textId="4BB5FCD3" w:rsidR="00663AB5" w:rsidRPr="0026020A" w:rsidDel="00BE2749" w:rsidRDefault="27EE27C6" w:rsidP="2AEC6D28">
            <w:pPr>
              <w:rPr>
                <w:rFonts w:ascii="Arial Narrow" w:hAnsi="Arial Narrow" w:cs="Arial"/>
              </w:rPr>
            </w:pPr>
            <w:r w:rsidRPr="0026020A">
              <w:rPr>
                <w:rFonts w:ascii="Arial Narrow" w:hAnsi="Arial Narrow"/>
              </w:rPr>
              <w:lastRenderedPageBreak/>
              <w:t>Il est prévu d’utiliser ; d’importer ; d’exporter des ressources locales (ex. : animaux, tissus humains...)</w:t>
            </w:r>
          </w:p>
        </w:tc>
        <w:tc>
          <w:tcPr>
            <w:tcW w:w="1276" w:type="dxa"/>
          </w:tcPr>
          <w:p w14:paraId="710BA2E4" w14:textId="1FB108FD" w:rsidR="00663AB5" w:rsidRPr="0026020A" w:rsidDel="00BE2749" w:rsidRDefault="00663AB5" w:rsidP="2AEC6D28">
            <w:pPr>
              <w:rPr>
                <w:rFonts w:ascii="Arial Narrow" w:hAnsi="Arial Narrow" w:cs="Arial"/>
              </w:rPr>
            </w:pPr>
          </w:p>
        </w:tc>
        <w:tc>
          <w:tcPr>
            <w:tcW w:w="1275" w:type="dxa"/>
          </w:tcPr>
          <w:p w14:paraId="6674ECAD" w14:textId="65B29FAF" w:rsidR="00663AB5" w:rsidRPr="0026020A" w:rsidDel="00BE2749" w:rsidRDefault="00663AB5" w:rsidP="2AEC6D28">
            <w:pPr>
              <w:rPr>
                <w:rFonts w:ascii="Arial Narrow" w:hAnsi="Arial Narrow" w:cs="Arial"/>
              </w:rPr>
            </w:pPr>
          </w:p>
        </w:tc>
      </w:tr>
      <w:tr w:rsidR="00663AB5" w:rsidRPr="0026020A" w:rsidDel="00BE2749" w14:paraId="3E423B8E" w14:textId="1884F521" w:rsidTr="2AEC6D28">
        <w:trPr>
          <w:trHeight w:val="300"/>
        </w:trPr>
        <w:tc>
          <w:tcPr>
            <w:tcW w:w="7083" w:type="dxa"/>
          </w:tcPr>
          <w:p w14:paraId="1605B96F" w14:textId="651A25B4" w:rsidR="00663AB5" w:rsidRPr="0026020A" w:rsidDel="00BE2749" w:rsidRDefault="27EE27C6" w:rsidP="2AEC6D28">
            <w:pPr>
              <w:rPr>
                <w:rFonts w:ascii="Arial Narrow" w:hAnsi="Arial Narrow" w:cs="Arial"/>
              </w:rPr>
            </w:pPr>
            <w:r w:rsidRPr="0026020A">
              <w:rPr>
                <w:rFonts w:ascii="Arial Narrow" w:hAnsi="Arial Narrow"/>
              </w:rPr>
              <w:t>Dans le cas où la recherche implique des pays à faible et/ou moyen revenu inférieur, le partage des bénéfices est prévu</w:t>
            </w:r>
          </w:p>
        </w:tc>
        <w:tc>
          <w:tcPr>
            <w:tcW w:w="1276" w:type="dxa"/>
          </w:tcPr>
          <w:p w14:paraId="74A796A3" w14:textId="3725540A" w:rsidR="00663AB5" w:rsidRPr="0026020A" w:rsidDel="00BE2749" w:rsidRDefault="00663AB5" w:rsidP="2AEC6D28">
            <w:pPr>
              <w:rPr>
                <w:rFonts w:ascii="Arial Narrow" w:hAnsi="Arial Narrow" w:cs="Arial"/>
              </w:rPr>
            </w:pPr>
          </w:p>
        </w:tc>
        <w:tc>
          <w:tcPr>
            <w:tcW w:w="1275" w:type="dxa"/>
          </w:tcPr>
          <w:p w14:paraId="5C4AD7B6" w14:textId="2E15E1D2" w:rsidR="00663AB5" w:rsidRPr="0026020A" w:rsidDel="00BE2749" w:rsidRDefault="00663AB5" w:rsidP="2AEC6D28">
            <w:pPr>
              <w:rPr>
                <w:rFonts w:ascii="Arial Narrow" w:hAnsi="Arial Narrow" w:cs="Arial"/>
              </w:rPr>
            </w:pPr>
          </w:p>
        </w:tc>
      </w:tr>
      <w:tr w:rsidR="00663AB5" w:rsidRPr="0026020A" w:rsidDel="00BE2749" w14:paraId="2045BEAC" w14:textId="0020DCE0" w:rsidTr="2AEC6D28">
        <w:trPr>
          <w:trHeight w:val="300"/>
        </w:trPr>
        <w:tc>
          <w:tcPr>
            <w:tcW w:w="7083" w:type="dxa"/>
          </w:tcPr>
          <w:p w14:paraId="0DF399A5" w14:textId="505A98E2" w:rsidR="00663AB5" w:rsidRPr="0026020A" w:rsidDel="00BE2749" w:rsidRDefault="27EE27C6" w:rsidP="2AEC6D28">
            <w:pPr>
              <w:rPr>
                <w:rFonts w:ascii="Arial Narrow" w:hAnsi="Arial Narrow" w:cs="Arial"/>
              </w:rPr>
            </w:pPr>
            <w:r w:rsidRPr="0026020A">
              <w:rPr>
                <w:rFonts w:ascii="Arial Narrow" w:hAnsi="Arial Narrow"/>
              </w:rPr>
              <w:t>La situation dans le pays pourrait mettre en danger les personnes qui participent à la recherche</w:t>
            </w:r>
          </w:p>
        </w:tc>
        <w:tc>
          <w:tcPr>
            <w:tcW w:w="1276" w:type="dxa"/>
          </w:tcPr>
          <w:p w14:paraId="555A075D" w14:textId="3EA80299" w:rsidR="00663AB5" w:rsidRPr="0026020A" w:rsidDel="00BE2749" w:rsidRDefault="00663AB5" w:rsidP="2AEC6D28">
            <w:pPr>
              <w:rPr>
                <w:rFonts w:ascii="Arial Narrow" w:hAnsi="Arial Narrow" w:cs="Arial"/>
              </w:rPr>
            </w:pPr>
          </w:p>
        </w:tc>
        <w:tc>
          <w:tcPr>
            <w:tcW w:w="1275" w:type="dxa"/>
          </w:tcPr>
          <w:p w14:paraId="79D94C01" w14:textId="4E788205" w:rsidR="00663AB5" w:rsidRPr="0026020A" w:rsidDel="00BE2749" w:rsidRDefault="00663AB5" w:rsidP="2AEC6D28">
            <w:pPr>
              <w:rPr>
                <w:rFonts w:ascii="Arial Narrow" w:hAnsi="Arial Narrow" w:cs="Arial"/>
              </w:rPr>
            </w:pPr>
          </w:p>
        </w:tc>
      </w:tr>
      <w:tr w:rsidR="00663AB5" w:rsidRPr="0026020A" w:rsidDel="00BE2749" w14:paraId="67D10F17" w14:textId="0B86F6DA" w:rsidTr="2AEC6D28">
        <w:trPr>
          <w:trHeight w:val="300"/>
        </w:trPr>
        <w:tc>
          <w:tcPr>
            <w:tcW w:w="7083" w:type="dxa"/>
            <w:shd w:val="clear" w:color="auto" w:fill="E7E6E6" w:themeFill="background2"/>
          </w:tcPr>
          <w:p w14:paraId="2EB08D26" w14:textId="5A0AA455" w:rsidR="00663AB5" w:rsidRPr="0026020A" w:rsidDel="00BE2749" w:rsidRDefault="27EE27C6" w:rsidP="2AEC6D28">
            <w:pPr>
              <w:rPr>
                <w:rFonts w:ascii="Arial Narrow" w:hAnsi="Arial Narrow" w:cs="Arial"/>
                <w:b/>
                <w:bCs/>
              </w:rPr>
            </w:pPr>
            <w:r w:rsidRPr="0026020A">
              <w:rPr>
                <w:rFonts w:ascii="Arial Narrow" w:hAnsi="Arial Narrow"/>
                <w:b/>
                <w:bCs/>
              </w:rPr>
              <w:t>Section 7 : Environnement, Santé et Sécurité</w:t>
            </w:r>
          </w:p>
        </w:tc>
        <w:tc>
          <w:tcPr>
            <w:tcW w:w="1276" w:type="dxa"/>
            <w:shd w:val="clear" w:color="auto" w:fill="E7E6E6" w:themeFill="background2"/>
          </w:tcPr>
          <w:p w14:paraId="4623BB47" w14:textId="654F3532"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63D46FC7" w14:textId="2AB8B866" w:rsidR="00663AB5" w:rsidRPr="0026020A" w:rsidDel="00BE2749" w:rsidRDefault="00663AB5" w:rsidP="2AEC6D28">
            <w:pPr>
              <w:rPr>
                <w:rFonts w:ascii="Arial Narrow" w:hAnsi="Arial Narrow" w:cs="Arial"/>
                <w:b/>
                <w:bCs/>
              </w:rPr>
            </w:pPr>
          </w:p>
        </w:tc>
      </w:tr>
      <w:tr w:rsidR="00663AB5" w:rsidRPr="0026020A" w:rsidDel="00BE2749" w14:paraId="21AE790E" w14:textId="10AC09CE" w:rsidTr="2AEC6D28">
        <w:trPr>
          <w:trHeight w:val="300"/>
        </w:trPr>
        <w:tc>
          <w:tcPr>
            <w:tcW w:w="7083" w:type="dxa"/>
          </w:tcPr>
          <w:p w14:paraId="5A3CD17A" w14:textId="710B4593" w:rsidR="00663AB5" w:rsidRPr="0026020A" w:rsidDel="00BE2749" w:rsidRDefault="27EE27C6" w:rsidP="2AEC6D28">
            <w:pPr>
              <w:rPr>
                <w:rFonts w:ascii="Arial Narrow" w:hAnsi="Arial Narrow" w:cs="Arial"/>
              </w:rPr>
            </w:pPr>
            <w:r w:rsidRPr="0026020A">
              <w:rPr>
                <w:rFonts w:ascii="Arial Narrow" w:hAnsi="Arial Narrow"/>
              </w:rPr>
              <w:t xml:space="preserve">Votre projet implique l'utilisation d'éléments susceptibles de nuire à l'environnement, aux animaux ou aux plantes </w:t>
            </w:r>
          </w:p>
        </w:tc>
        <w:tc>
          <w:tcPr>
            <w:tcW w:w="1276" w:type="dxa"/>
          </w:tcPr>
          <w:p w14:paraId="6A3D1347" w14:textId="58791F1F" w:rsidR="00663AB5" w:rsidRPr="0026020A" w:rsidDel="00BE2749" w:rsidRDefault="00663AB5" w:rsidP="2AEC6D28">
            <w:pPr>
              <w:rPr>
                <w:rFonts w:ascii="Arial Narrow" w:hAnsi="Arial Narrow" w:cs="Arial"/>
              </w:rPr>
            </w:pPr>
          </w:p>
        </w:tc>
        <w:tc>
          <w:tcPr>
            <w:tcW w:w="1275" w:type="dxa"/>
          </w:tcPr>
          <w:p w14:paraId="44198274" w14:textId="39ABD8E1" w:rsidR="00663AB5" w:rsidRPr="0026020A" w:rsidDel="00BE2749" w:rsidRDefault="00663AB5" w:rsidP="2AEC6D28">
            <w:pPr>
              <w:rPr>
                <w:rFonts w:ascii="Arial Narrow" w:hAnsi="Arial Narrow" w:cs="Arial"/>
              </w:rPr>
            </w:pPr>
          </w:p>
        </w:tc>
      </w:tr>
      <w:tr w:rsidR="00663AB5" w:rsidRPr="0026020A" w:rsidDel="00BE2749" w14:paraId="25DD1BBF" w14:textId="13744BE4" w:rsidTr="2AEC6D28">
        <w:trPr>
          <w:trHeight w:val="300"/>
        </w:trPr>
        <w:tc>
          <w:tcPr>
            <w:tcW w:w="7083" w:type="dxa"/>
          </w:tcPr>
          <w:p w14:paraId="3D66CA8E" w14:textId="443993C0" w:rsidR="00663AB5" w:rsidRPr="0026020A" w:rsidDel="00BE2749" w:rsidRDefault="27EE27C6" w:rsidP="2AEC6D28">
            <w:pPr>
              <w:rPr>
                <w:rFonts w:ascii="Arial Narrow" w:hAnsi="Arial Narrow" w:cs="Arial"/>
              </w:rPr>
            </w:pPr>
            <w:r w:rsidRPr="0026020A">
              <w:rPr>
                <w:rFonts w:ascii="Arial Narrow" w:hAnsi="Arial Narrow"/>
              </w:rPr>
              <w:t>Votre projet porte sur la faune et/ou la flore menacées/les zones protégées</w:t>
            </w:r>
          </w:p>
        </w:tc>
        <w:tc>
          <w:tcPr>
            <w:tcW w:w="1276" w:type="dxa"/>
          </w:tcPr>
          <w:p w14:paraId="2B757378" w14:textId="6FE5FC19" w:rsidR="00663AB5" w:rsidRPr="0026020A" w:rsidDel="00BE2749" w:rsidRDefault="00663AB5" w:rsidP="2AEC6D28">
            <w:pPr>
              <w:rPr>
                <w:rFonts w:ascii="Arial Narrow" w:hAnsi="Arial Narrow" w:cs="Arial"/>
              </w:rPr>
            </w:pPr>
          </w:p>
        </w:tc>
        <w:tc>
          <w:tcPr>
            <w:tcW w:w="1275" w:type="dxa"/>
          </w:tcPr>
          <w:p w14:paraId="53DB79D1" w14:textId="650532A2" w:rsidR="00663AB5" w:rsidRPr="0026020A" w:rsidDel="00BE2749" w:rsidRDefault="00663AB5" w:rsidP="2AEC6D28">
            <w:pPr>
              <w:rPr>
                <w:rFonts w:ascii="Arial Narrow" w:hAnsi="Arial Narrow" w:cs="Arial"/>
              </w:rPr>
            </w:pPr>
          </w:p>
        </w:tc>
      </w:tr>
      <w:tr w:rsidR="00663AB5" w:rsidRPr="0026020A" w:rsidDel="00BE2749" w14:paraId="20728CFE" w14:textId="1D6B7648" w:rsidTr="2AEC6D28">
        <w:trPr>
          <w:trHeight w:val="300"/>
        </w:trPr>
        <w:tc>
          <w:tcPr>
            <w:tcW w:w="7083" w:type="dxa"/>
          </w:tcPr>
          <w:p w14:paraId="2E7E398B" w14:textId="2274FC61" w:rsidR="00663AB5" w:rsidRPr="0026020A" w:rsidDel="00BE2749" w:rsidRDefault="27EE27C6" w:rsidP="2AEC6D28">
            <w:pPr>
              <w:rPr>
                <w:rFonts w:ascii="Arial Narrow" w:hAnsi="Arial Narrow" w:cs="Arial"/>
              </w:rPr>
            </w:pPr>
            <w:r w:rsidRPr="0026020A">
              <w:rPr>
                <w:rFonts w:ascii="Arial Narrow" w:hAnsi="Arial Narrow"/>
              </w:rPr>
              <w:t>Votre projet implique l'utilisation d'éléments susceptibles de causer un préjudice aux humains, y compris au personnel impliqué dans le projet</w:t>
            </w:r>
          </w:p>
        </w:tc>
        <w:tc>
          <w:tcPr>
            <w:tcW w:w="1276" w:type="dxa"/>
          </w:tcPr>
          <w:p w14:paraId="3B724417" w14:textId="7D02D5F9" w:rsidR="00663AB5" w:rsidRPr="0026020A" w:rsidDel="00BE2749" w:rsidRDefault="00663AB5" w:rsidP="2AEC6D28">
            <w:pPr>
              <w:rPr>
                <w:rFonts w:ascii="Arial Narrow" w:hAnsi="Arial Narrow" w:cs="Arial"/>
              </w:rPr>
            </w:pPr>
          </w:p>
        </w:tc>
        <w:tc>
          <w:tcPr>
            <w:tcW w:w="1275" w:type="dxa"/>
          </w:tcPr>
          <w:p w14:paraId="29AB01D8" w14:textId="70D7AF42" w:rsidR="00663AB5" w:rsidRPr="0026020A" w:rsidDel="00BE2749" w:rsidRDefault="00663AB5" w:rsidP="2AEC6D28">
            <w:pPr>
              <w:rPr>
                <w:rFonts w:ascii="Arial Narrow" w:hAnsi="Arial Narrow" w:cs="Arial"/>
              </w:rPr>
            </w:pPr>
          </w:p>
        </w:tc>
      </w:tr>
      <w:tr w:rsidR="00663AB5" w:rsidRPr="0026020A" w:rsidDel="00BE2749" w14:paraId="11959B3D" w14:textId="567BA6F4" w:rsidTr="2AEC6D28">
        <w:trPr>
          <w:trHeight w:val="300"/>
        </w:trPr>
        <w:tc>
          <w:tcPr>
            <w:tcW w:w="7083" w:type="dxa"/>
            <w:shd w:val="clear" w:color="auto" w:fill="E7E6E6" w:themeFill="background2"/>
          </w:tcPr>
          <w:p w14:paraId="6597B7B9" w14:textId="6C39FF2C" w:rsidR="00663AB5" w:rsidRPr="0026020A" w:rsidDel="00BE2749" w:rsidRDefault="27EE27C6" w:rsidP="2AEC6D28">
            <w:pPr>
              <w:rPr>
                <w:rFonts w:ascii="Arial Narrow" w:hAnsi="Arial Narrow" w:cs="Arial"/>
                <w:b/>
                <w:bCs/>
              </w:rPr>
            </w:pPr>
            <w:r w:rsidRPr="0026020A">
              <w:rPr>
                <w:rFonts w:ascii="Arial Narrow" w:hAnsi="Arial Narrow"/>
                <w:b/>
                <w:bCs/>
              </w:rPr>
              <w:t>Section 8 : Double usage</w:t>
            </w:r>
          </w:p>
        </w:tc>
        <w:tc>
          <w:tcPr>
            <w:tcW w:w="1276" w:type="dxa"/>
            <w:shd w:val="clear" w:color="auto" w:fill="E7E6E6" w:themeFill="background2"/>
          </w:tcPr>
          <w:p w14:paraId="0870310B" w14:textId="07FF26F6"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531617A3" w14:textId="6286551A" w:rsidR="00663AB5" w:rsidRPr="0026020A" w:rsidDel="00BE2749" w:rsidRDefault="00663AB5" w:rsidP="2AEC6D28">
            <w:pPr>
              <w:rPr>
                <w:rFonts w:ascii="Arial Narrow" w:hAnsi="Arial Narrow" w:cs="Arial"/>
                <w:b/>
                <w:bCs/>
              </w:rPr>
            </w:pPr>
          </w:p>
        </w:tc>
      </w:tr>
      <w:tr w:rsidR="00663AB5" w:rsidRPr="0026020A" w:rsidDel="00BE2749" w14:paraId="6D44AF8C" w14:textId="4C44CD1F" w:rsidTr="2AEC6D28">
        <w:trPr>
          <w:trHeight w:val="300"/>
        </w:trPr>
        <w:tc>
          <w:tcPr>
            <w:tcW w:w="7083" w:type="dxa"/>
          </w:tcPr>
          <w:p w14:paraId="33713087" w14:textId="49834712" w:rsidR="00663AB5" w:rsidRPr="0026020A" w:rsidDel="00BE2749" w:rsidRDefault="27EE27C6" w:rsidP="2AEC6D28">
            <w:pPr>
              <w:rPr>
                <w:rFonts w:ascii="Arial Narrow" w:hAnsi="Arial Narrow" w:cs="Arial"/>
              </w:rPr>
            </w:pPr>
            <w:r w:rsidRPr="0026020A">
              <w:rPr>
                <w:rFonts w:ascii="Arial Narrow" w:hAnsi="Arial Narrow"/>
              </w:rPr>
              <w:t>Le projet concerne des biens à double usage au sens du règlement 428/2009, ou d'autres biens pour lesquels une autorisation est nécessaire</w:t>
            </w:r>
          </w:p>
        </w:tc>
        <w:tc>
          <w:tcPr>
            <w:tcW w:w="1276" w:type="dxa"/>
          </w:tcPr>
          <w:p w14:paraId="185F7BD2" w14:textId="4C4A6923" w:rsidR="00663AB5" w:rsidRPr="0026020A" w:rsidDel="00BE2749" w:rsidRDefault="00663AB5" w:rsidP="2AEC6D28">
            <w:pPr>
              <w:rPr>
                <w:rFonts w:ascii="Arial Narrow" w:hAnsi="Arial Narrow" w:cs="Arial"/>
              </w:rPr>
            </w:pPr>
          </w:p>
        </w:tc>
        <w:tc>
          <w:tcPr>
            <w:tcW w:w="1275" w:type="dxa"/>
          </w:tcPr>
          <w:p w14:paraId="221DD36D" w14:textId="5DB03742" w:rsidR="00663AB5" w:rsidRPr="0026020A" w:rsidDel="00BE2749" w:rsidRDefault="00663AB5" w:rsidP="2AEC6D28">
            <w:pPr>
              <w:rPr>
                <w:rFonts w:ascii="Arial Narrow" w:hAnsi="Arial Narrow" w:cs="Arial"/>
              </w:rPr>
            </w:pPr>
          </w:p>
        </w:tc>
      </w:tr>
      <w:tr w:rsidR="00663AB5" w:rsidRPr="0026020A" w:rsidDel="00BE2749" w14:paraId="0C031964" w14:textId="44035E23" w:rsidTr="2AEC6D28">
        <w:trPr>
          <w:trHeight w:val="300"/>
        </w:trPr>
        <w:tc>
          <w:tcPr>
            <w:tcW w:w="7083" w:type="dxa"/>
            <w:shd w:val="clear" w:color="auto" w:fill="E7E6E6" w:themeFill="background2"/>
          </w:tcPr>
          <w:p w14:paraId="7F0F7B7A" w14:textId="29B50E58" w:rsidR="00663AB5" w:rsidRPr="0026020A" w:rsidDel="00BE2749" w:rsidRDefault="27EE27C6" w:rsidP="2AEC6D28">
            <w:pPr>
              <w:rPr>
                <w:rFonts w:ascii="Arial Narrow" w:hAnsi="Arial Narrow" w:cs="Arial"/>
                <w:b/>
                <w:bCs/>
              </w:rPr>
            </w:pPr>
            <w:r w:rsidRPr="0026020A">
              <w:rPr>
                <w:rFonts w:ascii="Arial Narrow" w:hAnsi="Arial Narrow"/>
                <w:b/>
                <w:bCs/>
              </w:rPr>
              <w:t>Section 9 : Focus exclusif sur des applications civiles</w:t>
            </w:r>
          </w:p>
        </w:tc>
        <w:tc>
          <w:tcPr>
            <w:tcW w:w="1276" w:type="dxa"/>
            <w:shd w:val="clear" w:color="auto" w:fill="E7E6E6" w:themeFill="background2"/>
          </w:tcPr>
          <w:p w14:paraId="1000EDA3" w14:textId="21F406A2"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0EA93280" w14:textId="29AF4554" w:rsidR="00663AB5" w:rsidRPr="0026020A" w:rsidDel="00BE2749" w:rsidRDefault="00663AB5" w:rsidP="2AEC6D28">
            <w:pPr>
              <w:rPr>
                <w:rFonts w:ascii="Arial Narrow" w:hAnsi="Arial Narrow" w:cs="Arial"/>
                <w:b/>
                <w:bCs/>
              </w:rPr>
            </w:pPr>
          </w:p>
        </w:tc>
      </w:tr>
      <w:tr w:rsidR="00663AB5" w:rsidRPr="0026020A" w:rsidDel="00BE2749" w14:paraId="375942ED" w14:textId="02B4B43A" w:rsidTr="2AEC6D28">
        <w:trPr>
          <w:trHeight w:val="300"/>
        </w:trPr>
        <w:tc>
          <w:tcPr>
            <w:tcW w:w="7083" w:type="dxa"/>
          </w:tcPr>
          <w:p w14:paraId="6DF1D057" w14:textId="27B3E3B7" w:rsidR="00663AB5" w:rsidRPr="0026020A" w:rsidDel="00BE2749" w:rsidRDefault="27EE27C6" w:rsidP="2AEC6D28">
            <w:pPr>
              <w:rPr>
                <w:rFonts w:ascii="Arial Narrow" w:hAnsi="Arial Narrow" w:cs="Arial"/>
              </w:rPr>
            </w:pPr>
            <w:r w:rsidRPr="0026020A">
              <w:rPr>
                <w:rFonts w:ascii="Arial Narrow" w:hAnsi="Arial Narrow"/>
              </w:rPr>
              <w:t>Votre projet pourrait soulever des inquiétudes quant à l'accent exclusif mis sur les applications civiles</w:t>
            </w:r>
          </w:p>
        </w:tc>
        <w:tc>
          <w:tcPr>
            <w:tcW w:w="1276" w:type="dxa"/>
          </w:tcPr>
          <w:p w14:paraId="70D29097" w14:textId="3B339B14" w:rsidR="00663AB5" w:rsidRPr="0026020A" w:rsidDel="00BE2749" w:rsidRDefault="00663AB5" w:rsidP="2AEC6D28">
            <w:pPr>
              <w:rPr>
                <w:rFonts w:ascii="Arial Narrow" w:hAnsi="Arial Narrow" w:cs="Arial"/>
              </w:rPr>
            </w:pPr>
          </w:p>
        </w:tc>
        <w:tc>
          <w:tcPr>
            <w:tcW w:w="1275" w:type="dxa"/>
          </w:tcPr>
          <w:p w14:paraId="5901DBC7" w14:textId="45D11F90" w:rsidR="00663AB5" w:rsidRPr="0026020A" w:rsidDel="00BE2749" w:rsidRDefault="00663AB5" w:rsidP="2AEC6D28">
            <w:pPr>
              <w:rPr>
                <w:rFonts w:ascii="Arial Narrow" w:hAnsi="Arial Narrow" w:cs="Arial"/>
              </w:rPr>
            </w:pPr>
          </w:p>
        </w:tc>
      </w:tr>
      <w:tr w:rsidR="00663AB5" w:rsidRPr="0026020A" w:rsidDel="00BE2749" w14:paraId="0D92A1B5" w14:textId="0784D996" w:rsidTr="2AEC6D28">
        <w:trPr>
          <w:trHeight w:val="300"/>
        </w:trPr>
        <w:tc>
          <w:tcPr>
            <w:tcW w:w="7083" w:type="dxa"/>
            <w:shd w:val="clear" w:color="auto" w:fill="E7E6E6" w:themeFill="background2"/>
          </w:tcPr>
          <w:p w14:paraId="76694B92" w14:textId="6C7918AD" w:rsidR="00663AB5" w:rsidRPr="0026020A" w:rsidDel="00BE2749" w:rsidRDefault="27EE27C6" w:rsidP="2AEC6D28">
            <w:pPr>
              <w:rPr>
                <w:rFonts w:ascii="Arial Narrow" w:hAnsi="Arial Narrow" w:cs="Arial"/>
                <w:b/>
                <w:bCs/>
              </w:rPr>
            </w:pPr>
            <w:r w:rsidRPr="0026020A">
              <w:rPr>
                <w:rFonts w:ascii="Arial Narrow" w:hAnsi="Arial Narrow"/>
                <w:b/>
                <w:bCs/>
              </w:rPr>
              <w:t xml:space="preserve">Section 10 : possible utilisation abusive des résultats de la recherche  </w:t>
            </w:r>
          </w:p>
        </w:tc>
        <w:tc>
          <w:tcPr>
            <w:tcW w:w="1276" w:type="dxa"/>
            <w:shd w:val="clear" w:color="auto" w:fill="E7E6E6" w:themeFill="background2"/>
          </w:tcPr>
          <w:p w14:paraId="40851933" w14:textId="7CB496F6" w:rsidR="00663AB5" w:rsidRPr="0026020A" w:rsidDel="00BE2749" w:rsidRDefault="00663AB5" w:rsidP="2AEC6D28">
            <w:pPr>
              <w:rPr>
                <w:rFonts w:ascii="Arial Narrow" w:hAnsi="Arial Narrow" w:cs="Arial"/>
                <w:b/>
                <w:bCs/>
              </w:rPr>
            </w:pPr>
          </w:p>
        </w:tc>
        <w:tc>
          <w:tcPr>
            <w:tcW w:w="1275" w:type="dxa"/>
            <w:shd w:val="clear" w:color="auto" w:fill="E7E6E6" w:themeFill="background2"/>
          </w:tcPr>
          <w:p w14:paraId="4D24886D" w14:textId="37104DC9" w:rsidR="00663AB5" w:rsidRPr="0026020A" w:rsidDel="00BE2749" w:rsidRDefault="00663AB5" w:rsidP="2AEC6D28">
            <w:pPr>
              <w:rPr>
                <w:rFonts w:ascii="Arial Narrow" w:hAnsi="Arial Narrow" w:cs="Arial"/>
                <w:b/>
                <w:bCs/>
              </w:rPr>
            </w:pPr>
          </w:p>
        </w:tc>
      </w:tr>
      <w:tr w:rsidR="00663AB5" w:rsidRPr="0026020A" w:rsidDel="00BE2749" w14:paraId="620342B0" w14:textId="1328BFFE" w:rsidTr="2AEC6D28">
        <w:trPr>
          <w:trHeight w:val="300"/>
        </w:trPr>
        <w:tc>
          <w:tcPr>
            <w:tcW w:w="7083" w:type="dxa"/>
          </w:tcPr>
          <w:p w14:paraId="4D5243A4" w14:textId="11CBDA09" w:rsidR="00663AB5" w:rsidRPr="0026020A" w:rsidDel="00BE2749" w:rsidRDefault="27EE27C6" w:rsidP="2AEC6D28">
            <w:pPr>
              <w:rPr>
                <w:rFonts w:ascii="Arial Narrow" w:hAnsi="Arial Narrow" w:cs="Arial"/>
              </w:rPr>
            </w:pPr>
            <w:r w:rsidRPr="0026020A">
              <w:rPr>
                <w:rFonts w:ascii="Arial Narrow" w:hAnsi="Arial Narrow"/>
              </w:rPr>
              <w:t xml:space="preserve">Votre projet présente un risque d'utilisation abusive de ses résultats  </w:t>
            </w:r>
          </w:p>
        </w:tc>
        <w:tc>
          <w:tcPr>
            <w:tcW w:w="1276" w:type="dxa"/>
          </w:tcPr>
          <w:p w14:paraId="67F9CED4" w14:textId="54785333" w:rsidR="00663AB5" w:rsidRPr="0026020A" w:rsidDel="00BE2749" w:rsidRDefault="00663AB5" w:rsidP="2AEC6D28">
            <w:pPr>
              <w:rPr>
                <w:rFonts w:ascii="Arial Narrow" w:hAnsi="Arial Narrow" w:cs="Arial"/>
              </w:rPr>
            </w:pPr>
          </w:p>
        </w:tc>
        <w:tc>
          <w:tcPr>
            <w:tcW w:w="1275" w:type="dxa"/>
          </w:tcPr>
          <w:p w14:paraId="75809C90" w14:textId="271CB3C1" w:rsidR="00663AB5" w:rsidRPr="0026020A" w:rsidDel="00BE2749" w:rsidRDefault="00663AB5" w:rsidP="2AEC6D28">
            <w:pPr>
              <w:rPr>
                <w:rFonts w:ascii="Arial Narrow" w:hAnsi="Arial Narrow" w:cs="Arial"/>
              </w:rPr>
            </w:pPr>
          </w:p>
        </w:tc>
      </w:tr>
    </w:tbl>
    <w:p w14:paraId="011A6C85" w14:textId="28A40D5E" w:rsidR="00D77F3C" w:rsidRPr="0026020A" w:rsidDel="00BE2749" w:rsidRDefault="5D608184" w:rsidP="00D77F3C">
      <w:pPr>
        <w:pStyle w:val="Corpsdetexte"/>
        <w:jc w:val="left"/>
        <w:rPr>
          <w:rFonts w:ascii="Arial Narrow" w:hAnsi="Arial Narrow" w:cs="Calibri"/>
          <w:sz w:val="22"/>
          <w:szCs w:val="22"/>
        </w:rPr>
      </w:pPr>
      <w:r w:rsidRPr="0026020A">
        <w:rPr>
          <w:rFonts w:ascii="Arial Narrow" w:hAnsi="Arial Narrow"/>
          <w:sz w:val="22"/>
          <w:szCs w:val="22"/>
        </w:rPr>
        <w:t xml:space="preserve"> </w:t>
      </w:r>
    </w:p>
    <w:p w14:paraId="27D753EE" w14:textId="588E787F" w:rsidR="00641C03" w:rsidRPr="0026020A" w:rsidDel="00BE2749" w:rsidRDefault="589D1420" w:rsidP="2AEC6D28">
      <w:pPr>
        <w:rPr>
          <w:rFonts w:ascii="Arial Narrow" w:hAnsi="Arial Narrow"/>
          <w:b/>
          <w:bCs/>
          <w:sz w:val="22"/>
        </w:rPr>
      </w:pPr>
      <w:r w:rsidRPr="0026020A">
        <w:rPr>
          <w:rFonts w:ascii="Arial Narrow" w:hAnsi="Arial Narrow"/>
          <w:b/>
          <w:bCs/>
          <w:sz w:val="22"/>
        </w:rPr>
        <w:t>Si votre projet concerne un des champs mentionnés dans la table précédente, justifier comment les cadres légaux en vigueur sont respectés.</w:t>
      </w:r>
    </w:p>
    <w:p w14:paraId="403E73BD" w14:textId="57F06DB9" w:rsidR="00D77F3C" w:rsidRPr="0026020A" w:rsidDel="00BE2749" w:rsidRDefault="5D608184" w:rsidP="2AEC6D28">
      <w:pPr>
        <w:rPr>
          <w:rFonts w:ascii="Arial Narrow" w:hAnsi="Arial Narrow" w:cs="Calibri"/>
          <w:b/>
          <w:bCs/>
          <w:sz w:val="22"/>
        </w:rPr>
      </w:pPr>
      <w:r w:rsidRPr="0026020A">
        <w:rPr>
          <w:rFonts w:ascii="Arial Narrow" w:hAnsi="Arial Narrow"/>
          <w:sz w:val="22"/>
        </w:rPr>
        <w:t>………………………………………………………………………………………………………………………………………………………………..………………………………………………………………………………………………………………………………………………………………..………………………………………………………………………………………………………………………………………………………………..………………………………………………………………………………………………………………………………………………………………..…………………………………………</w:t>
      </w:r>
    </w:p>
    <w:p w14:paraId="36EB0123" w14:textId="3DAE3EEE" w:rsidR="00D77F3C" w:rsidRPr="0026020A" w:rsidDel="00BE2749" w:rsidRDefault="00D77F3C" w:rsidP="00D77F3C">
      <w:pPr>
        <w:pStyle w:val="Corpsdetexte"/>
        <w:spacing w:after="0"/>
        <w:ind w:left="607"/>
        <w:rPr>
          <w:rFonts w:ascii="Arial Narrow" w:hAnsi="Arial Narrow" w:cs="Calibri"/>
          <w:b/>
          <w:bCs/>
          <w:sz w:val="22"/>
          <w:szCs w:val="22"/>
        </w:rPr>
      </w:pPr>
    </w:p>
    <w:p w14:paraId="7CA28479" w14:textId="005E3ABF" w:rsidR="00D77F3C" w:rsidRPr="0026020A" w:rsidDel="00BE2749" w:rsidRDefault="02B1EF06" w:rsidP="2AEC6D28">
      <w:pPr>
        <w:spacing w:after="0"/>
        <w:rPr>
          <w:rFonts w:ascii="Arial Narrow" w:hAnsi="Arial Narrow" w:cs="Calibri"/>
          <w:sz w:val="22"/>
        </w:rPr>
      </w:pPr>
      <w:r w:rsidRPr="0026020A">
        <w:rPr>
          <w:rFonts w:ascii="Arial Narrow" w:hAnsi="Arial Narrow"/>
          <w:b/>
          <w:bCs/>
          <w:sz w:val="22"/>
        </w:rPr>
        <w:t>Selon vous, d’autres problématiques éthiques non reprises dans le cadre ci-dessus pourraient s’appliquer à votre projet ? Si oui, lesquelles ?</w:t>
      </w:r>
    </w:p>
    <w:p w14:paraId="01C10215" w14:textId="3D6FFB4B" w:rsidR="00D77F3C" w:rsidRPr="0026020A" w:rsidDel="00BE2749" w:rsidRDefault="5D608184" w:rsidP="2AEC6D28">
      <w:pPr>
        <w:spacing w:after="0"/>
        <w:rPr>
          <w:rFonts w:ascii="Arial Narrow" w:hAnsi="Arial Narrow" w:cs="Calibri"/>
          <w:sz w:val="22"/>
        </w:rPr>
        <w:sectPr w:rsidR="00D77F3C" w:rsidRPr="0026020A" w:rsidDel="00BE2749" w:rsidSect="00710A42">
          <w:headerReference w:type="default" r:id="rId10"/>
          <w:footerReference w:type="default" r:id="rId11"/>
          <w:type w:val="continuous"/>
          <w:pgSz w:w="12240" w:h="15840"/>
          <w:pgMar w:top="890" w:right="1134" w:bottom="1843" w:left="1134" w:header="601" w:footer="352" w:gutter="0"/>
          <w:cols w:space="720"/>
          <w:formProt w:val="0"/>
          <w:docGrid w:linePitch="312" w:charSpace="2047"/>
        </w:sectPr>
      </w:pPr>
      <w:r w:rsidRPr="0026020A">
        <w:rPr>
          <w:rFonts w:ascii="Arial Narrow" w:hAnsi="Arial Narrow"/>
          <w:sz w:val="22"/>
        </w:rPr>
        <w:lastRenderedPageBreak/>
        <w:t>……………………………………………………………………………………………………………………………………………………………..……………………………………………………………………………………………………………………………………</w:t>
      </w:r>
    </w:p>
    <w:p w14:paraId="7399082C" w14:textId="4D92FE40" w:rsidR="00D477A9" w:rsidRPr="0026020A" w:rsidRDefault="76C87294" w:rsidP="00C112A8">
      <w:pPr>
        <w:pStyle w:val="Titre2"/>
        <w:rPr>
          <w:rFonts w:ascii="Arial Narrow" w:hAnsi="Arial Narrow"/>
        </w:rPr>
      </w:pPr>
      <w:bookmarkStart w:id="14" w:name="_Toc134787033"/>
      <w:r w:rsidRPr="0026020A">
        <w:rPr>
          <w:rFonts w:ascii="Arial Narrow" w:hAnsi="Arial Narrow"/>
        </w:rPr>
        <w:t>Programme de travail détaillé</w:t>
      </w:r>
      <w:bookmarkEnd w:id="14"/>
    </w:p>
    <w:p w14:paraId="53CC9BEF" w14:textId="34895C98" w:rsidR="73B52DF4" w:rsidRPr="0026020A" w:rsidRDefault="73B52DF4" w:rsidP="2AEC6D28">
      <w:pPr>
        <w:pStyle w:val="Contenudetableau"/>
        <w:spacing w:after="0"/>
        <w:rPr>
          <w:rFonts w:ascii="Arial Narrow" w:hAnsi="Arial Narrow"/>
          <w:i/>
          <w:iCs/>
          <w:color w:val="767171" w:themeColor="background2" w:themeShade="80"/>
          <w:sz w:val="22"/>
          <w:szCs w:val="22"/>
        </w:rPr>
      </w:pPr>
      <w:r w:rsidRPr="0026020A">
        <w:rPr>
          <w:rFonts w:ascii="Arial Narrow" w:hAnsi="Arial Narrow"/>
          <w:i/>
          <w:iCs/>
          <w:color w:val="767171" w:themeColor="background2" w:themeShade="80"/>
          <w:sz w:val="22"/>
          <w:szCs w:val="22"/>
        </w:rPr>
        <w:t>Décrivez le programme de travail sur la durée totale du projet. Cette partie est un des éléments essentiels du document et doit être rédigée et détaillée correctement.</w:t>
      </w:r>
    </w:p>
    <w:p w14:paraId="2D2A8E99" w14:textId="43191646" w:rsidR="73B52DF4" w:rsidRPr="0026020A" w:rsidRDefault="73B52DF4" w:rsidP="000E5842">
      <w:pPr>
        <w:pStyle w:val="Contenudetableau"/>
        <w:spacing w:after="0"/>
        <w:rPr>
          <w:rFonts w:ascii="Arial Narrow" w:hAnsi="Arial Narrow"/>
        </w:rPr>
      </w:pPr>
      <w:r w:rsidRPr="0026020A">
        <w:rPr>
          <w:rFonts w:ascii="Arial Narrow" w:hAnsi="Arial Narrow"/>
          <w:i/>
          <w:iCs/>
          <w:color w:val="767171" w:themeColor="background2" w:themeShade="80"/>
          <w:sz w:val="22"/>
          <w:szCs w:val="22"/>
        </w:rPr>
        <w:t>Veuillez fournir un paragraphe introductif décrivant la structure du programme de travail (lien entre les workpackages, organisation du travail entre les partenaires, …). Suggestion : fournir un bloc-diagramme.</w:t>
      </w:r>
    </w:p>
    <w:p w14:paraId="29905413" w14:textId="1CC3D0AD" w:rsidR="0077312D" w:rsidRPr="0026020A" w:rsidRDefault="0077312D" w:rsidP="0077312D">
      <w:pPr>
        <w:pStyle w:val="Contenudetableau"/>
        <w:spacing w:after="0"/>
        <w:rPr>
          <w:rFonts w:ascii="Arial Narrow" w:eastAsia="Arial Unicode MS" w:hAnsi="Arial Narrow" w:cs="Calibri"/>
          <w:b/>
          <w:bCs/>
          <w:i/>
          <w:color w:val="767171" w:themeColor="background2" w:themeShade="80"/>
          <w:kern w:val="1"/>
          <w:sz w:val="22"/>
        </w:rPr>
      </w:pPr>
      <w:r w:rsidRPr="0026020A">
        <w:rPr>
          <w:rFonts w:ascii="Arial Narrow" w:hAnsi="Arial Narrow"/>
          <w:i/>
          <w:color w:val="767171" w:themeColor="background2" w:themeShade="80"/>
          <w:kern w:val="1"/>
          <w:sz w:val="22"/>
        </w:rPr>
        <w:t xml:space="preserve">Définissez les étapes du programme de travail sous forme de </w:t>
      </w:r>
      <w:r w:rsidRPr="0026020A">
        <w:rPr>
          <w:rFonts w:ascii="Arial Narrow" w:hAnsi="Arial Narrow"/>
          <w:b/>
          <w:bCs/>
          <w:i/>
          <w:color w:val="767171" w:themeColor="background2" w:themeShade="80"/>
          <w:kern w:val="1"/>
          <w:sz w:val="22"/>
        </w:rPr>
        <w:t>« work packages</w:t>
      </w:r>
      <w:r w:rsidR="00366EBF" w:rsidRPr="0026020A">
        <w:rPr>
          <w:rFonts w:ascii="Arial Narrow" w:hAnsi="Arial Narrow"/>
          <w:b/>
          <w:bCs/>
          <w:i/>
          <w:color w:val="767171" w:themeColor="background2" w:themeShade="80"/>
          <w:kern w:val="1"/>
          <w:sz w:val="22"/>
        </w:rPr>
        <w:t xml:space="preserve"> (WP) ».</w:t>
      </w:r>
    </w:p>
    <w:p w14:paraId="577368DD" w14:textId="23DC5176" w:rsidR="0077312D" w:rsidRPr="0026020A" w:rsidRDefault="0077312D" w:rsidP="0077312D">
      <w:pPr>
        <w:pStyle w:val="Contenudetableau"/>
        <w:snapToGrid w:val="0"/>
        <w:spacing w:after="0"/>
        <w:rPr>
          <w:rFonts w:ascii="Arial Narrow" w:eastAsia="Arial Unicode MS" w:hAnsi="Arial Narrow" w:cs="Calibri"/>
          <w:b/>
          <w:i/>
          <w:color w:val="767171" w:themeColor="background2" w:themeShade="80"/>
          <w:kern w:val="1"/>
          <w:sz w:val="22"/>
        </w:rPr>
      </w:pPr>
      <w:r w:rsidRPr="0026020A">
        <w:rPr>
          <w:rFonts w:ascii="Arial Narrow" w:hAnsi="Arial Narrow"/>
          <w:b/>
          <w:i/>
          <w:color w:val="767171" w:themeColor="background2" w:themeShade="80"/>
          <w:kern w:val="1"/>
          <w:sz w:val="22"/>
        </w:rPr>
        <w:t>Veuillez suivre les grandes lignes ci-dessous.</w:t>
      </w:r>
    </w:p>
    <w:p w14:paraId="4F3DFF53" w14:textId="75B02699" w:rsidR="005C0719" w:rsidRPr="0026020A" w:rsidRDefault="009A2B6E" w:rsidP="005C0719">
      <w:pPr>
        <w:pStyle w:val="Contenudetableau"/>
        <w:snapToGrid w:val="0"/>
        <w:spacing w:after="0"/>
        <w:rPr>
          <w:rFonts w:ascii="Arial Narrow" w:eastAsia="Arial Unicode MS" w:hAnsi="Arial Narrow" w:cs="Calibri"/>
          <w:i/>
          <w:color w:val="767171" w:themeColor="background2" w:themeShade="80"/>
          <w:kern w:val="1"/>
          <w:sz w:val="22"/>
        </w:rPr>
      </w:pPr>
      <w:r w:rsidRPr="0026020A">
        <w:rPr>
          <w:rFonts w:ascii="Arial Narrow" w:hAnsi="Arial Narrow"/>
          <w:i/>
          <w:color w:val="767171" w:themeColor="background2" w:themeShade="80"/>
          <w:kern w:val="1"/>
          <w:sz w:val="22"/>
        </w:rPr>
        <w:t xml:space="preserve">Dans les descriptions, indiquez clairement la répartition du travail entre les différents partenaires du projet. Cela devrait inclure le </w:t>
      </w:r>
      <w:r w:rsidR="00E37BEA" w:rsidRPr="0026020A">
        <w:rPr>
          <w:rFonts w:ascii="Arial Narrow" w:hAnsi="Arial Narrow"/>
          <w:i/>
          <w:color w:val="767171" w:themeColor="background2" w:themeShade="80"/>
          <w:kern w:val="1"/>
          <w:sz w:val="22"/>
        </w:rPr>
        <w:t>mentor</w:t>
      </w:r>
      <w:r w:rsidRPr="0026020A">
        <w:rPr>
          <w:rFonts w:ascii="Arial Narrow" w:hAnsi="Arial Narrow"/>
          <w:i/>
          <w:color w:val="767171" w:themeColor="background2" w:themeShade="80"/>
          <w:kern w:val="1"/>
          <w:sz w:val="22"/>
        </w:rPr>
        <w:t xml:space="preserve"> si le niveau 5 est choisi.</w:t>
      </w:r>
    </w:p>
    <w:p w14:paraId="4E8FD82F" w14:textId="61E21CD8" w:rsidR="00D65723" w:rsidRPr="0026020A" w:rsidRDefault="00D65723" w:rsidP="0077312D">
      <w:pPr>
        <w:pStyle w:val="Contenudetableau"/>
        <w:snapToGrid w:val="0"/>
        <w:spacing w:after="0"/>
        <w:rPr>
          <w:rFonts w:ascii="Arial Narrow" w:eastAsia="Arial Unicode MS" w:hAnsi="Arial Narrow" w:cs="Calibri"/>
          <w:i/>
          <w:color w:val="767171" w:themeColor="background2" w:themeShade="80"/>
          <w:kern w:val="1"/>
          <w:sz w:val="22"/>
        </w:rPr>
      </w:pPr>
      <w:r w:rsidRPr="0026020A">
        <w:rPr>
          <w:rFonts w:ascii="Arial Narrow" w:hAnsi="Arial Narrow"/>
          <w:i/>
          <w:color w:val="767171" w:themeColor="background2" w:themeShade="80"/>
          <w:kern w:val="1"/>
          <w:sz w:val="22"/>
        </w:rPr>
        <w:t>ETP (équivalent temps plein) : Nombre d'employés équivalent temps plein.</w:t>
      </w:r>
    </w:p>
    <w:p w14:paraId="5D816A2B" w14:textId="77777777" w:rsidR="0077312D" w:rsidRPr="0026020A" w:rsidRDefault="0077312D" w:rsidP="0077312D">
      <w:pPr>
        <w:pStyle w:val="Corpsdetexte"/>
        <w:rPr>
          <w:rFonts w:ascii="Arial Narrow" w:hAnsi="Arial Narrow" w:cs="Calibri"/>
          <w:sz w:val="22"/>
          <w:szCs w:val="28"/>
        </w:rPr>
      </w:pPr>
    </w:p>
    <w:p w14:paraId="4A05C87A" w14:textId="7144DD79" w:rsidR="0077312D" w:rsidRPr="0026020A" w:rsidRDefault="0077312D" w:rsidP="00EB227F">
      <w:pPr>
        <w:pStyle w:val="StyleJustifi"/>
        <w:keepNext/>
        <w:spacing w:after="0"/>
        <w:jc w:val="left"/>
        <w:rPr>
          <w:rFonts w:ascii="Arial Narrow" w:eastAsia="Arial Unicode MS" w:hAnsi="Arial Narrow" w:cs="Calibri"/>
          <w:b/>
          <w:i/>
          <w:color w:val="767171" w:themeColor="background2" w:themeShade="80"/>
          <w:kern w:val="1"/>
          <w:sz w:val="22"/>
          <w:u w:val="single"/>
        </w:rPr>
      </w:pPr>
      <w:r w:rsidRPr="0026020A">
        <w:rPr>
          <w:rFonts w:ascii="Arial Narrow" w:hAnsi="Arial Narrow"/>
          <w:b/>
          <w:kern w:val="1"/>
          <w:sz w:val="22"/>
          <w:u w:val="single"/>
        </w:rPr>
        <w:t>WP 1</w:t>
      </w:r>
      <w:r w:rsidR="00944BE7">
        <w:rPr>
          <w:rFonts w:ascii="Arial Narrow" w:hAnsi="Arial Narrow"/>
          <w:b/>
          <w:kern w:val="1"/>
          <w:sz w:val="22"/>
          <w:u w:val="single"/>
        </w:rPr>
        <w:t xml:space="preserve"> </w:t>
      </w:r>
      <w:r w:rsidRPr="0026020A">
        <w:rPr>
          <w:rFonts w:ascii="Arial Narrow" w:hAnsi="Arial Narrow"/>
          <w:b/>
          <w:kern w:val="1"/>
          <w:sz w:val="22"/>
          <w:u w:val="single"/>
        </w:rPr>
        <w:t xml:space="preserve">: </w:t>
      </w:r>
      <w:r w:rsidRPr="0026020A">
        <w:rPr>
          <w:rFonts w:ascii="Arial Narrow" w:hAnsi="Arial Narrow"/>
          <w:b/>
          <w:i/>
          <w:color w:val="767171" w:themeColor="background2" w:themeShade="80"/>
          <w:kern w:val="1"/>
          <w:sz w:val="22"/>
          <w:u w:val="single"/>
        </w:rPr>
        <w:t>Donnez le titre du WP</w:t>
      </w:r>
    </w:p>
    <w:p w14:paraId="7B952C5B" w14:textId="77777777" w:rsidR="00D65723" w:rsidRPr="0026020A" w:rsidRDefault="00D65723" w:rsidP="00EB227F">
      <w:pPr>
        <w:pStyle w:val="StyleJustifi"/>
        <w:keepNext/>
        <w:spacing w:after="0"/>
        <w:jc w:val="left"/>
        <w:rPr>
          <w:rFonts w:ascii="Arial Narrow" w:eastAsia="Arial Unicode MS" w:hAnsi="Arial Narrow" w:cs="Calibri"/>
          <w:kern w:val="1"/>
          <w:sz w:val="2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672"/>
        <w:gridCol w:w="1704"/>
        <w:gridCol w:w="2058"/>
        <w:gridCol w:w="1528"/>
      </w:tblGrid>
      <w:tr w:rsidR="00D65723" w:rsidRPr="0026020A" w14:paraId="324A760E" w14:textId="77777777" w:rsidTr="000A2257">
        <w:trPr>
          <w:trHeight w:val="227"/>
        </w:trPr>
        <w:tc>
          <w:tcPr>
            <w:tcW w:w="2345" w:type="pct"/>
            <w:tcMar>
              <w:top w:w="55" w:type="dxa"/>
              <w:left w:w="55" w:type="dxa"/>
              <w:bottom w:w="55" w:type="dxa"/>
              <w:right w:w="55" w:type="dxa"/>
            </w:tcMar>
          </w:tcPr>
          <w:p w14:paraId="26414E6C" w14:textId="2AF3740B" w:rsidR="00D65723" w:rsidRPr="0026020A" w:rsidRDefault="00D65723" w:rsidP="00EB227F">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rPr>
            </w:pPr>
            <w:r w:rsidRPr="0026020A">
              <w:rPr>
                <w:rFonts w:ascii="Arial Narrow" w:hAnsi="Arial Narrow"/>
                <w:kern w:val="1"/>
                <w:sz w:val="22"/>
              </w:rPr>
              <w:t>Partenaires</w:t>
            </w:r>
          </w:p>
        </w:tc>
        <w:tc>
          <w:tcPr>
            <w:tcW w:w="855" w:type="pct"/>
            <w:tcMar>
              <w:left w:w="28" w:type="dxa"/>
              <w:right w:w="28" w:type="dxa"/>
            </w:tcMar>
          </w:tcPr>
          <w:p w14:paraId="1D02700A" w14:textId="1154A9FA" w:rsidR="00D65723" w:rsidRPr="0026020A" w:rsidRDefault="00D65723" w:rsidP="00EB227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Impliqués</w:t>
            </w:r>
          </w:p>
        </w:tc>
        <w:tc>
          <w:tcPr>
            <w:tcW w:w="1033" w:type="pct"/>
            <w:tcMar>
              <w:left w:w="28" w:type="dxa"/>
              <w:right w:w="28" w:type="dxa"/>
            </w:tcMar>
          </w:tcPr>
          <w:p w14:paraId="0E33C626" w14:textId="45B58028" w:rsidR="00D65723" w:rsidRPr="0026020A" w:rsidRDefault="00D65723" w:rsidP="00EB227F">
            <w:pPr>
              <w:pStyle w:val="Contenudetableau"/>
              <w:keepNext/>
              <w:snapToGrid w:val="0"/>
              <w:spacing w:after="0"/>
              <w:ind w:left="709" w:hanging="709"/>
              <w:rPr>
                <w:rFonts w:ascii="Arial Narrow" w:eastAsia="Arial Unicode MS" w:hAnsi="Arial Narrow" w:cs="Calibri"/>
                <w:kern w:val="1"/>
                <w:sz w:val="22"/>
              </w:rPr>
            </w:pPr>
            <w:r w:rsidRPr="0026020A">
              <w:rPr>
                <w:rFonts w:ascii="Arial Narrow" w:hAnsi="Arial Narrow"/>
                <w:kern w:val="1"/>
                <w:sz w:val="22"/>
              </w:rPr>
              <w:t>Période</w:t>
            </w:r>
          </w:p>
        </w:tc>
        <w:tc>
          <w:tcPr>
            <w:tcW w:w="767" w:type="pct"/>
            <w:tcMar>
              <w:top w:w="55" w:type="dxa"/>
              <w:left w:w="28" w:type="dxa"/>
              <w:bottom w:w="55" w:type="dxa"/>
              <w:right w:w="28" w:type="dxa"/>
            </w:tcMar>
          </w:tcPr>
          <w:p w14:paraId="326A479F" w14:textId="6939C57D" w:rsidR="00D65723" w:rsidRPr="0026020A" w:rsidRDefault="00D65723" w:rsidP="00EB227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ETP</w:t>
            </w:r>
          </w:p>
        </w:tc>
      </w:tr>
      <w:tr w:rsidR="00D65723" w:rsidRPr="0026020A" w14:paraId="3987E523" w14:textId="77777777" w:rsidTr="000A2257">
        <w:trPr>
          <w:trHeight w:val="227"/>
        </w:trPr>
        <w:tc>
          <w:tcPr>
            <w:tcW w:w="2345" w:type="pct"/>
            <w:tcMar>
              <w:top w:w="55" w:type="dxa"/>
              <w:left w:w="55" w:type="dxa"/>
              <w:bottom w:w="55" w:type="dxa"/>
              <w:right w:w="55" w:type="dxa"/>
            </w:tcMar>
            <w:hideMark/>
          </w:tcPr>
          <w:p w14:paraId="27C4F84D" w14:textId="19ACF260" w:rsidR="00D65723" w:rsidRPr="0026020A" w:rsidRDefault="00D65723" w:rsidP="00EB227F">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rPr>
            </w:pPr>
            <w:r w:rsidRPr="0026020A">
              <w:rPr>
                <w:rFonts w:ascii="Arial Narrow" w:hAnsi="Arial Narrow"/>
                <w:kern w:val="1"/>
                <w:sz w:val="22"/>
              </w:rPr>
              <w:t>Partenaire 1 (</w:t>
            </w:r>
            <w:r w:rsidRPr="0026020A">
              <w:rPr>
                <w:rFonts w:ascii="Arial Narrow" w:hAnsi="Arial Narrow"/>
                <w:i/>
                <w:color w:val="767171" w:themeColor="background2" w:themeShade="80"/>
                <w:kern w:val="1"/>
                <w:sz w:val="22"/>
              </w:rPr>
              <w:t xml:space="preserve">Donnez </w:t>
            </w:r>
            <w:r w:rsidR="00366EBF" w:rsidRPr="0026020A">
              <w:rPr>
                <w:rFonts w:ascii="Arial Narrow" w:hAnsi="Arial Narrow"/>
                <w:i/>
                <w:color w:val="767171" w:themeColor="background2" w:themeShade="80"/>
                <w:kern w:val="1"/>
                <w:sz w:val="22"/>
              </w:rPr>
              <w:t xml:space="preserve">le nom de </w:t>
            </w:r>
            <w:r w:rsidRPr="0026020A">
              <w:rPr>
                <w:rFonts w:ascii="Arial Narrow" w:hAnsi="Arial Narrow"/>
                <w:i/>
                <w:color w:val="767171" w:themeColor="background2" w:themeShade="80"/>
                <w:kern w:val="1"/>
                <w:sz w:val="22"/>
              </w:rPr>
              <w:t>l'institution</w:t>
            </w:r>
            <w:r w:rsidRPr="0026020A">
              <w:rPr>
                <w:rFonts w:ascii="Arial Narrow" w:hAnsi="Arial Narrow"/>
                <w:kern w:val="1"/>
                <w:sz w:val="22"/>
              </w:rPr>
              <w:t>)</w:t>
            </w:r>
          </w:p>
        </w:tc>
        <w:tc>
          <w:tcPr>
            <w:tcW w:w="855" w:type="pct"/>
            <w:tcMar>
              <w:left w:w="28" w:type="dxa"/>
              <w:right w:w="28" w:type="dxa"/>
            </w:tcMar>
          </w:tcPr>
          <w:p w14:paraId="32031134" w14:textId="2C2A50E4" w:rsidR="00D65723" w:rsidRPr="0026020A" w:rsidRDefault="00D65723" w:rsidP="00EB227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OUI/NON</w:t>
            </w:r>
          </w:p>
        </w:tc>
        <w:tc>
          <w:tcPr>
            <w:tcW w:w="1033" w:type="pct"/>
            <w:tcMar>
              <w:left w:w="28" w:type="dxa"/>
              <w:right w:w="28" w:type="dxa"/>
            </w:tcMar>
          </w:tcPr>
          <w:p w14:paraId="45F1DED2" w14:textId="6594BB5A" w:rsidR="00D65723" w:rsidRPr="0026020A" w:rsidRDefault="00D65723" w:rsidP="00EB227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Mois X – Mois Y</w:t>
            </w:r>
          </w:p>
        </w:tc>
        <w:tc>
          <w:tcPr>
            <w:tcW w:w="767" w:type="pct"/>
            <w:tcMar>
              <w:top w:w="55" w:type="dxa"/>
              <w:left w:w="28" w:type="dxa"/>
              <w:bottom w:w="55" w:type="dxa"/>
              <w:right w:w="28" w:type="dxa"/>
            </w:tcMar>
            <w:hideMark/>
          </w:tcPr>
          <w:p w14:paraId="4A765AD8" w14:textId="4677E594" w:rsidR="00D65723" w:rsidRPr="0026020A" w:rsidRDefault="00D65723" w:rsidP="00EB227F">
            <w:pPr>
              <w:pStyle w:val="Contenudetableau"/>
              <w:keepNext/>
              <w:snapToGrid w:val="0"/>
              <w:spacing w:after="0"/>
              <w:rPr>
                <w:rFonts w:ascii="Arial Narrow" w:eastAsia="Arial Unicode MS" w:hAnsi="Arial Narrow" w:cs="Calibri"/>
                <w:kern w:val="1"/>
                <w:sz w:val="22"/>
              </w:rPr>
            </w:pPr>
          </w:p>
        </w:tc>
      </w:tr>
      <w:tr w:rsidR="00D65723" w:rsidRPr="0026020A" w14:paraId="4F37AF00" w14:textId="77777777" w:rsidTr="000A2257">
        <w:trPr>
          <w:trHeight w:val="227"/>
        </w:trPr>
        <w:tc>
          <w:tcPr>
            <w:tcW w:w="2345" w:type="pct"/>
            <w:tcMar>
              <w:top w:w="55" w:type="dxa"/>
              <w:left w:w="55" w:type="dxa"/>
              <w:bottom w:w="55" w:type="dxa"/>
              <w:right w:w="55" w:type="dxa"/>
            </w:tcMar>
          </w:tcPr>
          <w:p w14:paraId="62166E47" w14:textId="439903F2" w:rsidR="00D65723" w:rsidRPr="0026020A" w:rsidRDefault="001216AF" w:rsidP="00EB227F">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rPr>
            </w:pPr>
            <w:r w:rsidRPr="0026020A">
              <w:rPr>
                <w:rFonts w:ascii="Arial Narrow" w:hAnsi="Arial Narrow"/>
                <w:kern w:val="1"/>
                <w:sz w:val="22"/>
              </w:rPr>
              <w:t xml:space="preserve">Partenaire 2 </w:t>
            </w:r>
            <w:r w:rsidR="00366EBF" w:rsidRPr="0026020A">
              <w:rPr>
                <w:rFonts w:ascii="Arial Narrow" w:hAnsi="Arial Narrow"/>
                <w:i/>
                <w:color w:val="767171" w:themeColor="background2" w:themeShade="80"/>
                <w:kern w:val="1"/>
                <w:sz w:val="22"/>
              </w:rPr>
              <w:t>(Donnez le nom de l'institution)</w:t>
            </w:r>
          </w:p>
        </w:tc>
        <w:tc>
          <w:tcPr>
            <w:tcW w:w="855" w:type="pct"/>
            <w:tcMar>
              <w:left w:w="28" w:type="dxa"/>
              <w:right w:w="28" w:type="dxa"/>
            </w:tcMar>
          </w:tcPr>
          <w:p w14:paraId="11917A01" w14:textId="246AECFB" w:rsidR="00D65723" w:rsidRPr="0026020A" w:rsidRDefault="00D65723" w:rsidP="00EB227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OUI/NON</w:t>
            </w:r>
          </w:p>
        </w:tc>
        <w:tc>
          <w:tcPr>
            <w:tcW w:w="1033" w:type="pct"/>
            <w:tcMar>
              <w:left w:w="28" w:type="dxa"/>
              <w:right w:w="28" w:type="dxa"/>
            </w:tcMar>
          </w:tcPr>
          <w:p w14:paraId="15023489" w14:textId="35121966" w:rsidR="00D65723" w:rsidRPr="0026020A" w:rsidRDefault="00D65723" w:rsidP="00EB227F">
            <w:pPr>
              <w:pStyle w:val="Contenudetableau"/>
              <w:keepNext/>
              <w:snapToGrid w:val="0"/>
              <w:spacing w:after="0"/>
              <w:rPr>
                <w:rFonts w:ascii="Arial Narrow" w:eastAsia="Arial Unicode MS" w:hAnsi="Arial Narrow" w:cs="Calibri"/>
                <w:i/>
                <w:kern w:val="1"/>
                <w:sz w:val="22"/>
              </w:rPr>
            </w:pPr>
            <w:r w:rsidRPr="0026020A">
              <w:rPr>
                <w:rFonts w:ascii="Arial Narrow" w:hAnsi="Arial Narrow"/>
                <w:kern w:val="1"/>
                <w:sz w:val="22"/>
              </w:rPr>
              <w:t>Mois X – Mois Y</w:t>
            </w:r>
          </w:p>
        </w:tc>
        <w:tc>
          <w:tcPr>
            <w:tcW w:w="767" w:type="pct"/>
            <w:tcMar>
              <w:top w:w="55" w:type="dxa"/>
              <w:left w:w="28" w:type="dxa"/>
              <w:bottom w:w="55" w:type="dxa"/>
              <w:right w:w="28" w:type="dxa"/>
            </w:tcMar>
          </w:tcPr>
          <w:p w14:paraId="10A619C7" w14:textId="77777777" w:rsidR="00D65723" w:rsidRPr="0026020A" w:rsidRDefault="00D65723" w:rsidP="00EB227F">
            <w:pPr>
              <w:pStyle w:val="Contenudetableau"/>
              <w:keepNext/>
              <w:snapToGrid w:val="0"/>
              <w:spacing w:after="0"/>
              <w:rPr>
                <w:rFonts w:ascii="Arial Narrow" w:eastAsia="Arial Unicode MS" w:hAnsi="Arial Narrow" w:cs="Calibri"/>
                <w:i/>
                <w:kern w:val="1"/>
                <w:sz w:val="22"/>
              </w:rPr>
            </w:pPr>
          </w:p>
        </w:tc>
      </w:tr>
      <w:tr w:rsidR="001216AF" w:rsidRPr="0026020A" w14:paraId="186C403B" w14:textId="77777777" w:rsidTr="004B2D32">
        <w:trPr>
          <w:trHeight w:val="23"/>
        </w:trPr>
        <w:tc>
          <w:tcPr>
            <w:tcW w:w="2345" w:type="pct"/>
            <w:tcMar>
              <w:top w:w="55" w:type="dxa"/>
              <w:left w:w="55" w:type="dxa"/>
              <w:bottom w:w="55" w:type="dxa"/>
              <w:right w:w="55" w:type="dxa"/>
            </w:tcMar>
          </w:tcPr>
          <w:p w14:paraId="61FC8B00" w14:textId="19E17E6C" w:rsidR="001216AF" w:rsidRPr="0026020A" w:rsidRDefault="00E37BEA" w:rsidP="001216AF">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rPr>
            </w:pPr>
            <w:r w:rsidRPr="0026020A">
              <w:rPr>
                <w:rFonts w:ascii="Arial Narrow" w:hAnsi="Arial Narrow"/>
                <w:kern w:val="1"/>
                <w:sz w:val="22"/>
              </w:rPr>
              <w:t>Mentor</w:t>
            </w:r>
            <w:r w:rsidR="001216AF" w:rsidRPr="0026020A">
              <w:rPr>
                <w:rFonts w:ascii="Arial Narrow" w:hAnsi="Arial Narrow"/>
                <w:kern w:val="1"/>
                <w:sz w:val="22"/>
              </w:rPr>
              <w:t xml:space="preserve"> (uniquement pour le niveau 5)</w:t>
            </w:r>
          </w:p>
        </w:tc>
        <w:tc>
          <w:tcPr>
            <w:tcW w:w="855" w:type="pct"/>
            <w:tcMar>
              <w:left w:w="28" w:type="dxa"/>
              <w:right w:w="28" w:type="dxa"/>
            </w:tcMar>
          </w:tcPr>
          <w:p w14:paraId="306D7098" w14:textId="0732F103" w:rsidR="001216AF" w:rsidRPr="0026020A" w:rsidRDefault="001216AF" w:rsidP="001216A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OUI/NON</w:t>
            </w:r>
          </w:p>
        </w:tc>
        <w:tc>
          <w:tcPr>
            <w:tcW w:w="1033" w:type="pct"/>
            <w:tcMar>
              <w:left w:w="28" w:type="dxa"/>
              <w:right w:w="28" w:type="dxa"/>
            </w:tcMar>
          </w:tcPr>
          <w:p w14:paraId="718538C7" w14:textId="4854BB22" w:rsidR="001216AF" w:rsidRPr="0026020A" w:rsidRDefault="001216AF" w:rsidP="001216AF">
            <w:pPr>
              <w:pStyle w:val="Contenudetableau"/>
              <w:keepNext/>
              <w:snapToGrid w:val="0"/>
              <w:spacing w:after="0"/>
              <w:rPr>
                <w:rFonts w:ascii="Arial Narrow" w:eastAsia="Arial Unicode MS" w:hAnsi="Arial Narrow" w:cs="Calibri"/>
                <w:kern w:val="1"/>
                <w:sz w:val="22"/>
              </w:rPr>
            </w:pPr>
            <w:r w:rsidRPr="0026020A">
              <w:rPr>
                <w:rFonts w:ascii="Arial Narrow" w:hAnsi="Arial Narrow"/>
                <w:kern w:val="1"/>
                <w:sz w:val="22"/>
              </w:rPr>
              <w:t>Mois X – Mois Y</w:t>
            </w:r>
          </w:p>
        </w:tc>
        <w:tc>
          <w:tcPr>
            <w:tcW w:w="767" w:type="pct"/>
            <w:tcMar>
              <w:top w:w="55" w:type="dxa"/>
              <w:left w:w="28" w:type="dxa"/>
              <w:bottom w:w="55" w:type="dxa"/>
              <w:right w:w="28" w:type="dxa"/>
            </w:tcMar>
          </w:tcPr>
          <w:p w14:paraId="1EE02806" w14:textId="77777777" w:rsidR="001216AF" w:rsidRPr="0026020A" w:rsidRDefault="001216AF" w:rsidP="001216AF">
            <w:pPr>
              <w:pStyle w:val="Contenudetableau"/>
              <w:keepNext/>
              <w:snapToGrid w:val="0"/>
              <w:spacing w:after="0"/>
              <w:rPr>
                <w:rFonts w:ascii="Arial Narrow" w:eastAsia="Arial Unicode MS" w:hAnsi="Arial Narrow" w:cs="Calibri"/>
                <w:i/>
                <w:kern w:val="1"/>
                <w:sz w:val="22"/>
              </w:rPr>
            </w:pPr>
          </w:p>
        </w:tc>
      </w:tr>
    </w:tbl>
    <w:p w14:paraId="2D6E534C" w14:textId="77777777" w:rsidR="0077312D" w:rsidRPr="0026020A" w:rsidRDefault="0077312D" w:rsidP="0077312D">
      <w:pPr>
        <w:pStyle w:val="Corpsdetexte2"/>
        <w:spacing w:after="0" w:line="240" w:lineRule="auto"/>
        <w:rPr>
          <w:rFonts w:ascii="Arial Narrow" w:eastAsia="Arial Unicode MS" w:hAnsi="Arial Narrow" w:cs="Calibri"/>
          <w:i/>
          <w:color w:val="767171" w:themeColor="background2" w:themeShade="80"/>
          <w:sz w:val="22"/>
        </w:rPr>
      </w:pPr>
    </w:p>
    <w:p w14:paraId="7C7E4D71" w14:textId="7255253E" w:rsidR="0077312D" w:rsidRPr="0026020A" w:rsidRDefault="00366EBF" w:rsidP="0077312D">
      <w:pPr>
        <w:pStyle w:val="Corpsdetexte2"/>
        <w:spacing w:after="0" w:line="240" w:lineRule="auto"/>
        <w:rPr>
          <w:rFonts w:ascii="Arial Narrow" w:eastAsia="Arial Unicode MS" w:hAnsi="Arial Narrow" w:cs="Calibri"/>
          <w:sz w:val="22"/>
        </w:rPr>
      </w:pPr>
      <w:r w:rsidRPr="0026020A">
        <w:rPr>
          <w:rFonts w:ascii="Arial Narrow" w:hAnsi="Arial Narrow"/>
          <w:sz w:val="22"/>
        </w:rPr>
        <w:t>Objectif(s) général(aux) du WP 1 :</w:t>
      </w:r>
    </w:p>
    <w:p w14:paraId="579655CF" w14:textId="77777777" w:rsidR="0077312D" w:rsidRPr="0026020A" w:rsidRDefault="0077312D" w:rsidP="0077312D">
      <w:pPr>
        <w:pStyle w:val="Corpsdetexte2"/>
        <w:spacing w:after="0" w:line="240" w:lineRule="auto"/>
        <w:rPr>
          <w:rFonts w:ascii="Arial Narrow" w:eastAsia="Arial Unicode MS" w:hAnsi="Arial Narrow" w:cs="Calibri"/>
          <w:i/>
          <w:color w:val="767171" w:themeColor="background2" w:themeShade="80"/>
          <w:sz w:val="22"/>
        </w:rPr>
      </w:pPr>
      <w:r w:rsidRPr="0026020A">
        <w:rPr>
          <w:rFonts w:ascii="Arial Narrow" w:hAnsi="Arial Narrow"/>
          <w:i/>
          <w:color w:val="767171" w:themeColor="background2" w:themeShade="80"/>
          <w:sz w:val="22"/>
        </w:rPr>
        <w:t>....................................................................................................................................................................</w:t>
      </w:r>
    </w:p>
    <w:p w14:paraId="3D66BB78" w14:textId="6156BE57" w:rsidR="0077312D" w:rsidRPr="0026020A" w:rsidRDefault="0077312D" w:rsidP="0077312D">
      <w:pPr>
        <w:pStyle w:val="Corpsdetexte2"/>
        <w:spacing w:after="0" w:line="240" w:lineRule="auto"/>
        <w:rPr>
          <w:rFonts w:ascii="Arial Narrow" w:eastAsia="Arial Unicode MS" w:hAnsi="Arial Narrow" w:cs="Calibri"/>
          <w:color w:val="767171" w:themeColor="background2" w:themeShade="80"/>
          <w:sz w:val="22"/>
          <w:highlight w:val="yellow"/>
        </w:rPr>
      </w:pPr>
    </w:p>
    <w:p w14:paraId="52BE15D4" w14:textId="77777777" w:rsidR="009F3FB9" w:rsidRPr="0026020A" w:rsidRDefault="009F3FB9" w:rsidP="009F3FB9">
      <w:pPr>
        <w:spacing w:after="0"/>
        <w:rPr>
          <w:rFonts w:ascii="Arial Narrow" w:eastAsia="Arial Unicode MS" w:hAnsi="Arial Narrow" w:cs="Calibri"/>
          <w:kern w:val="1"/>
          <w:sz w:val="22"/>
          <w:szCs w:val="24"/>
        </w:rPr>
      </w:pPr>
      <w:r w:rsidRPr="0026020A">
        <w:rPr>
          <w:rFonts w:ascii="Arial Narrow" w:hAnsi="Arial Narrow"/>
          <w:kern w:val="1"/>
          <w:sz w:val="22"/>
        </w:rPr>
        <w:t>Livrables du WP 1 :</w:t>
      </w:r>
    </w:p>
    <w:p w14:paraId="6158573B" w14:textId="77777777" w:rsidR="009F3FB9" w:rsidRPr="0026020A" w:rsidRDefault="009F3FB9" w:rsidP="009F3FB9">
      <w:pPr>
        <w:pStyle w:val="Corpsdetexte2"/>
        <w:spacing w:after="0" w:line="240" w:lineRule="auto"/>
        <w:rPr>
          <w:rFonts w:ascii="Arial Narrow" w:eastAsia="Arial Unicode MS" w:hAnsi="Arial Narrow" w:cs="Calibri"/>
          <w:i/>
          <w:color w:val="767171" w:themeColor="background2" w:themeShade="80"/>
          <w:sz w:val="22"/>
        </w:rPr>
      </w:pPr>
      <w:r w:rsidRPr="0026020A">
        <w:rPr>
          <w:rFonts w:ascii="Arial Narrow" w:hAnsi="Arial Narrow"/>
          <w:i/>
          <w:color w:val="767171" w:themeColor="background2" w:themeShade="80"/>
          <w:sz w:val="22"/>
        </w:rPr>
        <w:t>Décrivez le(s) livrable(s) attendu(s) durant le work package ainsi que leur échéance respective.</w:t>
      </w:r>
    </w:p>
    <w:p w14:paraId="15175DE2" w14:textId="77777777" w:rsidR="009F3FB9" w:rsidRPr="0026020A" w:rsidRDefault="009F3FB9" w:rsidP="009F3FB9">
      <w:pPr>
        <w:spacing w:after="0"/>
        <w:rPr>
          <w:rFonts w:ascii="Arial Narrow" w:eastAsia="Arial Unicode MS" w:hAnsi="Arial Narrow" w:cs="Calibri"/>
          <w:kern w:val="1"/>
          <w:sz w:val="22"/>
          <w:szCs w:val="24"/>
        </w:rPr>
      </w:pPr>
      <w:r w:rsidRPr="0026020A">
        <w:rPr>
          <w:rFonts w:ascii="Arial Narrow" w:hAnsi="Arial Narrow"/>
          <w:kern w:val="1"/>
          <w:sz w:val="22"/>
          <w:szCs w:val="24"/>
        </w:rPr>
        <w:t>…………………………………………………………………………………………………………………………</w:t>
      </w:r>
    </w:p>
    <w:p w14:paraId="57D10B9C" w14:textId="77777777" w:rsidR="009F3FB9" w:rsidRPr="0026020A" w:rsidRDefault="009F3FB9" w:rsidP="0077312D">
      <w:pPr>
        <w:pStyle w:val="Corpsdetexte2"/>
        <w:spacing w:after="0" w:line="240" w:lineRule="auto"/>
        <w:rPr>
          <w:rFonts w:ascii="Arial Narrow" w:eastAsia="Arial Unicode MS" w:hAnsi="Arial Narrow" w:cs="Calibri"/>
          <w:color w:val="767171" w:themeColor="background2" w:themeShade="80"/>
          <w:sz w:val="22"/>
        </w:rPr>
      </w:pPr>
    </w:p>
    <w:p w14:paraId="2932B932" w14:textId="77777777" w:rsidR="0077312D" w:rsidRPr="0026020A" w:rsidRDefault="0077312D" w:rsidP="0077312D">
      <w:pPr>
        <w:pStyle w:val="Corpsdetexte2"/>
        <w:spacing w:after="0" w:line="240" w:lineRule="auto"/>
        <w:rPr>
          <w:rFonts w:ascii="Arial Narrow" w:eastAsia="Arial Unicode MS" w:hAnsi="Arial Narrow" w:cs="Calibri"/>
          <w:i/>
          <w:color w:val="767171" w:themeColor="background2" w:themeShade="80"/>
          <w:sz w:val="22"/>
        </w:rPr>
      </w:pPr>
    </w:p>
    <w:p w14:paraId="718953E8" w14:textId="5075ADAC" w:rsidR="00D65723" w:rsidRPr="0026020A" w:rsidRDefault="00D65723" w:rsidP="00D65723">
      <w:pPr>
        <w:pStyle w:val="StyleJustifi"/>
        <w:spacing w:after="0"/>
        <w:jc w:val="left"/>
        <w:rPr>
          <w:rFonts w:ascii="Arial Narrow" w:eastAsia="Arial Unicode MS" w:hAnsi="Arial Narrow" w:cs="Calibri"/>
          <w:i/>
          <w:color w:val="767171" w:themeColor="background2" w:themeShade="80"/>
          <w:kern w:val="1"/>
          <w:sz w:val="22"/>
          <w:u w:val="single"/>
        </w:rPr>
      </w:pPr>
      <w:r w:rsidRPr="0026020A">
        <w:rPr>
          <w:rFonts w:ascii="Arial Narrow" w:hAnsi="Arial Narrow"/>
          <w:kern w:val="1"/>
          <w:sz w:val="22"/>
          <w:u w:val="single"/>
        </w:rPr>
        <w:t xml:space="preserve">Tâche 1.1: </w:t>
      </w:r>
      <w:r w:rsidRPr="0026020A">
        <w:rPr>
          <w:rFonts w:ascii="Arial Narrow" w:hAnsi="Arial Narrow"/>
          <w:i/>
          <w:color w:val="767171" w:themeColor="background2" w:themeShade="80"/>
          <w:kern w:val="1"/>
          <w:sz w:val="22"/>
          <w:u w:val="single"/>
        </w:rPr>
        <w:t>Donnez le titre de la tâche</w:t>
      </w:r>
    </w:p>
    <w:p w14:paraId="66FC0F6E" w14:textId="77777777" w:rsidR="00D65723" w:rsidRPr="0026020A" w:rsidRDefault="00D65723" w:rsidP="00D65723">
      <w:pPr>
        <w:pStyle w:val="StyleJustifi"/>
        <w:spacing w:after="0"/>
        <w:jc w:val="left"/>
        <w:rPr>
          <w:rFonts w:ascii="Arial Narrow" w:eastAsia="Arial Unicode MS" w:hAnsi="Arial Narrow" w:cs="Calibri"/>
          <w:color w:val="767171" w:themeColor="background2" w:themeShade="80"/>
          <w:kern w:val="1"/>
          <w:sz w:val="22"/>
        </w:rPr>
      </w:pPr>
    </w:p>
    <w:p w14:paraId="5DD0874C" w14:textId="1621F5C9" w:rsidR="00D65723" w:rsidRPr="0026020A" w:rsidRDefault="000A2257" w:rsidP="000A2257">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Responsable :</w:t>
      </w:r>
    </w:p>
    <w:p w14:paraId="2FDECB08" w14:textId="41AD089E" w:rsidR="000A2257" w:rsidRPr="0026020A" w:rsidRDefault="000A2257" w:rsidP="000A2257">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Partenaire(s) impliqué(s) :</w:t>
      </w:r>
    </w:p>
    <w:p w14:paraId="593F102E" w14:textId="0D3E4B8B" w:rsidR="000A2257" w:rsidRPr="0026020A" w:rsidRDefault="00E37BEA" w:rsidP="000A2257">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Mentor</w:t>
      </w:r>
      <w:r w:rsidR="000A2257" w:rsidRPr="0026020A">
        <w:rPr>
          <w:rFonts w:ascii="Arial Narrow" w:hAnsi="Arial Narrow"/>
          <w:kern w:val="1"/>
          <w:sz w:val="22"/>
        </w:rPr>
        <w:t>(s) impliqué(s) :</w:t>
      </w:r>
    </w:p>
    <w:p w14:paraId="575282CE" w14:textId="77777777" w:rsidR="0077312D" w:rsidRPr="0026020A" w:rsidRDefault="0077312D" w:rsidP="0077312D">
      <w:pPr>
        <w:pStyle w:val="Corpsdetexte2"/>
        <w:spacing w:after="0" w:line="240" w:lineRule="auto"/>
        <w:rPr>
          <w:rFonts w:ascii="Arial Narrow" w:eastAsia="Arial Unicode MS" w:hAnsi="Arial Narrow" w:cs="Calibri"/>
          <w:color w:val="767171" w:themeColor="background2" w:themeShade="80"/>
          <w:sz w:val="22"/>
        </w:rPr>
      </w:pPr>
    </w:p>
    <w:p w14:paraId="024A61FF" w14:textId="2F810CC4" w:rsidR="000A2257" w:rsidRPr="0026020A" w:rsidRDefault="0077312D" w:rsidP="000A2257">
      <w:pPr>
        <w:pStyle w:val="Corpsdetexte2"/>
        <w:spacing w:after="0" w:line="276" w:lineRule="auto"/>
        <w:rPr>
          <w:rFonts w:ascii="Arial Narrow" w:eastAsia="Arial Unicode MS" w:hAnsi="Arial Narrow" w:cs="Calibri"/>
          <w:i/>
          <w:sz w:val="22"/>
        </w:rPr>
      </w:pPr>
      <w:r w:rsidRPr="0026020A">
        <w:rPr>
          <w:rFonts w:ascii="Arial Narrow" w:hAnsi="Arial Narrow"/>
          <w:sz w:val="22"/>
        </w:rPr>
        <w:t xml:space="preserve">Objectif(s) de la tâche 1.1 : </w:t>
      </w:r>
    </w:p>
    <w:p w14:paraId="13710AA8" w14:textId="6E0CF61B" w:rsidR="0077312D" w:rsidRPr="0026020A" w:rsidRDefault="0077312D" w:rsidP="0077312D">
      <w:pPr>
        <w:pStyle w:val="Corpsdetexte2"/>
        <w:spacing w:after="0" w:line="240" w:lineRule="auto"/>
        <w:rPr>
          <w:rFonts w:ascii="Arial Narrow" w:eastAsia="Arial Unicode MS" w:hAnsi="Arial Narrow" w:cs="Calibri"/>
          <w:sz w:val="22"/>
        </w:rPr>
      </w:pPr>
      <w:r w:rsidRPr="0026020A">
        <w:rPr>
          <w:rFonts w:ascii="Arial Narrow" w:hAnsi="Arial Narrow"/>
          <w:sz w:val="22"/>
        </w:rPr>
        <w:t>.....................................................................................................................</w:t>
      </w:r>
    </w:p>
    <w:p w14:paraId="72B27F22" w14:textId="77777777" w:rsidR="0077312D" w:rsidRPr="0026020A" w:rsidRDefault="0077312D" w:rsidP="0077312D">
      <w:pPr>
        <w:pStyle w:val="Corpsdetexte2"/>
        <w:spacing w:after="0" w:line="240" w:lineRule="auto"/>
        <w:jc w:val="left"/>
        <w:rPr>
          <w:rFonts w:ascii="Arial Narrow" w:eastAsia="Arial Unicode MS" w:hAnsi="Arial Narrow" w:cs="Calibri"/>
          <w:sz w:val="22"/>
        </w:rPr>
      </w:pPr>
    </w:p>
    <w:p w14:paraId="14B024A9" w14:textId="4455ED65" w:rsidR="000A2257" w:rsidRPr="0026020A" w:rsidRDefault="009A2B6E" w:rsidP="00B05392">
      <w:pPr>
        <w:pStyle w:val="Corpsdetexte2"/>
        <w:spacing w:after="0" w:line="276" w:lineRule="auto"/>
        <w:rPr>
          <w:rFonts w:ascii="Arial Narrow" w:eastAsia="Arial Unicode MS" w:hAnsi="Arial Narrow" w:cs="Calibri"/>
          <w:sz w:val="22"/>
        </w:rPr>
      </w:pPr>
      <w:r w:rsidRPr="0026020A">
        <w:rPr>
          <w:rFonts w:ascii="Arial Narrow" w:hAnsi="Arial Narrow"/>
          <w:sz w:val="22"/>
        </w:rPr>
        <w:t xml:space="preserve">Méthode mise en œuvre pour réaliser la tâche 1.1 : </w:t>
      </w:r>
    </w:p>
    <w:p w14:paraId="183FC4AE" w14:textId="625C87D8" w:rsidR="005D3878" w:rsidRPr="0026020A" w:rsidRDefault="005D3878" w:rsidP="0077312D">
      <w:pPr>
        <w:pStyle w:val="Corpsdetexte2"/>
        <w:spacing w:after="0" w:line="240" w:lineRule="auto"/>
        <w:jc w:val="left"/>
        <w:rPr>
          <w:rFonts w:ascii="Arial Narrow" w:eastAsia="Arial Unicode MS" w:hAnsi="Arial Narrow" w:cs="Calibri"/>
          <w:i/>
          <w:color w:val="767171" w:themeColor="background2" w:themeShade="80"/>
          <w:sz w:val="22"/>
        </w:rPr>
      </w:pPr>
      <w:r w:rsidRPr="0026020A">
        <w:rPr>
          <w:rFonts w:ascii="Arial Narrow" w:hAnsi="Arial Narrow"/>
          <w:i/>
          <w:color w:val="767171" w:themeColor="background2" w:themeShade="80"/>
          <w:sz w:val="22"/>
        </w:rPr>
        <w:t>Décrivez les actions, méthodes et techniques envisagées. Explique</w:t>
      </w:r>
      <w:r w:rsidR="00960652" w:rsidRPr="0026020A">
        <w:rPr>
          <w:rFonts w:ascii="Arial Narrow" w:hAnsi="Arial Narrow"/>
          <w:i/>
          <w:color w:val="767171" w:themeColor="background2" w:themeShade="80"/>
          <w:sz w:val="22"/>
        </w:rPr>
        <w:t>z</w:t>
      </w:r>
      <w:r w:rsidRPr="0026020A">
        <w:rPr>
          <w:rFonts w:ascii="Arial Narrow" w:hAnsi="Arial Narrow"/>
          <w:i/>
          <w:color w:val="767171" w:themeColor="background2" w:themeShade="80"/>
          <w:sz w:val="22"/>
        </w:rPr>
        <w:t xml:space="preserve"> la façon dont la tâche doit être réalisée, dans quelles mesures il doit être fait usage de méthodes / outils / techniques / logiciels existants et /ou à développer. Il ne s’agit pas de </w:t>
      </w:r>
      <w:r w:rsidRPr="0026020A">
        <w:rPr>
          <w:rFonts w:ascii="Arial Narrow" w:hAnsi="Arial Narrow"/>
          <w:i/>
          <w:color w:val="767171" w:themeColor="background2" w:themeShade="80"/>
          <w:sz w:val="22"/>
        </w:rPr>
        <w:lastRenderedPageBreak/>
        <w:t>contextualiser mais plutôt de décrire clairement «</w:t>
      </w:r>
      <w:r w:rsidR="00944BE7">
        <w:rPr>
          <w:rFonts w:ascii="Arial Narrow" w:hAnsi="Arial Narrow"/>
          <w:i/>
          <w:color w:val="767171" w:themeColor="background2" w:themeShade="80"/>
          <w:sz w:val="22"/>
        </w:rPr>
        <w:t xml:space="preserve"> </w:t>
      </w:r>
      <w:r w:rsidRPr="0026020A">
        <w:rPr>
          <w:rFonts w:ascii="Arial Narrow" w:hAnsi="Arial Narrow"/>
          <w:i/>
          <w:color w:val="767171" w:themeColor="background2" w:themeShade="80"/>
          <w:sz w:val="22"/>
        </w:rPr>
        <w:t xml:space="preserve">quel sera le travail </w:t>
      </w:r>
      <w:r w:rsidR="00960652" w:rsidRPr="0026020A">
        <w:rPr>
          <w:rFonts w:ascii="Arial Narrow" w:hAnsi="Arial Narrow"/>
          <w:i/>
          <w:color w:val="767171" w:themeColor="background2" w:themeShade="80"/>
          <w:sz w:val="22"/>
        </w:rPr>
        <w:t xml:space="preserve">scientifique </w:t>
      </w:r>
      <w:r w:rsidRPr="0026020A">
        <w:rPr>
          <w:rFonts w:ascii="Arial Narrow" w:hAnsi="Arial Narrow"/>
          <w:i/>
          <w:color w:val="767171" w:themeColor="background2" w:themeShade="80"/>
          <w:sz w:val="22"/>
        </w:rPr>
        <w:t>à réaliser pour atteindre l’objectif de la tâche</w:t>
      </w:r>
      <w:r w:rsidR="007613C9" w:rsidRPr="0026020A">
        <w:rPr>
          <w:rFonts w:ascii="Arial Narrow" w:hAnsi="Arial Narrow"/>
          <w:i/>
          <w:color w:val="767171" w:themeColor="background2" w:themeShade="80"/>
          <w:sz w:val="22"/>
        </w:rPr>
        <w:t> ? »</w:t>
      </w:r>
      <w:r w:rsidRPr="0026020A">
        <w:rPr>
          <w:rFonts w:ascii="Arial Narrow" w:hAnsi="Arial Narrow"/>
          <w:i/>
          <w:color w:val="767171" w:themeColor="background2" w:themeShade="80"/>
          <w:sz w:val="22"/>
        </w:rPr>
        <w:t xml:space="preserve">. </w:t>
      </w:r>
    </w:p>
    <w:p w14:paraId="34F461F1" w14:textId="569EE5AD" w:rsidR="0077312D" w:rsidRPr="0026020A" w:rsidRDefault="0077312D" w:rsidP="0077312D">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w:t>
      </w:r>
    </w:p>
    <w:p w14:paraId="02D2FC32" w14:textId="77777777" w:rsidR="009A2B6E" w:rsidRPr="0026020A" w:rsidRDefault="005C0719" w:rsidP="009A2B6E">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 xml:space="preserve">................................................................................................................................................................... </w:t>
      </w:r>
    </w:p>
    <w:p w14:paraId="1E5E1EE3" w14:textId="394FC56E" w:rsidR="0077312D" w:rsidRPr="0026020A" w:rsidRDefault="00BB0CAC" w:rsidP="0077312D">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Défis et risques scientifiques associés à la tâche 1.1 :</w:t>
      </w:r>
    </w:p>
    <w:p w14:paraId="1BD3B71E" w14:textId="77777777" w:rsidR="0077312D" w:rsidRPr="0026020A" w:rsidRDefault="0077312D" w:rsidP="0077312D">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w:t>
      </w:r>
    </w:p>
    <w:p w14:paraId="08F21DA5" w14:textId="77777777" w:rsidR="005C0719" w:rsidRPr="0026020A" w:rsidRDefault="005C0719" w:rsidP="005C0719">
      <w:pPr>
        <w:pStyle w:val="StyleJustifi"/>
        <w:spacing w:after="0"/>
        <w:jc w:val="left"/>
        <w:rPr>
          <w:rFonts w:ascii="Arial Narrow" w:eastAsia="Arial Unicode MS" w:hAnsi="Arial Narrow" w:cs="Calibri"/>
          <w:kern w:val="1"/>
          <w:sz w:val="22"/>
        </w:rPr>
      </w:pPr>
    </w:p>
    <w:p w14:paraId="07E41CDC" w14:textId="3243C5BB" w:rsidR="005C0719" w:rsidRPr="0026020A" w:rsidRDefault="005C0719" w:rsidP="005C0719">
      <w:pPr>
        <w:pStyle w:val="StyleJustifi"/>
        <w:spacing w:after="0"/>
        <w:jc w:val="left"/>
        <w:rPr>
          <w:rFonts w:ascii="Arial Narrow" w:eastAsia="Arial Unicode MS" w:hAnsi="Arial Narrow" w:cs="Calibri"/>
          <w:i/>
          <w:color w:val="767171" w:themeColor="background2" w:themeShade="80"/>
          <w:kern w:val="1"/>
          <w:sz w:val="22"/>
          <w:u w:val="single"/>
        </w:rPr>
      </w:pPr>
      <w:r w:rsidRPr="0026020A">
        <w:rPr>
          <w:rFonts w:ascii="Arial Narrow" w:hAnsi="Arial Narrow"/>
          <w:kern w:val="1"/>
          <w:sz w:val="22"/>
          <w:u w:val="single"/>
        </w:rPr>
        <w:t xml:space="preserve">Tâche 1.2 : </w:t>
      </w:r>
      <w:r w:rsidRPr="0026020A">
        <w:rPr>
          <w:rFonts w:ascii="Arial Narrow" w:hAnsi="Arial Narrow"/>
          <w:i/>
          <w:color w:val="767171" w:themeColor="background2" w:themeShade="80"/>
          <w:kern w:val="1"/>
          <w:sz w:val="22"/>
          <w:u w:val="single"/>
        </w:rPr>
        <w:t>Donnez le titre de la tâche</w:t>
      </w:r>
    </w:p>
    <w:p w14:paraId="5533D466" w14:textId="77777777" w:rsidR="005C0719" w:rsidRPr="0026020A" w:rsidRDefault="005C0719" w:rsidP="005C0719">
      <w:pPr>
        <w:pStyle w:val="StyleJustifi"/>
        <w:spacing w:after="0"/>
        <w:jc w:val="left"/>
        <w:rPr>
          <w:rFonts w:ascii="Arial Narrow" w:eastAsia="Arial Unicode MS" w:hAnsi="Arial Narrow" w:cs="Calibri"/>
          <w:color w:val="767171" w:themeColor="background2" w:themeShade="80"/>
          <w:kern w:val="1"/>
          <w:sz w:val="22"/>
        </w:rPr>
      </w:pPr>
    </w:p>
    <w:p w14:paraId="40683AE6" w14:textId="77777777" w:rsidR="005C0719" w:rsidRPr="0026020A" w:rsidRDefault="005C0719" w:rsidP="005C0719">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Responsable :</w:t>
      </w:r>
    </w:p>
    <w:p w14:paraId="79A86E54" w14:textId="77777777" w:rsidR="005C0719" w:rsidRPr="0026020A" w:rsidRDefault="005C0719" w:rsidP="005C0719">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Partenaire(s) impliqué(s) :</w:t>
      </w:r>
    </w:p>
    <w:p w14:paraId="4D9D987B" w14:textId="4B07F53B" w:rsidR="005C0719" w:rsidRPr="0026020A" w:rsidRDefault="00E37BEA" w:rsidP="005C0719">
      <w:pPr>
        <w:pStyle w:val="StyleJustifi"/>
        <w:spacing w:after="0" w:line="276" w:lineRule="auto"/>
        <w:jc w:val="left"/>
        <w:rPr>
          <w:rFonts w:ascii="Arial Narrow" w:eastAsia="Arial Unicode MS" w:hAnsi="Arial Narrow" w:cs="Calibri"/>
          <w:kern w:val="1"/>
          <w:sz w:val="22"/>
        </w:rPr>
      </w:pPr>
      <w:r w:rsidRPr="0026020A">
        <w:rPr>
          <w:rFonts w:ascii="Arial Narrow" w:hAnsi="Arial Narrow"/>
          <w:kern w:val="1"/>
          <w:sz w:val="22"/>
        </w:rPr>
        <w:t>Mentor</w:t>
      </w:r>
      <w:r w:rsidR="005C0719" w:rsidRPr="0026020A">
        <w:rPr>
          <w:rFonts w:ascii="Arial Narrow" w:hAnsi="Arial Narrow"/>
          <w:kern w:val="1"/>
          <w:sz w:val="22"/>
        </w:rPr>
        <w:t>(s) impliqué(s) :</w:t>
      </w:r>
    </w:p>
    <w:p w14:paraId="31EF8C36" w14:textId="77777777" w:rsidR="005C0719" w:rsidRPr="0026020A" w:rsidRDefault="005C0719" w:rsidP="005C0719">
      <w:pPr>
        <w:pStyle w:val="Corpsdetexte2"/>
        <w:spacing w:after="0" w:line="240" w:lineRule="auto"/>
        <w:rPr>
          <w:rFonts w:ascii="Arial Narrow" w:eastAsia="Arial Unicode MS" w:hAnsi="Arial Narrow" w:cs="Calibri"/>
          <w:color w:val="767171" w:themeColor="background2" w:themeShade="80"/>
          <w:sz w:val="22"/>
          <w:highlight w:val="yellow"/>
        </w:rPr>
      </w:pPr>
    </w:p>
    <w:p w14:paraId="4DE2D22D" w14:textId="653D6CC5" w:rsidR="005C0719" w:rsidRPr="0026020A" w:rsidRDefault="005C0719" w:rsidP="005C0719">
      <w:pPr>
        <w:pStyle w:val="Corpsdetexte2"/>
        <w:spacing w:after="0" w:line="276" w:lineRule="auto"/>
        <w:rPr>
          <w:rFonts w:ascii="Arial Narrow" w:eastAsia="Arial Unicode MS" w:hAnsi="Arial Narrow" w:cs="Calibri"/>
          <w:i/>
          <w:sz w:val="22"/>
        </w:rPr>
      </w:pPr>
      <w:r w:rsidRPr="0026020A">
        <w:rPr>
          <w:rFonts w:ascii="Arial Narrow" w:hAnsi="Arial Narrow"/>
          <w:sz w:val="22"/>
        </w:rPr>
        <w:t xml:space="preserve">Objectif(s) de la tâche 1.2: </w:t>
      </w:r>
    </w:p>
    <w:p w14:paraId="11A5EB08" w14:textId="77777777" w:rsidR="005C0719" w:rsidRPr="0026020A" w:rsidRDefault="005C0719" w:rsidP="005C0719">
      <w:pPr>
        <w:pStyle w:val="Corpsdetexte2"/>
        <w:spacing w:after="0" w:line="240" w:lineRule="auto"/>
        <w:rPr>
          <w:rFonts w:ascii="Arial Narrow" w:eastAsia="Arial Unicode MS" w:hAnsi="Arial Narrow" w:cs="Calibri"/>
          <w:sz w:val="22"/>
        </w:rPr>
      </w:pPr>
      <w:r w:rsidRPr="0026020A">
        <w:rPr>
          <w:rFonts w:ascii="Arial Narrow" w:hAnsi="Arial Narrow"/>
          <w:sz w:val="22"/>
        </w:rPr>
        <w:t>.....................................................................................................................</w:t>
      </w:r>
    </w:p>
    <w:p w14:paraId="25364DDA" w14:textId="77777777" w:rsidR="005C0719" w:rsidRPr="0026020A" w:rsidRDefault="005C0719" w:rsidP="005C0719">
      <w:pPr>
        <w:pStyle w:val="Corpsdetexte2"/>
        <w:spacing w:after="0" w:line="240" w:lineRule="auto"/>
        <w:jc w:val="left"/>
        <w:rPr>
          <w:rFonts w:ascii="Arial Narrow" w:eastAsia="Arial Unicode MS" w:hAnsi="Arial Narrow" w:cs="Calibri"/>
          <w:sz w:val="22"/>
          <w:highlight w:val="yellow"/>
        </w:rPr>
      </w:pPr>
    </w:p>
    <w:p w14:paraId="1F3316C4" w14:textId="24FF825F" w:rsidR="009A2B6E" w:rsidRPr="0026020A" w:rsidRDefault="009A2B6E" w:rsidP="009A2B6E">
      <w:pPr>
        <w:pStyle w:val="Corpsdetexte2"/>
        <w:spacing w:after="0" w:line="276" w:lineRule="auto"/>
        <w:jc w:val="left"/>
        <w:rPr>
          <w:rFonts w:ascii="Arial Narrow" w:eastAsia="Arial Unicode MS" w:hAnsi="Arial Narrow" w:cs="Calibri"/>
          <w:sz w:val="22"/>
        </w:rPr>
      </w:pPr>
      <w:r w:rsidRPr="0026020A">
        <w:rPr>
          <w:rFonts w:ascii="Arial Narrow" w:hAnsi="Arial Narrow"/>
          <w:sz w:val="22"/>
        </w:rPr>
        <w:t xml:space="preserve">Méthode mise en œuvre pour réaliser la tâche 1.2 : </w:t>
      </w:r>
    </w:p>
    <w:p w14:paraId="32E68D6E" w14:textId="77777777" w:rsidR="005C0719" w:rsidRPr="0026020A" w:rsidRDefault="005C0719" w:rsidP="005C0719">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w:t>
      </w:r>
    </w:p>
    <w:p w14:paraId="51CC727A" w14:textId="7EF85612" w:rsidR="005C0719" w:rsidRPr="0026020A" w:rsidRDefault="005C0719" w:rsidP="005C0719">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w:t>
      </w:r>
    </w:p>
    <w:p w14:paraId="4CD8AA29" w14:textId="708A3648" w:rsidR="005C0719" w:rsidRPr="0026020A" w:rsidRDefault="004B2D32" w:rsidP="005C0719">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Défis et risques scientifiques associés à la tâche 1.2:</w:t>
      </w:r>
    </w:p>
    <w:p w14:paraId="2F04C0F6" w14:textId="77777777" w:rsidR="005C0719" w:rsidRPr="0026020A" w:rsidRDefault="005C0719" w:rsidP="005C0719">
      <w:pPr>
        <w:pStyle w:val="Corpsdetexte2"/>
        <w:spacing w:after="0" w:line="240" w:lineRule="auto"/>
        <w:jc w:val="left"/>
        <w:rPr>
          <w:rFonts w:ascii="Arial Narrow" w:eastAsia="Arial Unicode MS" w:hAnsi="Arial Narrow" w:cs="Calibri"/>
          <w:sz w:val="22"/>
        </w:rPr>
      </w:pPr>
      <w:r w:rsidRPr="0026020A">
        <w:rPr>
          <w:rFonts w:ascii="Arial Narrow" w:hAnsi="Arial Narrow"/>
          <w:sz w:val="22"/>
        </w:rPr>
        <w:t>...................................................................................................................................................................</w:t>
      </w:r>
    </w:p>
    <w:p w14:paraId="5018B79F" w14:textId="77777777" w:rsidR="00D477A9" w:rsidRPr="0026020A" w:rsidRDefault="00D477A9" w:rsidP="00D477A9">
      <w:pPr>
        <w:pStyle w:val="Corpsdetexte"/>
        <w:rPr>
          <w:rFonts w:ascii="Arial Narrow" w:hAnsi="Arial Narrow" w:cs="Calibri"/>
        </w:rPr>
      </w:pPr>
    </w:p>
    <w:p w14:paraId="2D459BDF" w14:textId="13B6285F" w:rsidR="005C0719" w:rsidRPr="0026020A" w:rsidRDefault="005C0719" w:rsidP="004F5D72">
      <w:pPr>
        <w:pStyle w:val="Titre2"/>
        <w:rPr>
          <w:rFonts w:ascii="Arial Narrow" w:hAnsi="Arial Narrow"/>
        </w:rPr>
      </w:pPr>
      <w:bookmarkStart w:id="15" w:name="_Toc134787034"/>
      <w:r w:rsidRPr="0026020A">
        <w:rPr>
          <w:rFonts w:ascii="Arial Narrow" w:hAnsi="Arial Narrow"/>
        </w:rPr>
        <w:t>Planning</w:t>
      </w:r>
      <w:bookmarkEnd w:id="15"/>
    </w:p>
    <w:p w14:paraId="318CB34F" w14:textId="77777777" w:rsidR="00515B3F" w:rsidRPr="0026020A" w:rsidRDefault="001477CE" w:rsidP="00515B3F">
      <w:pPr>
        <w:rPr>
          <w:rFonts w:ascii="Arial Narrow" w:hAnsi="Arial Narrow"/>
          <w:i/>
          <w:color w:val="767171" w:themeColor="background2" w:themeShade="80"/>
          <w:sz w:val="22"/>
          <w:szCs w:val="24"/>
        </w:rPr>
      </w:pPr>
      <w:r w:rsidRPr="0026020A">
        <w:rPr>
          <w:rFonts w:ascii="Arial Narrow" w:hAnsi="Arial Narrow"/>
          <w:i/>
          <w:color w:val="767171" w:themeColor="background2" w:themeShade="80"/>
          <w:sz w:val="22"/>
          <w:szCs w:val="24"/>
        </w:rPr>
        <w:t>Fournissez un diagramme de GANTT afin d’illustrer l’articulation temporelle des étapes du projet (réfléchir au caractère séquentiel ou parallèle des tâches).</w:t>
      </w:r>
      <w:r w:rsidR="00515B3F" w:rsidRPr="0026020A">
        <w:rPr>
          <w:rFonts w:ascii="Arial Narrow" w:hAnsi="Arial Narrow"/>
          <w:i/>
          <w:color w:val="767171" w:themeColor="background2" w:themeShade="80"/>
          <w:sz w:val="22"/>
          <w:szCs w:val="24"/>
        </w:rPr>
        <w:t xml:space="preserve"> </w:t>
      </w:r>
      <w:r w:rsidRPr="0026020A">
        <w:rPr>
          <w:rFonts w:ascii="Arial Narrow" w:hAnsi="Arial Narrow"/>
          <w:i/>
          <w:color w:val="767171" w:themeColor="background2" w:themeShade="80"/>
          <w:sz w:val="22"/>
          <w:szCs w:val="24"/>
        </w:rPr>
        <w:t>Donner une estimation du temps personnel alloué à chaque phase.</w:t>
      </w:r>
      <w:r w:rsidR="00515B3F" w:rsidRPr="0026020A">
        <w:rPr>
          <w:rFonts w:ascii="Arial Narrow" w:hAnsi="Arial Narrow"/>
          <w:i/>
          <w:color w:val="767171" w:themeColor="background2" w:themeShade="80"/>
          <w:sz w:val="22"/>
          <w:szCs w:val="24"/>
        </w:rPr>
        <w:t xml:space="preserve"> </w:t>
      </w:r>
      <w:r w:rsidRPr="0026020A">
        <w:rPr>
          <w:rFonts w:ascii="Arial Narrow" w:hAnsi="Arial Narrow"/>
          <w:i/>
          <w:color w:val="767171" w:themeColor="background2" w:themeShade="80"/>
          <w:sz w:val="22"/>
          <w:szCs w:val="24"/>
        </w:rPr>
        <w:t>Vous pouvez utiliser un logiciel dédié pour la gestion de projet ou fournir une feuille de calcul adaptée.</w:t>
      </w:r>
    </w:p>
    <w:p w14:paraId="6E6C423F" w14:textId="77777777" w:rsidR="00515B3F" w:rsidRPr="0026020A" w:rsidRDefault="005C0719" w:rsidP="00515B3F">
      <w:pPr>
        <w:rPr>
          <w:rFonts w:ascii="Arial Narrow" w:hAnsi="Arial Narrow"/>
          <w:b/>
          <w:i/>
          <w:color w:val="767171" w:themeColor="background2" w:themeShade="80"/>
          <w:sz w:val="22"/>
        </w:rPr>
      </w:pPr>
      <w:r w:rsidRPr="0026020A">
        <w:rPr>
          <w:rFonts w:ascii="Arial Narrow" w:hAnsi="Arial Narrow"/>
          <w:b/>
          <w:i/>
          <w:color w:val="767171" w:themeColor="background2" w:themeShade="80"/>
          <w:sz w:val="22"/>
        </w:rPr>
        <w:t>Exemple</w:t>
      </w:r>
    </w:p>
    <w:p w14:paraId="3FC4701D" w14:textId="7DC7A0AF" w:rsidR="00515B3F" w:rsidRPr="0026020A" w:rsidRDefault="005C0719" w:rsidP="00515B3F">
      <w:pPr>
        <w:rPr>
          <w:rFonts w:ascii="Arial Narrow" w:hAnsi="Arial Narrow"/>
          <w:i/>
          <w:color w:val="767171" w:themeColor="background2" w:themeShade="80"/>
          <w:sz w:val="22"/>
          <w:szCs w:val="24"/>
        </w:rPr>
      </w:pPr>
      <w:r w:rsidRPr="0026020A">
        <w:rPr>
          <w:rFonts w:ascii="Arial Narrow" w:hAnsi="Arial Narrow"/>
          <w:i/>
          <w:color w:val="767171" w:themeColor="background2" w:themeShade="80"/>
          <w:sz w:val="22"/>
          <w:szCs w:val="24"/>
        </w:rPr>
        <w:t>:</w:t>
      </w:r>
      <w:r w:rsidRPr="0026020A">
        <w:rPr>
          <w:rFonts w:ascii="Arial Narrow" w:hAnsi="Arial Narrow"/>
          <w:i/>
          <w:color w:val="767171" w:themeColor="background2" w:themeShade="80"/>
          <w:sz w:val="22"/>
          <w:szCs w:val="24"/>
        </w:rPr>
        <w:object w:dxaOrig="8856" w:dyaOrig="2364" w14:anchorId="5321D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123.5pt" o:ole="">
            <v:imagedata r:id="rId12" o:title=""/>
          </v:shape>
          <o:OLEObject Type="Embed" ProgID="PBrush" ShapeID="_x0000_i1025" DrawAspect="Content" ObjectID="_1784446837" r:id="rId13"/>
        </w:object>
      </w:r>
    </w:p>
    <w:p w14:paraId="234CF366" w14:textId="77777777" w:rsidR="00515B3F" w:rsidRPr="0026020A" w:rsidRDefault="00515B3F" w:rsidP="00515B3F">
      <w:pPr>
        <w:rPr>
          <w:rFonts w:ascii="Arial Narrow" w:eastAsia="SimSun" w:hAnsi="Arial Narrow" w:cs="Mangal"/>
          <w:kern w:val="1"/>
          <w:sz w:val="22"/>
          <w:szCs w:val="24"/>
          <w:lang w:eastAsia="zh-CN" w:bidi="hi-IN"/>
        </w:rPr>
      </w:pPr>
    </w:p>
    <w:p w14:paraId="662F2162" w14:textId="00BC9F19" w:rsidR="008731B8" w:rsidRPr="0026020A" w:rsidRDefault="008731B8" w:rsidP="00515B3F">
      <w:pPr>
        <w:rPr>
          <w:rFonts w:ascii="Arial Narrow" w:eastAsia="SimSun" w:hAnsi="Arial Narrow" w:cs="Mangal"/>
          <w:i/>
          <w:iCs/>
          <w:kern w:val="1"/>
          <w:sz w:val="22"/>
          <w:szCs w:val="24"/>
          <w:u w:val="single"/>
          <w:lang w:eastAsia="zh-CN" w:bidi="hi-IN"/>
        </w:rPr>
      </w:pPr>
      <w:r w:rsidRPr="0026020A">
        <w:rPr>
          <w:rFonts w:ascii="Arial Narrow" w:eastAsia="SimSun" w:hAnsi="Arial Narrow" w:cs="Mangal"/>
          <w:i/>
          <w:iCs/>
          <w:kern w:val="1"/>
          <w:sz w:val="22"/>
          <w:szCs w:val="24"/>
          <w:u w:val="single"/>
          <w:lang w:eastAsia="zh-CN" w:bidi="hi-IN"/>
        </w:rPr>
        <w:t>Joindre en annexe</w:t>
      </w:r>
      <w:r w:rsidR="006A7A8B">
        <w:rPr>
          <w:rFonts w:ascii="Arial Narrow" w:eastAsia="SimSun" w:hAnsi="Arial Narrow" w:cs="Mangal"/>
          <w:i/>
          <w:iCs/>
          <w:kern w:val="1"/>
          <w:sz w:val="22"/>
          <w:szCs w:val="24"/>
          <w:u w:val="single"/>
          <w:lang w:eastAsia="zh-CN" w:bidi="hi-IN"/>
        </w:rPr>
        <w:t xml:space="preserve"> (pdf)</w:t>
      </w:r>
      <w:r w:rsidRPr="00EF434B">
        <w:rPr>
          <w:rFonts w:ascii="Arial Narrow" w:eastAsia="SimSun" w:hAnsi="Arial Narrow" w:cs="Mangal"/>
          <w:i/>
          <w:iCs/>
          <w:kern w:val="1"/>
          <w:sz w:val="22"/>
          <w:szCs w:val="24"/>
          <w:lang w:eastAsia="zh-CN" w:bidi="hi-IN"/>
        </w:rPr>
        <w:t xml:space="preserve"> : le diagramme complet, reprenant la charge de travail par tâche et par intervenant</w:t>
      </w:r>
    </w:p>
    <w:p w14:paraId="400A20AA" w14:textId="379B91A4" w:rsidR="005C0719" w:rsidRPr="0026020A" w:rsidRDefault="005C0719" w:rsidP="008731B8">
      <w:pPr>
        <w:pStyle w:val="Titre1"/>
        <w:rPr>
          <w:rFonts w:ascii="Arial Narrow" w:hAnsi="Arial Narrow"/>
        </w:rPr>
      </w:pPr>
      <w:bookmarkStart w:id="16" w:name="_Toc134787035"/>
      <w:r w:rsidRPr="0026020A">
        <w:rPr>
          <w:rFonts w:ascii="Arial Narrow" w:hAnsi="Arial Narrow"/>
        </w:rPr>
        <w:lastRenderedPageBreak/>
        <w:t>Budget</w:t>
      </w:r>
      <w:bookmarkEnd w:id="16"/>
    </w:p>
    <w:p w14:paraId="75ECFC7C" w14:textId="77777777" w:rsidR="00250CFF" w:rsidRPr="0026020A" w:rsidRDefault="00175440" w:rsidP="00175440">
      <w:pPr>
        <w:pStyle w:val="Contenudetableau"/>
        <w:spacing w:after="0"/>
        <w:rPr>
          <w:rFonts w:ascii="Arial Narrow" w:hAnsi="Arial Narrow"/>
          <w:i/>
          <w:color w:val="767171" w:themeColor="background2" w:themeShade="80"/>
          <w:kern w:val="1"/>
          <w:sz w:val="22"/>
        </w:rPr>
      </w:pPr>
      <w:r w:rsidRPr="0026020A">
        <w:rPr>
          <w:rFonts w:ascii="Arial Narrow" w:hAnsi="Arial Narrow"/>
          <w:i/>
          <w:color w:val="767171" w:themeColor="background2" w:themeShade="80"/>
          <w:kern w:val="1"/>
          <w:sz w:val="22"/>
        </w:rPr>
        <w:t>Établir</w:t>
      </w:r>
      <w:r w:rsidR="00A50678" w:rsidRPr="0026020A">
        <w:rPr>
          <w:rFonts w:ascii="Arial Narrow" w:hAnsi="Arial Narrow"/>
          <w:i/>
          <w:color w:val="767171" w:themeColor="background2" w:themeShade="80"/>
          <w:kern w:val="1"/>
          <w:sz w:val="22"/>
        </w:rPr>
        <w:t xml:space="preserve"> pour chaque partenaire</w:t>
      </w:r>
      <w:r w:rsidRPr="0026020A">
        <w:rPr>
          <w:rFonts w:ascii="Arial Narrow" w:hAnsi="Arial Narrow"/>
          <w:i/>
          <w:color w:val="767171" w:themeColor="background2" w:themeShade="80"/>
          <w:kern w:val="1"/>
          <w:sz w:val="22"/>
        </w:rPr>
        <w:t xml:space="preserve"> le budget du </w:t>
      </w:r>
      <w:r w:rsidR="00C96A2D" w:rsidRPr="0026020A">
        <w:rPr>
          <w:rFonts w:ascii="Arial Narrow" w:hAnsi="Arial Narrow"/>
          <w:i/>
          <w:color w:val="767171" w:themeColor="background2" w:themeShade="80"/>
          <w:kern w:val="1"/>
          <w:sz w:val="22"/>
        </w:rPr>
        <w:t xml:space="preserve">projet </w:t>
      </w:r>
      <w:r w:rsidRPr="0026020A">
        <w:rPr>
          <w:rFonts w:ascii="Arial Narrow" w:hAnsi="Arial Narrow"/>
          <w:i/>
          <w:color w:val="767171" w:themeColor="background2" w:themeShade="80"/>
          <w:kern w:val="1"/>
          <w:sz w:val="22"/>
        </w:rPr>
        <w:t xml:space="preserve">pour la période concernée, en utilisant le </w:t>
      </w:r>
      <w:r w:rsidR="00A50678" w:rsidRPr="0026020A">
        <w:rPr>
          <w:rFonts w:ascii="Arial Narrow" w:hAnsi="Arial Narrow"/>
          <w:i/>
          <w:color w:val="767171" w:themeColor="background2" w:themeShade="80"/>
          <w:kern w:val="1"/>
          <w:sz w:val="22"/>
        </w:rPr>
        <w:t xml:space="preserve">template </w:t>
      </w:r>
      <w:r w:rsidRPr="0026020A">
        <w:rPr>
          <w:rFonts w:ascii="Arial Narrow" w:hAnsi="Arial Narrow"/>
          <w:i/>
          <w:color w:val="767171" w:themeColor="background2" w:themeShade="80"/>
          <w:kern w:val="1"/>
          <w:sz w:val="22"/>
        </w:rPr>
        <w:t>présenté.</w:t>
      </w:r>
      <w:r w:rsidR="00751B14" w:rsidRPr="0026020A">
        <w:rPr>
          <w:rFonts w:ascii="Arial Narrow" w:hAnsi="Arial Narrow"/>
          <w:i/>
          <w:color w:val="767171" w:themeColor="background2" w:themeShade="80"/>
          <w:kern w:val="1"/>
          <w:sz w:val="22"/>
        </w:rPr>
        <w:t xml:space="preserve"> </w:t>
      </w:r>
    </w:p>
    <w:p w14:paraId="23E6CA51" w14:textId="55B75963" w:rsidR="00E4525F" w:rsidRPr="0026020A" w:rsidRDefault="00175440" w:rsidP="00175440">
      <w:pPr>
        <w:pStyle w:val="Contenudetableau"/>
        <w:spacing w:after="0"/>
        <w:rPr>
          <w:rFonts w:ascii="Arial Narrow" w:hAnsi="Arial Narrow"/>
          <w:i/>
          <w:color w:val="767171" w:themeColor="background2" w:themeShade="80"/>
          <w:kern w:val="1"/>
          <w:sz w:val="22"/>
        </w:rPr>
      </w:pPr>
      <w:r w:rsidRPr="0026020A">
        <w:rPr>
          <w:rFonts w:ascii="Arial Narrow" w:hAnsi="Arial Narrow"/>
          <w:i/>
          <w:color w:val="767171" w:themeColor="background2" w:themeShade="80"/>
          <w:kern w:val="1"/>
          <w:sz w:val="22"/>
        </w:rPr>
        <w:t xml:space="preserve">Si votre </w:t>
      </w:r>
      <w:r w:rsidR="00A50678" w:rsidRPr="0026020A">
        <w:rPr>
          <w:rFonts w:ascii="Arial Narrow" w:hAnsi="Arial Narrow"/>
          <w:i/>
          <w:color w:val="767171" w:themeColor="background2" w:themeShade="80"/>
          <w:kern w:val="1"/>
          <w:sz w:val="22"/>
        </w:rPr>
        <w:t xml:space="preserve">organisation </w:t>
      </w:r>
      <w:r w:rsidRPr="0026020A">
        <w:rPr>
          <w:rFonts w:ascii="Arial Narrow" w:hAnsi="Arial Narrow"/>
          <w:i/>
          <w:color w:val="767171" w:themeColor="background2" w:themeShade="80"/>
          <w:kern w:val="1"/>
          <w:sz w:val="22"/>
        </w:rPr>
        <w:t>est assujettie à la TVA, alors les frais à prendre en considération sont hors TVA.</w:t>
      </w:r>
    </w:p>
    <w:p w14:paraId="1092352D" w14:textId="79C4A726" w:rsidR="00BB4E90" w:rsidRPr="0026020A" w:rsidRDefault="00BB4E90" w:rsidP="0019372B">
      <w:pPr>
        <w:pStyle w:val="Contenudetableau"/>
        <w:spacing w:after="0" w:line="288" w:lineRule="auto"/>
        <w:jc w:val="left"/>
        <w:rPr>
          <w:rFonts w:ascii="Arial Narrow" w:hAnsi="Arial Narrow" w:cstheme="minorHAnsi"/>
          <w:bCs/>
          <w:color w:val="767171" w:themeColor="background2" w:themeShade="80"/>
          <w:sz w:val="22"/>
          <w:szCs w:val="22"/>
        </w:rPr>
      </w:pPr>
      <w:r w:rsidRPr="0026020A">
        <w:rPr>
          <w:rFonts w:ascii="Arial Narrow" w:hAnsi="Arial Narrow"/>
          <w:i/>
          <w:color w:val="767171" w:themeColor="background2" w:themeShade="80"/>
          <w:kern w:val="1"/>
          <w:sz w:val="22"/>
        </w:rPr>
        <w:t xml:space="preserve">Vous trouverez tous les détails des coûts éligibles et des rapports financiers </w:t>
      </w:r>
      <w:r w:rsidR="007613C9" w:rsidRPr="0026020A">
        <w:rPr>
          <w:rFonts w:ascii="Arial Narrow" w:hAnsi="Arial Narrow"/>
          <w:i/>
          <w:color w:val="767171" w:themeColor="background2" w:themeShade="80"/>
          <w:kern w:val="1"/>
          <w:sz w:val="22"/>
        </w:rPr>
        <w:t>relatifs</w:t>
      </w:r>
      <w:r w:rsidRPr="0026020A">
        <w:rPr>
          <w:rFonts w:ascii="Arial Narrow" w:hAnsi="Arial Narrow"/>
          <w:i/>
          <w:color w:val="767171" w:themeColor="background2" w:themeShade="80"/>
          <w:kern w:val="1"/>
          <w:sz w:val="22"/>
        </w:rPr>
        <w:t xml:space="preserve"> </w:t>
      </w:r>
      <w:r w:rsidR="007613C9" w:rsidRPr="0026020A">
        <w:rPr>
          <w:rFonts w:ascii="Arial Narrow" w:hAnsi="Arial Narrow"/>
          <w:i/>
          <w:color w:val="767171" w:themeColor="background2" w:themeShade="80"/>
          <w:kern w:val="1"/>
          <w:sz w:val="22"/>
        </w:rPr>
        <w:t>au</w:t>
      </w:r>
      <w:r w:rsidRPr="0026020A">
        <w:rPr>
          <w:rFonts w:ascii="Arial Narrow" w:hAnsi="Arial Narrow"/>
          <w:i/>
          <w:color w:val="767171" w:themeColor="background2" w:themeShade="80"/>
          <w:kern w:val="1"/>
          <w:sz w:val="22"/>
        </w:rPr>
        <w:t xml:space="preserve"> projet ici :</w:t>
      </w:r>
      <w:r w:rsidRPr="0026020A">
        <w:rPr>
          <w:rFonts w:ascii="Arial Narrow" w:hAnsi="Arial Narrow"/>
          <w:color w:val="767171" w:themeColor="background2" w:themeShade="80"/>
          <w:sz w:val="22"/>
        </w:rPr>
        <w:t xml:space="preserve"> </w:t>
      </w:r>
      <w:hyperlink r:id="rId14" w:history="1">
        <w:r w:rsidR="00335990" w:rsidRPr="00055469">
          <w:rPr>
            <w:rStyle w:val="Lienhypertexte"/>
          </w:rPr>
          <w:t>https://innoviris.brussels/fr/dir</w:t>
        </w:r>
        <w:r w:rsidR="00335990" w:rsidRPr="00055469">
          <w:rPr>
            <w:rStyle w:val="Lienhypertexte"/>
          </w:rPr>
          <w:t>e</w:t>
        </w:r>
        <w:r w:rsidR="00335990" w:rsidRPr="00055469">
          <w:rPr>
            <w:rStyle w:val="Lienhypertexte"/>
          </w:rPr>
          <w:t>ctives-comptables-generiques</w:t>
        </w:r>
      </w:hyperlink>
      <w:r w:rsidR="00335990">
        <w:t xml:space="preserve"> </w:t>
      </w:r>
      <w:r w:rsidR="009C36A6">
        <w:t xml:space="preserve"> </w:t>
      </w:r>
    </w:p>
    <w:p w14:paraId="6BB1F4EC" w14:textId="78605F3F" w:rsidR="00E67940" w:rsidRPr="0026020A" w:rsidRDefault="00E67940" w:rsidP="007136C7">
      <w:pPr>
        <w:pStyle w:val="Corpsdetexte"/>
        <w:spacing w:after="0"/>
        <w:rPr>
          <w:rFonts w:ascii="Arial Narrow" w:hAnsi="Arial Narrow" w:cs="Calibri"/>
          <w:i/>
          <w:color w:val="767171" w:themeColor="background2" w:themeShade="80"/>
          <w:sz w:val="22"/>
          <w:szCs w:val="28"/>
        </w:rPr>
      </w:pPr>
    </w:p>
    <w:p w14:paraId="7F9C5E22" w14:textId="5CDACEA7" w:rsidR="00D44516" w:rsidRPr="0026020A" w:rsidRDefault="00E67940" w:rsidP="007136C7">
      <w:pPr>
        <w:pStyle w:val="Corpsdetexte"/>
        <w:spacing w:after="0"/>
        <w:rPr>
          <w:rFonts w:ascii="Arial Narrow" w:hAnsi="Arial Narrow" w:cs="Calibri"/>
          <w:b/>
          <w:i/>
          <w:color w:val="767171" w:themeColor="background2" w:themeShade="80"/>
          <w:sz w:val="22"/>
          <w:szCs w:val="28"/>
        </w:rPr>
      </w:pPr>
      <w:r w:rsidRPr="0026020A">
        <w:rPr>
          <w:rFonts w:ascii="Arial Narrow" w:hAnsi="Arial Narrow"/>
          <w:b/>
          <w:i/>
          <w:color w:val="767171" w:themeColor="background2" w:themeShade="80"/>
          <w:sz w:val="22"/>
        </w:rPr>
        <w:t xml:space="preserve">En annexe, </w:t>
      </w:r>
      <w:r w:rsidR="006B504D" w:rsidRPr="0026020A">
        <w:rPr>
          <w:rFonts w:ascii="Arial Narrow" w:hAnsi="Arial Narrow"/>
          <w:b/>
          <w:i/>
          <w:color w:val="767171" w:themeColor="background2" w:themeShade="80"/>
          <w:sz w:val="22"/>
        </w:rPr>
        <w:t xml:space="preserve">veuillez </w:t>
      </w:r>
      <w:r w:rsidRPr="0026020A">
        <w:rPr>
          <w:rFonts w:ascii="Arial Narrow" w:hAnsi="Arial Narrow"/>
          <w:b/>
          <w:i/>
          <w:color w:val="767171" w:themeColor="background2" w:themeShade="80"/>
          <w:sz w:val="22"/>
        </w:rPr>
        <w:t>joi</w:t>
      </w:r>
      <w:r w:rsidR="006B504D" w:rsidRPr="0026020A">
        <w:rPr>
          <w:rFonts w:ascii="Arial Narrow" w:hAnsi="Arial Narrow"/>
          <w:b/>
          <w:i/>
          <w:color w:val="767171" w:themeColor="background2" w:themeShade="80"/>
          <w:sz w:val="22"/>
        </w:rPr>
        <w:t>ndre</w:t>
      </w:r>
      <w:r w:rsidRPr="0026020A">
        <w:rPr>
          <w:rFonts w:ascii="Arial Narrow" w:hAnsi="Arial Narrow"/>
          <w:b/>
          <w:i/>
          <w:color w:val="767171" w:themeColor="background2" w:themeShade="80"/>
          <w:sz w:val="22"/>
        </w:rPr>
        <w:t xml:space="preserve"> le cahier des charges et les devis reçus des sous-traitants.</w:t>
      </w:r>
    </w:p>
    <w:p w14:paraId="5A70F808" w14:textId="77777777" w:rsidR="00E7076A" w:rsidRPr="0026020A" w:rsidRDefault="00E7076A" w:rsidP="2AEC6D28">
      <w:pPr>
        <w:pStyle w:val="Corpsdetexte"/>
        <w:rPr>
          <w:rFonts w:ascii="Arial Narrow" w:hAnsi="Arial Narrow"/>
          <w:b/>
          <w:bCs/>
          <w:sz w:val="22"/>
          <w:szCs w:val="22"/>
        </w:rPr>
      </w:pPr>
    </w:p>
    <w:p w14:paraId="66AFBD65" w14:textId="61F607F8" w:rsidR="00E837FB" w:rsidRPr="0026020A" w:rsidRDefault="2B85DC46" w:rsidP="2AEC6D28">
      <w:pPr>
        <w:pStyle w:val="Corpsdetexte"/>
        <w:rPr>
          <w:rFonts w:ascii="Arial Narrow" w:hAnsi="Arial Narrow" w:cs="Calibri"/>
          <w:i/>
          <w:iCs/>
          <w:color w:val="767171" w:themeColor="background2" w:themeShade="80"/>
          <w:sz w:val="22"/>
          <w:szCs w:val="22"/>
        </w:rPr>
      </w:pPr>
      <w:r w:rsidRPr="0026020A">
        <w:rPr>
          <w:rFonts w:ascii="Arial Narrow" w:hAnsi="Arial Narrow"/>
          <w:b/>
          <w:bCs/>
          <w:sz w:val="22"/>
          <w:szCs w:val="22"/>
        </w:rPr>
        <w:t>Partner 1</w:t>
      </w:r>
      <w:r w:rsidR="00944BE7">
        <w:rPr>
          <w:rFonts w:ascii="Arial Narrow" w:hAnsi="Arial Narrow"/>
          <w:b/>
          <w:bCs/>
          <w:sz w:val="22"/>
          <w:szCs w:val="22"/>
        </w:rPr>
        <w:t> :</w:t>
      </w:r>
      <w:r w:rsidRPr="0026020A">
        <w:rPr>
          <w:rFonts w:ascii="Arial Narrow" w:hAnsi="Arial Narrow"/>
          <w:b/>
          <w:bCs/>
          <w:sz w:val="22"/>
          <w:szCs w:val="22"/>
        </w:rPr>
        <w:t xml:space="preserve"> XX (Coordinat</w:t>
      </w:r>
      <w:r w:rsidR="3332D66A" w:rsidRPr="0026020A">
        <w:rPr>
          <w:rFonts w:ascii="Arial Narrow" w:hAnsi="Arial Narrow"/>
          <w:b/>
          <w:bCs/>
          <w:sz w:val="22"/>
          <w:szCs w:val="22"/>
        </w:rPr>
        <w:t>eu</w:t>
      </w:r>
      <w:r w:rsidRPr="0026020A">
        <w:rPr>
          <w:rFonts w:ascii="Arial Narrow" w:hAnsi="Arial Narrow"/>
          <w:b/>
          <w:bCs/>
          <w:sz w:val="22"/>
          <w:szCs w:val="22"/>
        </w:rPr>
        <w:t>r)</w:t>
      </w:r>
    </w:p>
    <w:p w14:paraId="36D9D978" w14:textId="306569B9" w:rsidR="00E837FB" w:rsidRPr="0026020A" w:rsidRDefault="00335990" w:rsidP="008B465F">
      <w:pPr>
        <w:pStyle w:val="Corpsdetexte"/>
        <w:rPr>
          <w:rFonts w:ascii="Arial Narrow" w:hAnsi="Arial Narrow" w:cs="Calibri"/>
          <w:i/>
          <w:color w:val="767171" w:themeColor="background2" w:themeShade="80"/>
          <w:sz w:val="22"/>
          <w:szCs w:val="28"/>
        </w:rPr>
      </w:pPr>
      <w:r w:rsidRPr="00335990">
        <w:drawing>
          <wp:inline distT="0" distB="0" distL="0" distR="0" wp14:anchorId="4D3DD85E" wp14:editId="2FDC4590">
            <wp:extent cx="6038850" cy="5207000"/>
            <wp:effectExtent l="0" t="0" r="0" b="0"/>
            <wp:docPr id="11434236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207000"/>
                    </a:xfrm>
                    <a:prstGeom prst="rect">
                      <a:avLst/>
                    </a:prstGeom>
                    <a:noFill/>
                    <a:ln>
                      <a:noFill/>
                    </a:ln>
                  </pic:spPr>
                </pic:pic>
              </a:graphicData>
            </a:graphic>
          </wp:inline>
        </w:drawing>
      </w:r>
    </w:p>
    <w:p w14:paraId="04F4D02F" w14:textId="2444901E" w:rsidR="008B465F" w:rsidRPr="0026020A" w:rsidRDefault="008B465F" w:rsidP="008B465F">
      <w:pPr>
        <w:pStyle w:val="Corpsdetexte"/>
        <w:rPr>
          <w:rFonts w:ascii="Arial Narrow" w:hAnsi="Arial Narrow" w:cs="Calibri"/>
          <w:sz w:val="22"/>
          <w:szCs w:val="22"/>
        </w:rPr>
      </w:pPr>
    </w:p>
    <w:p w14:paraId="75599E78" w14:textId="660B973B" w:rsidR="008C53DD" w:rsidRPr="0026020A" w:rsidRDefault="008C53DD" w:rsidP="008C53DD">
      <w:pPr>
        <w:pStyle w:val="Corpsdetexte"/>
        <w:spacing w:after="0"/>
        <w:rPr>
          <w:rFonts w:ascii="Arial Narrow" w:hAnsi="Arial Narrow" w:cs="Calibri"/>
          <w:sz w:val="22"/>
          <w:szCs w:val="22"/>
        </w:rPr>
      </w:pPr>
      <w:r w:rsidRPr="0026020A">
        <w:rPr>
          <w:rFonts w:ascii="Arial Narrow" w:hAnsi="Arial Narrow"/>
          <w:sz w:val="22"/>
        </w:rPr>
        <w:lastRenderedPageBreak/>
        <w:t xml:space="preserve">Justification </w:t>
      </w:r>
      <w:r w:rsidR="0075589F" w:rsidRPr="0026020A">
        <w:rPr>
          <w:rFonts w:ascii="Arial Narrow" w:hAnsi="Arial Narrow"/>
          <w:sz w:val="22"/>
        </w:rPr>
        <w:t>des frais d’exploitation, d’investissement et de sous-traitance :</w:t>
      </w:r>
      <w:r w:rsidRPr="0026020A">
        <w:rPr>
          <w:rFonts w:ascii="Arial Narrow" w:hAnsi="Arial Narrow"/>
          <w:sz w:val="22"/>
        </w:rPr>
        <w:t xml:space="preserve"> </w:t>
      </w:r>
    </w:p>
    <w:p w14:paraId="478BA8BA" w14:textId="65B5A5AC" w:rsidR="008C53DD" w:rsidRPr="0026020A" w:rsidRDefault="008C53DD" w:rsidP="008C53DD">
      <w:pPr>
        <w:pStyle w:val="Corpsdetexte"/>
        <w:spacing w:after="0"/>
        <w:rPr>
          <w:rFonts w:ascii="Arial Narrow" w:hAnsi="Arial Narrow" w:cs="Calibri"/>
          <w:sz w:val="22"/>
          <w:szCs w:val="22"/>
        </w:rPr>
      </w:pPr>
      <w:r w:rsidRPr="0026020A">
        <w:rPr>
          <w:rFonts w:ascii="Arial Narrow" w:hAnsi="Arial Narrow"/>
          <w:i/>
          <w:color w:val="767171" w:themeColor="background2" w:themeShade="80"/>
          <w:sz w:val="22"/>
          <w:szCs w:val="22"/>
        </w:rPr>
        <w:t>15 li</w:t>
      </w:r>
      <w:r w:rsidR="0075589F" w:rsidRPr="0026020A">
        <w:rPr>
          <w:rFonts w:ascii="Arial Narrow" w:hAnsi="Arial Narrow"/>
          <w:i/>
          <w:color w:val="767171" w:themeColor="background2" w:themeShade="80"/>
          <w:sz w:val="22"/>
          <w:szCs w:val="22"/>
        </w:rPr>
        <w:t>g</w:t>
      </w:r>
      <w:r w:rsidRPr="0026020A">
        <w:rPr>
          <w:rFonts w:ascii="Arial Narrow" w:hAnsi="Arial Narrow"/>
          <w:i/>
          <w:color w:val="767171" w:themeColor="background2" w:themeShade="80"/>
          <w:sz w:val="22"/>
          <w:szCs w:val="22"/>
        </w:rPr>
        <w:t>nes maximum</w:t>
      </w:r>
    </w:p>
    <w:p w14:paraId="3D284F26" w14:textId="137326FF" w:rsidR="008C53DD" w:rsidRPr="0026020A" w:rsidRDefault="008C53DD" w:rsidP="008B465F">
      <w:pPr>
        <w:pStyle w:val="Corpsdetexte"/>
        <w:rPr>
          <w:rFonts w:ascii="Arial Narrow" w:hAnsi="Arial Narrow" w:cs="Calibri"/>
          <w:sz w:val="22"/>
          <w:szCs w:val="22"/>
        </w:rPr>
      </w:pPr>
      <w:r w:rsidRPr="0026020A">
        <w:rPr>
          <w:rFonts w:ascii="Arial Narrow" w:hAnsi="Arial Narrow"/>
          <w:sz w:val="22"/>
          <w:szCs w:val="22"/>
        </w:rPr>
        <w:t>…………………………………………………………………………………………………………………………………</w:t>
      </w:r>
    </w:p>
    <w:p w14:paraId="5429766B" w14:textId="369CA976" w:rsidR="00E837FB" w:rsidRPr="0026020A" w:rsidRDefault="00E837FB" w:rsidP="00E837FB">
      <w:pPr>
        <w:pStyle w:val="Corpsdetexte"/>
        <w:rPr>
          <w:rFonts w:ascii="Arial Narrow" w:hAnsi="Arial Narrow" w:cs="Calibri"/>
          <w:i/>
          <w:color w:val="767171" w:themeColor="background2" w:themeShade="80"/>
          <w:sz w:val="22"/>
          <w:szCs w:val="28"/>
        </w:rPr>
      </w:pPr>
      <w:r w:rsidRPr="0026020A">
        <w:rPr>
          <w:rFonts w:ascii="Arial Narrow" w:hAnsi="Arial Narrow"/>
          <w:b/>
          <w:bCs/>
          <w:sz w:val="22"/>
        </w:rPr>
        <w:t>Partner 2</w:t>
      </w:r>
      <w:r w:rsidR="00944BE7">
        <w:rPr>
          <w:rFonts w:ascii="Arial Narrow" w:hAnsi="Arial Narrow"/>
          <w:b/>
          <w:bCs/>
          <w:sz w:val="22"/>
        </w:rPr>
        <w:t> :</w:t>
      </w:r>
      <w:r w:rsidRPr="0026020A">
        <w:rPr>
          <w:rFonts w:ascii="Arial Narrow" w:hAnsi="Arial Narrow"/>
          <w:b/>
          <w:bCs/>
          <w:sz w:val="22"/>
        </w:rPr>
        <w:t xml:space="preserve"> XX</w:t>
      </w:r>
    </w:p>
    <w:p w14:paraId="55B0BB50" w14:textId="147F809D" w:rsidR="00E837FB" w:rsidRPr="0026020A" w:rsidRDefault="00335990" w:rsidP="00E837FB">
      <w:pPr>
        <w:pStyle w:val="Corpsdetexte"/>
        <w:rPr>
          <w:rFonts w:ascii="Arial Narrow" w:hAnsi="Arial Narrow" w:cs="Calibri"/>
          <w:i/>
          <w:color w:val="767171" w:themeColor="background2" w:themeShade="80"/>
          <w:sz w:val="22"/>
          <w:szCs w:val="28"/>
        </w:rPr>
      </w:pPr>
      <w:r w:rsidRPr="00335990">
        <w:drawing>
          <wp:inline distT="0" distB="0" distL="0" distR="0" wp14:anchorId="7A75B3B0" wp14:editId="107B7109">
            <wp:extent cx="6038850" cy="5207000"/>
            <wp:effectExtent l="0" t="0" r="0" b="0"/>
            <wp:docPr id="566872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207000"/>
                    </a:xfrm>
                    <a:prstGeom prst="rect">
                      <a:avLst/>
                    </a:prstGeom>
                    <a:noFill/>
                    <a:ln>
                      <a:noFill/>
                    </a:ln>
                  </pic:spPr>
                </pic:pic>
              </a:graphicData>
            </a:graphic>
          </wp:inline>
        </w:drawing>
      </w:r>
    </w:p>
    <w:p w14:paraId="780EE119" w14:textId="77777777" w:rsidR="00E837FB" w:rsidRPr="0026020A" w:rsidRDefault="00E837FB" w:rsidP="00E837FB">
      <w:pPr>
        <w:pStyle w:val="Corpsdetexte"/>
        <w:rPr>
          <w:rFonts w:ascii="Arial Narrow" w:hAnsi="Arial Narrow" w:cs="Calibri"/>
          <w:sz w:val="22"/>
          <w:szCs w:val="22"/>
        </w:rPr>
      </w:pPr>
    </w:p>
    <w:p w14:paraId="536D19DC" w14:textId="77777777" w:rsidR="0075589F" w:rsidRPr="0026020A" w:rsidRDefault="0075589F" w:rsidP="0075589F">
      <w:pPr>
        <w:pStyle w:val="Corpsdetexte"/>
        <w:spacing w:after="0"/>
        <w:rPr>
          <w:rFonts w:ascii="Arial Narrow" w:hAnsi="Arial Narrow" w:cs="Calibri"/>
          <w:sz w:val="22"/>
          <w:szCs w:val="22"/>
        </w:rPr>
      </w:pPr>
      <w:r w:rsidRPr="0026020A">
        <w:rPr>
          <w:rFonts w:ascii="Arial Narrow" w:hAnsi="Arial Narrow"/>
          <w:sz w:val="22"/>
        </w:rPr>
        <w:t xml:space="preserve">Justification des frais d’exploitation, d’investissement et de sous-traitance : </w:t>
      </w:r>
    </w:p>
    <w:p w14:paraId="1B85FA52" w14:textId="77777777" w:rsidR="0075589F" w:rsidRPr="0026020A" w:rsidRDefault="0075589F" w:rsidP="0075589F">
      <w:pPr>
        <w:pStyle w:val="Corpsdetexte"/>
        <w:spacing w:after="0"/>
        <w:rPr>
          <w:rFonts w:ascii="Arial Narrow" w:hAnsi="Arial Narrow" w:cs="Calibri"/>
          <w:sz w:val="22"/>
          <w:szCs w:val="22"/>
        </w:rPr>
      </w:pPr>
      <w:r w:rsidRPr="0026020A">
        <w:rPr>
          <w:rFonts w:ascii="Arial Narrow" w:hAnsi="Arial Narrow"/>
          <w:i/>
          <w:color w:val="767171" w:themeColor="background2" w:themeShade="80"/>
          <w:sz w:val="22"/>
          <w:szCs w:val="22"/>
        </w:rPr>
        <w:t>15 lignes maximum</w:t>
      </w:r>
    </w:p>
    <w:p w14:paraId="57B12AA9" w14:textId="77777777" w:rsidR="00E837FB" w:rsidRPr="0026020A" w:rsidRDefault="00E837FB" w:rsidP="00E837FB">
      <w:pPr>
        <w:pStyle w:val="Corpsdetexte"/>
        <w:rPr>
          <w:rFonts w:ascii="Arial Narrow" w:hAnsi="Arial Narrow" w:cs="Calibri"/>
          <w:sz w:val="22"/>
          <w:szCs w:val="22"/>
        </w:rPr>
      </w:pPr>
      <w:r w:rsidRPr="0026020A">
        <w:rPr>
          <w:rFonts w:ascii="Arial Narrow" w:hAnsi="Arial Narrow"/>
          <w:sz w:val="22"/>
          <w:szCs w:val="22"/>
        </w:rPr>
        <w:t>…………………………………………………………………………………………………………………………………</w:t>
      </w:r>
    </w:p>
    <w:p w14:paraId="4E0E8770" w14:textId="3A75D733" w:rsidR="005C0719" w:rsidRPr="0026020A" w:rsidRDefault="00E837FB" w:rsidP="00C37EA8">
      <w:pPr>
        <w:pStyle w:val="Corpsdetexte"/>
        <w:jc w:val="left"/>
        <w:rPr>
          <w:rFonts w:ascii="Arial Narrow" w:hAnsi="Arial Narrow" w:cs="Calibri"/>
          <w:sz w:val="22"/>
          <w:szCs w:val="28"/>
        </w:rPr>
      </w:pPr>
      <w:r w:rsidRPr="0026020A">
        <w:rPr>
          <w:rFonts w:ascii="Arial Narrow" w:hAnsi="Arial Narrow"/>
          <w:b/>
          <w:sz w:val="22"/>
        </w:rPr>
        <w:t>Mentor</w:t>
      </w:r>
      <w:r w:rsidR="00944BE7">
        <w:rPr>
          <w:rFonts w:ascii="Arial Narrow" w:hAnsi="Arial Narrow"/>
          <w:b/>
          <w:sz w:val="22"/>
        </w:rPr>
        <w:t> </w:t>
      </w:r>
      <w:r w:rsidRPr="0026020A">
        <w:rPr>
          <w:rFonts w:ascii="Arial Narrow" w:hAnsi="Arial Narrow"/>
          <w:b/>
          <w:sz w:val="22"/>
        </w:rPr>
        <w:t>: XX (</w:t>
      </w:r>
      <w:r w:rsidR="002C0DE6" w:rsidRPr="0026020A">
        <w:rPr>
          <w:rFonts w:ascii="Arial Narrow" w:hAnsi="Arial Narrow"/>
          <w:b/>
          <w:sz w:val="22"/>
        </w:rPr>
        <w:t>seulement pour le niveau</w:t>
      </w:r>
      <w:r w:rsidRPr="0026020A">
        <w:rPr>
          <w:rFonts w:ascii="Arial Narrow" w:hAnsi="Arial Narrow"/>
          <w:b/>
          <w:sz w:val="22"/>
        </w:rPr>
        <w:t xml:space="preserve"> 5) </w:t>
      </w:r>
      <w:r w:rsidR="00335990" w:rsidRPr="00335990">
        <w:lastRenderedPageBreak/>
        <w:drawing>
          <wp:inline distT="0" distB="0" distL="0" distR="0" wp14:anchorId="55CDA43B" wp14:editId="4D224A11">
            <wp:extent cx="6038850" cy="5207000"/>
            <wp:effectExtent l="0" t="0" r="0" b="0"/>
            <wp:docPr id="6698514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207000"/>
                    </a:xfrm>
                    <a:prstGeom prst="rect">
                      <a:avLst/>
                    </a:prstGeom>
                    <a:noFill/>
                    <a:ln>
                      <a:noFill/>
                    </a:ln>
                  </pic:spPr>
                </pic:pic>
              </a:graphicData>
            </a:graphic>
          </wp:inline>
        </w:drawing>
      </w:r>
    </w:p>
    <w:p w14:paraId="70227276" w14:textId="1DD2D662" w:rsidR="002C0987" w:rsidRPr="0026020A" w:rsidRDefault="580250B5" w:rsidP="004F5D72">
      <w:pPr>
        <w:pStyle w:val="Titre1"/>
        <w:rPr>
          <w:rFonts w:ascii="Arial Narrow" w:hAnsi="Arial Narrow"/>
        </w:rPr>
      </w:pPr>
      <w:bookmarkStart w:id="17" w:name="_Toc134787036"/>
      <w:r w:rsidRPr="0026020A">
        <w:rPr>
          <w:rFonts w:ascii="Arial Narrow" w:hAnsi="Arial Narrow"/>
        </w:rPr>
        <w:lastRenderedPageBreak/>
        <w:t>Valorisation</w:t>
      </w:r>
      <w:r w:rsidR="7C1ECFF9" w:rsidRPr="0026020A">
        <w:rPr>
          <w:rFonts w:ascii="Arial Narrow" w:hAnsi="Arial Narrow"/>
        </w:rPr>
        <w:t xml:space="preserve"> et impact</w:t>
      </w:r>
      <w:r w:rsidRPr="0026020A">
        <w:rPr>
          <w:rFonts w:ascii="Arial Narrow" w:hAnsi="Arial Narrow"/>
        </w:rPr>
        <w:t xml:space="preserve"> du projet</w:t>
      </w:r>
      <w:bookmarkEnd w:id="17"/>
    </w:p>
    <w:p w14:paraId="4DB2881D" w14:textId="211FA525" w:rsidR="00DC29A5" w:rsidRPr="0026020A" w:rsidRDefault="009B19EC" w:rsidP="004F5D72">
      <w:pPr>
        <w:pStyle w:val="Titre2"/>
        <w:rPr>
          <w:rFonts w:ascii="Arial Narrow" w:hAnsi="Arial Narrow"/>
        </w:rPr>
      </w:pPr>
      <w:bookmarkStart w:id="18" w:name="_Toc134787037"/>
      <w:r w:rsidRPr="0026020A">
        <w:rPr>
          <w:rFonts w:ascii="Arial Narrow" w:hAnsi="Arial Narrow"/>
        </w:rPr>
        <w:t>Potentielles p</w:t>
      </w:r>
      <w:r w:rsidR="00086702" w:rsidRPr="0026020A">
        <w:rPr>
          <w:rFonts w:ascii="Arial Narrow" w:hAnsi="Arial Narrow"/>
        </w:rPr>
        <w:t>erspectives de valorisation pour les partenaires</w:t>
      </w:r>
      <w:bookmarkEnd w:id="18"/>
      <w:r w:rsidR="00086702" w:rsidRPr="0026020A">
        <w:rPr>
          <w:rFonts w:ascii="Arial Narrow" w:hAnsi="Arial Narrow"/>
        </w:rPr>
        <w:t xml:space="preserve"> </w:t>
      </w:r>
    </w:p>
    <w:p w14:paraId="4DF7CCB8" w14:textId="19944921" w:rsidR="006620D9" w:rsidRPr="0026020A" w:rsidRDefault="651B8B60" w:rsidP="006620D9">
      <w:pPr>
        <w:pStyle w:val="Corpsdetexte"/>
        <w:rPr>
          <w:rFonts w:ascii="Arial Narrow" w:hAnsi="Arial Narrow" w:cs="Calibri"/>
          <w:sz w:val="22"/>
          <w:szCs w:val="22"/>
        </w:rPr>
      </w:pPr>
      <w:r w:rsidRPr="0026020A">
        <w:rPr>
          <w:rFonts w:ascii="Arial Narrow" w:hAnsi="Arial Narrow"/>
          <w:i/>
          <w:iCs/>
          <w:color w:val="767171" w:themeColor="background2" w:themeShade="80"/>
          <w:sz w:val="22"/>
          <w:szCs w:val="22"/>
        </w:rPr>
        <w:t>Décrivez l'impact que le projet aura pour les partenaires de la Région bruxelloise (</w:t>
      </w:r>
      <w:r w:rsidR="4EBF48B2" w:rsidRPr="0026020A">
        <w:rPr>
          <w:rFonts w:ascii="Arial Narrow" w:hAnsi="Arial Narrow"/>
          <w:i/>
          <w:iCs/>
          <w:color w:val="767171" w:themeColor="background2" w:themeShade="80"/>
          <w:sz w:val="22"/>
          <w:szCs w:val="22"/>
        </w:rPr>
        <w:t xml:space="preserve">transfert de connaissances, méthodologies et technologies </w:t>
      </w:r>
      <w:r w:rsidR="6DBB559D" w:rsidRPr="0026020A">
        <w:rPr>
          <w:rFonts w:ascii="Arial Narrow" w:hAnsi="Arial Narrow"/>
          <w:i/>
          <w:iCs/>
          <w:color w:val="767171" w:themeColor="background2" w:themeShade="80"/>
          <w:sz w:val="22"/>
          <w:szCs w:val="22"/>
        </w:rPr>
        <w:t>; v</w:t>
      </w:r>
      <w:r w:rsidR="4EBF48B2" w:rsidRPr="0026020A">
        <w:rPr>
          <w:rFonts w:ascii="Arial Narrow" w:hAnsi="Arial Narrow"/>
          <w:i/>
          <w:iCs/>
          <w:color w:val="767171" w:themeColor="background2" w:themeShade="80"/>
          <w:sz w:val="22"/>
          <w:szCs w:val="22"/>
        </w:rPr>
        <w:t>ente/licence de propriété intellectuelle à une organisation</w:t>
      </w:r>
      <w:r w:rsidR="40C4CD90" w:rsidRPr="0026020A">
        <w:rPr>
          <w:rFonts w:ascii="Arial Narrow" w:hAnsi="Arial Narrow"/>
          <w:i/>
          <w:iCs/>
          <w:color w:val="767171" w:themeColor="background2" w:themeShade="80"/>
          <w:sz w:val="22"/>
          <w:szCs w:val="22"/>
        </w:rPr>
        <w:t xml:space="preserve"> ; c</w:t>
      </w:r>
      <w:r w:rsidR="4EBF48B2" w:rsidRPr="0026020A">
        <w:rPr>
          <w:rFonts w:ascii="Arial Narrow" w:hAnsi="Arial Narrow"/>
          <w:i/>
          <w:iCs/>
          <w:color w:val="767171" w:themeColor="background2" w:themeShade="80"/>
          <w:sz w:val="22"/>
          <w:szCs w:val="22"/>
        </w:rPr>
        <w:t>réation de spin-off</w:t>
      </w:r>
      <w:r w:rsidR="2D702B81" w:rsidRPr="0026020A">
        <w:rPr>
          <w:rFonts w:ascii="Arial Narrow" w:hAnsi="Arial Narrow"/>
          <w:i/>
          <w:iCs/>
          <w:color w:val="767171" w:themeColor="background2" w:themeShade="80"/>
          <w:sz w:val="22"/>
          <w:szCs w:val="22"/>
        </w:rPr>
        <w:t>...</w:t>
      </w:r>
      <w:r w:rsidRPr="0026020A">
        <w:rPr>
          <w:rFonts w:ascii="Arial Narrow" w:hAnsi="Arial Narrow"/>
          <w:i/>
          <w:iCs/>
          <w:color w:val="767171" w:themeColor="background2" w:themeShade="80"/>
          <w:sz w:val="22"/>
          <w:szCs w:val="22"/>
        </w:rPr>
        <w:t>)</w:t>
      </w:r>
    </w:p>
    <w:p w14:paraId="2EAC7F81" w14:textId="5005AF7A" w:rsidR="00DC29A5" w:rsidRPr="0026020A" w:rsidRDefault="00DC29A5" w:rsidP="00DC29A5">
      <w:pPr>
        <w:pStyle w:val="Normal2"/>
        <w:spacing w:after="60"/>
        <w:ind w:left="0"/>
        <w:jc w:val="both"/>
        <w:rPr>
          <w:rFonts w:ascii="Arial Narrow" w:hAnsi="Arial Narrow" w:cs="Calibri"/>
          <w:sz w:val="22"/>
          <w:szCs w:val="24"/>
        </w:rPr>
      </w:pPr>
      <w:r w:rsidRPr="0026020A">
        <w:rPr>
          <w:rFonts w:ascii="Arial Narrow" w:hAnsi="Arial Narrow"/>
          <w:sz w:val="22"/>
          <w:szCs w:val="24"/>
        </w:rPr>
        <w:t>………………………………………………………………………………………………………………………………………………………………..………………………………………………………………………………………………………………………………………………………………..………………………………………………………………………………………………………………………………………………………………..………………………………………………………………………………………………………………………………………………………………..………………………………………………………………………………………………………………………………………………………………..………………………………………………………………………………………………………………………………………………………………..………………………………………………………………………………………………………………………………………………………………..………………………………………………………………………………………………………………………………………………………………..………………………………………………………………………………………………………………………………………………………………..………………………………………………………………………………………………………………………………………………………………..…………………………………………………………………………………………………………</w:t>
      </w:r>
    </w:p>
    <w:p w14:paraId="01D2AB3F" w14:textId="2883A787" w:rsidR="00086702" w:rsidRPr="0026020A" w:rsidRDefault="00086702" w:rsidP="00DC29A5">
      <w:pPr>
        <w:pStyle w:val="Normal2"/>
        <w:spacing w:after="60"/>
        <w:ind w:left="0"/>
        <w:jc w:val="both"/>
        <w:rPr>
          <w:rFonts w:ascii="Arial Narrow" w:hAnsi="Arial Narrow" w:cs="Calibri"/>
          <w:sz w:val="22"/>
          <w:szCs w:val="24"/>
        </w:rPr>
      </w:pPr>
    </w:p>
    <w:p w14:paraId="7E78EC36" w14:textId="78B334AC" w:rsidR="001B5D0A" w:rsidRPr="0026020A" w:rsidRDefault="00E07223" w:rsidP="00F147CB">
      <w:pPr>
        <w:pStyle w:val="Titre2"/>
        <w:rPr>
          <w:rFonts w:ascii="Arial Narrow" w:hAnsi="Arial Narrow" w:cs="Calibri"/>
          <w:i/>
          <w:color w:val="767171" w:themeColor="background2" w:themeShade="80"/>
          <w:sz w:val="22"/>
        </w:rPr>
      </w:pPr>
      <w:r w:rsidRPr="0026020A">
        <w:rPr>
          <w:rFonts w:ascii="Arial Narrow" w:hAnsi="Arial Narrow"/>
        </w:rPr>
        <w:t xml:space="preserve"> </w:t>
      </w:r>
      <w:bookmarkStart w:id="19" w:name="_Toc134787038"/>
      <w:r w:rsidRPr="0026020A">
        <w:rPr>
          <w:rFonts w:ascii="Arial Narrow" w:hAnsi="Arial Narrow"/>
        </w:rPr>
        <w:t xml:space="preserve">Impact social, </w:t>
      </w:r>
      <w:r w:rsidR="003B1C0F" w:rsidRPr="0026020A">
        <w:rPr>
          <w:rFonts w:ascii="Arial Narrow" w:hAnsi="Arial Narrow"/>
        </w:rPr>
        <w:t>environnemental</w:t>
      </w:r>
      <w:r w:rsidRPr="0026020A">
        <w:rPr>
          <w:rFonts w:ascii="Arial Narrow" w:hAnsi="Arial Narrow"/>
        </w:rPr>
        <w:t xml:space="preserve"> sur l’écosystème bruxellois</w:t>
      </w:r>
      <w:bookmarkEnd w:id="19"/>
      <w:r w:rsidRPr="0026020A">
        <w:rPr>
          <w:rFonts w:ascii="Arial Narrow" w:hAnsi="Arial Narrow"/>
        </w:rPr>
        <w:t xml:space="preserve"> </w:t>
      </w:r>
    </w:p>
    <w:p w14:paraId="16951038" w14:textId="338426B5" w:rsidR="00E330DB" w:rsidRPr="0026020A" w:rsidRDefault="00E330DB" w:rsidP="00E07223">
      <w:pPr>
        <w:pStyle w:val="Corpsdetexte"/>
        <w:rPr>
          <w:rFonts w:ascii="Arial Narrow" w:eastAsia="Arial Unicode MS" w:hAnsi="Arial Narrow" w:cs="Calibri"/>
          <w:b/>
          <w:bCs/>
          <w:i/>
          <w:iCs/>
          <w:color w:val="767171" w:themeColor="background2" w:themeShade="80"/>
          <w:sz w:val="22"/>
          <w:szCs w:val="28"/>
        </w:rPr>
      </w:pPr>
      <w:r w:rsidRPr="0026020A">
        <w:rPr>
          <w:rFonts w:ascii="Arial Narrow" w:hAnsi="Arial Narrow"/>
          <w:b/>
          <w:bCs/>
          <w:i/>
          <w:iCs/>
          <w:color w:val="767171" w:themeColor="background2" w:themeShade="80"/>
          <w:sz w:val="22"/>
          <w:szCs w:val="28"/>
        </w:rPr>
        <w:t>Décrivez ici le</w:t>
      </w:r>
      <w:r w:rsidR="00E327A8">
        <w:rPr>
          <w:rFonts w:ascii="Arial Narrow" w:hAnsi="Arial Narrow"/>
          <w:b/>
          <w:bCs/>
          <w:i/>
          <w:iCs/>
          <w:color w:val="767171" w:themeColor="background2" w:themeShade="80"/>
          <w:sz w:val="22"/>
          <w:szCs w:val="28"/>
        </w:rPr>
        <w:t xml:space="preserve"> p</w:t>
      </w:r>
      <w:r w:rsidR="00E327A8" w:rsidRPr="00C37EA8">
        <w:rPr>
          <w:rFonts w:ascii="Arial Narrow" w:hAnsi="Arial Narrow"/>
          <w:b/>
          <w:bCs/>
          <w:i/>
          <w:iCs/>
          <w:color w:val="767171" w:themeColor="background2" w:themeShade="80"/>
          <w:sz w:val="22"/>
          <w:szCs w:val="28"/>
        </w:rPr>
        <w:t xml:space="preserve">otentiel de valorisation à moyen terme des résultats du projet </w:t>
      </w:r>
      <w:r w:rsidR="00E327A8">
        <w:rPr>
          <w:rFonts w:ascii="Arial Narrow" w:hAnsi="Arial Narrow"/>
          <w:b/>
          <w:bCs/>
          <w:i/>
          <w:iCs/>
          <w:color w:val="767171" w:themeColor="background2" w:themeShade="80"/>
          <w:sz w:val="22"/>
          <w:szCs w:val="28"/>
        </w:rPr>
        <w:t xml:space="preserve">de recherche </w:t>
      </w:r>
      <w:r w:rsidR="00E327A8" w:rsidRPr="00C37EA8">
        <w:rPr>
          <w:rFonts w:ascii="Arial Narrow" w:hAnsi="Arial Narrow"/>
          <w:b/>
          <w:bCs/>
          <w:i/>
          <w:iCs/>
          <w:color w:val="767171" w:themeColor="background2" w:themeShade="80"/>
          <w:sz w:val="22"/>
          <w:szCs w:val="28"/>
        </w:rPr>
        <w:t xml:space="preserve">en Région bruxelloise et </w:t>
      </w:r>
      <w:r w:rsidR="00914452">
        <w:rPr>
          <w:rFonts w:ascii="Arial Narrow" w:hAnsi="Arial Narrow"/>
          <w:b/>
          <w:bCs/>
          <w:i/>
          <w:iCs/>
          <w:color w:val="767171" w:themeColor="background2" w:themeShade="80"/>
          <w:sz w:val="22"/>
          <w:szCs w:val="28"/>
        </w:rPr>
        <w:t>d’</w:t>
      </w:r>
      <w:r w:rsidR="00E327A8" w:rsidRPr="00C37EA8">
        <w:rPr>
          <w:rFonts w:ascii="Arial Narrow" w:hAnsi="Arial Narrow"/>
          <w:b/>
          <w:bCs/>
          <w:i/>
          <w:iCs/>
          <w:color w:val="767171" w:themeColor="background2" w:themeShade="80"/>
          <w:sz w:val="22"/>
          <w:szCs w:val="28"/>
        </w:rPr>
        <w:t xml:space="preserve">exemplarité au niveau </w:t>
      </w:r>
      <w:bookmarkStart w:id="20" w:name="__RefHeading__3044_1285658229"/>
      <w:bookmarkStart w:id="21" w:name="__RefHeading__3046_1285658229"/>
      <w:bookmarkStart w:id="22" w:name="__RefHeading__3048_1285658229"/>
      <w:bookmarkEnd w:id="20"/>
      <w:bookmarkEnd w:id="21"/>
      <w:bookmarkEnd w:id="22"/>
      <w:r w:rsidR="00E327A8" w:rsidRPr="00C37EA8">
        <w:rPr>
          <w:rFonts w:ascii="Arial Narrow" w:hAnsi="Arial Narrow"/>
          <w:b/>
          <w:bCs/>
          <w:i/>
          <w:iCs/>
          <w:color w:val="767171" w:themeColor="background2" w:themeShade="80"/>
          <w:sz w:val="22"/>
          <w:szCs w:val="28"/>
        </w:rPr>
        <w:t>de l’impact social et/ou environnemental sur l'écosystème bruxellois</w:t>
      </w:r>
      <w:r w:rsidR="00E327A8" w:rsidRPr="00E327A8" w:rsidDel="00E327A8">
        <w:rPr>
          <w:rFonts w:ascii="Arial Narrow" w:hAnsi="Arial Narrow"/>
          <w:b/>
          <w:bCs/>
          <w:i/>
          <w:iCs/>
          <w:color w:val="767171" w:themeColor="background2" w:themeShade="80"/>
          <w:sz w:val="22"/>
          <w:szCs w:val="28"/>
        </w:rPr>
        <w:t xml:space="preserve"> </w:t>
      </w:r>
      <w:r w:rsidRPr="0026020A">
        <w:rPr>
          <w:rFonts w:ascii="Arial Narrow" w:hAnsi="Arial Narrow"/>
          <w:b/>
          <w:bCs/>
          <w:i/>
          <w:iCs/>
          <w:color w:val="767171" w:themeColor="background2" w:themeShade="80"/>
          <w:sz w:val="22"/>
          <w:szCs w:val="28"/>
        </w:rPr>
        <w:t>:</w:t>
      </w:r>
    </w:p>
    <w:p w14:paraId="037E37CD" w14:textId="14492BF8" w:rsidR="00640CCF" w:rsidRPr="0026020A" w:rsidRDefault="00640CCF" w:rsidP="00640CCF">
      <w:pPr>
        <w:pStyle w:val="Corpsdetexte"/>
        <w:rPr>
          <w:rFonts w:ascii="Arial Narrow" w:hAnsi="Arial Narrow" w:cs="Calibri"/>
          <w:i/>
          <w:color w:val="767171" w:themeColor="background2" w:themeShade="80"/>
          <w:sz w:val="22"/>
          <w:szCs w:val="28"/>
        </w:rPr>
      </w:pPr>
      <w:r w:rsidRPr="0026020A">
        <w:rPr>
          <w:rFonts w:ascii="Arial Narrow" w:hAnsi="Arial Narrow"/>
          <w:i/>
          <w:color w:val="767171" w:themeColor="background2" w:themeShade="80"/>
          <w:sz w:val="22"/>
          <w:szCs w:val="28"/>
        </w:rPr>
        <w:t>•</w:t>
      </w:r>
      <w:r w:rsidR="00AF210E" w:rsidRPr="0026020A">
        <w:rPr>
          <w:rFonts w:ascii="Arial Narrow" w:hAnsi="Arial Narrow"/>
          <w:i/>
          <w:color w:val="767171" w:themeColor="background2" w:themeShade="80"/>
          <w:sz w:val="22"/>
          <w:szCs w:val="28"/>
        </w:rPr>
        <w:t xml:space="preserve"> </w:t>
      </w:r>
      <w:r w:rsidRPr="0026020A">
        <w:rPr>
          <w:rFonts w:ascii="Arial Narrow" w:hAnsi="Arial Narrow"/>
          <w:b/>
          <w:bCs/>
          <w:i/>
          <w:color w:val="767171" w:themeColor="background2" w:themeShade="80"/>
          <w:sz w:val="22"/>
          <w:szCs w:val="28"/>
        </w:rPr>
        <w:t xml:space="preserve">Social </w:t>
      </w:r>
      <w:r w:rsidRPr="0026020A">
        <w:rPr>
          <w:rFonts w:ascii="Arial Narrow" w:hAnsi="Arial Narrow"/>
          <w:i/>
          <w:color w:val="767171" w:themeColor="background2" w:themeShade="80"/>
          <w:sz w:val="22"/>
          <w:szCs w:val="28"/>
        </w:rPr>
        <w:t>(impact sur les inégalités, sur les conditions de travail, sur les emplois ancrés sur le territoire, impact sur le bien-être des individus et leur santé …)</w:t>
      </w:r>
    </w:p>
    <w:p w14:paraId="1C2F6E4B" w14:textId="77777777" w:rsidR="00640CCF" w:rsidRPr="0026020A" w:rsidRDefault="00640CCF" w:rsidP="00640CCF">
      <w:pPr>
        <w:pStyle w:val="Corpsdetexte"/>
        <w:rPr>
          <w:rFonts w:ascii="Arial Narrow" w:hAnsi="Arial Narrow" w:cs="Calibri"/>
          <w:i/>
          <w:color w:val="767171" w:themeColor="background2" w:themeShade="80"/>
          <w:sz w:val="22"/>
          <w:szCs w:val="28"/>
        </w:rPr>
      </w:pPr>
    </w:p>
    <w:p w14:paraId="62A6FD46" w14:textId="6DD1D595" w:rsidR="00640CCF" w:rsidRPr="0026020A" w:rsidRDefault="00640CCF" w:rsidP="00640CCF">
      <w:pPr>
        <w:pStyle w:val="Corpsdetexte"/>
        <w:rPr>
          <w:rFonts w:ascii="Arial Narrow" w:hAnsi="Arial Narrow" w:cs="Calibri"/>
          <w:i/>
          <w:color w:val="767171" w:themeColor="background2" w:themeShade="80"/>
          <w:sz w:val="22"/>
          <w:szCs w:val="28"/>
        </w:rPr>
      </w:pPr>
      <w:r w:rsidRPr="0026020A">
        <w:rPr>
          <w:rFonts w:ascii="Arial Narrow" w:hAnsi="Arial Narrow"/>
          <w:i/>
          <w:color w:val="767171" w:themeColor="background2" w:themeShade="80"/>
          <w:sz w:val="22"/>
          <w:szCs w:val="28"/>
        </w:rPr>
        <w:t>•</w:t>
      </w:r>
      <w:r w:rsidR="00AF210E" w:rsidRPr="0026020A">
        <w:rPr>
          <w:rFonts w:ascii="Arial Narrow" w:hAnsi="Arial Narrow"/>
          <w:i/>
          <w:color w:val="767171" w:themeColor="background2" w:themeShade="80"/>
          <w:sz w:val="22"/>
          <w:szCs w:val="28"/>
        </w:rPr>
        <w:t xml:space="preserve"> </w:t>
      </w:r>
      <w:r w:rsidRPr="0026020A">
        <w:rPr>
          <w:rFonts w:ascii="Arial Narrow" w:hAnsi="Arial Narrow"/>
          <w:b/>
          <w:bCs/>
          <w:i/>
          <w:color w:val="767171" w:themeColor="background2" w:themeShade="80"/>
          <w:sz w:val="22"/>
          <w:szCs w:val="28"/>
        </w:rPr>
        <w:t>Environnemental</w:t>
      </w:r>
      <w:r w:rsidRPr="0026020A">
        <w:rPr>
          <w:rFonts w:ascii="Arial Narrow" w:hAnsi="Arial Narrow"/>
          <w:i/>
          <w:color w:val="767171" w:themeColor="background2" w:themeShade="80"/>
          <w:sz w:val="22"/>
        </w:rPr>
        <w:t xml:space="preserve"> (impact sur la consommation d’énergie et de ressources, développement ou utilisation d’énergie renouvelable, impact sur les écosystèmes, sur le changement climatique, impact sur la production, le réemploi ou le recyclage des déchets … )</w:t>
      </w:r>
    </w:p>
    <w:p w14:paraId="3B4F51F4" w14:textId="77777777" w:rsidR="00640CCF" w:rsidRPr="0026020A" w:rsidRDefault="00640CCF" w:rsidP="00640CCF">
      <w:pPr>
        <w:pStyle w:val="Corpsdetexte"/>
        <w:rPr>
          <w:rFonts w:ascii="Arial Narrow" w:hAnsi="Arial Narrow" w:cs="Calibri"/>
          <w:i/>
          <w:color w:val="767171" w:themeColor="background2" w:themeShade="80"/>
          <w:sz w:val="22"/>
          <w:szCs w:val="28"/>
        </w:rPr>
      </w:pPr>
    </w:p>
    <w:p w14:paraId="2ADEE493" w14:textId="436B5B02" w:rsidR="00F9777A" w:rsidRPr="0026020A" w:rsidRDefault="00640CCF" w:rsidP="00640CCF">
      <w:pPr>
        <w:pStyle w:val="Corpsdetexte"/>
        <w:rPr>
          <w:rFonts w:ascii="Arial Narrow" w:hAnsi="Arial Narrow" w:cs="Calibri"/>
          <w:i/>
          <w:color w:val="767171" w:themeColor="background2" w:themeShade="80"/>
          <w:sz w:val="22"/>
          <w:szCs w:val="28"/>
        </w:rPr>
      </w:pPr>
      <w:r w:rsidRPr="0026020A">
        <w:rPr>
          <w:rFonts w:ascii="Arial Narrow" w:hAnsi="Arial Narrow"/>
          <w:i/>
          <w:color w:val="767171" w:themeColor="background2" w:themeShade="80"/>
          <w:sz w:val="22"/>
          <w:szCs w:val="28"/>
        </w:rPr>
        <w:t>•</w:t>
      </w:r>
      <w:r w:rsidR="00AF210E" w:rsidRPr="0026020A">
        <w:rPr>
          <w:rFonts w:ascii="Arial Narrow" w:hAnsi="Arial Narrow"/>
          <w:i/>
          <w:color w:val="767171" w:themeColor="background2" w:themeShade="80"/>
          <w:sz w:val="22"/>
          <w:szCs w:val="28"/>
        </w:rPr>
        <w:t xml:space="preserve"> </w:t>
      </w:r>
      <w:r w:rsidRPr="0026020A">
        <w:rPr>
          <w:rFonts w:ascii="Arial Narrow" w:hAnsi="Arial Narrow"/>
          <w:b/>
          <w:bCs/>
          <w:i/>
          <w:color w:val="767171" w:themeColor="background2" w:themeShade="80"/>
          <w:sz w:val="22"/>
          <w:szCs w:val="28"/>
        </w:rPr>
        <w:t>Ecosystème régional</w:t>
      </w:r>
      <w:r w:rsidRPr="0026020A">
        <w:rPr>
          <w:rFonts w:ascii="Arial Narrow" w:hAnsi="Arial Narrow"/>
          <w:i/>
          <w:color w:val="767171" w:themeColor="background2" w:themeShade="80"/>
          <w:sz w:val="22"/>
        </w:rPr>
        <w:t xml:space="preserve"> (collaboration avec des partenaires bruxellois et l’écosystème local, création et valorisation d’expertises/spécificités bruxelloises, création de communautés d’utilisateurs locales, développement d’un secteur nouveau à impact positif …) </w:t>
      </w:r>
    </w:p>
    <w:p w14:paraId="76DC064E" w14:textId="77777777" w:rsidR="00AF210E" w:rsidRPr="0026020A" w:rsidRDefault="00AF210E" w:rsidP="00640CCF">
      <w:pPr>
        <w:pStyle w:val="Corpsdetexte"/>
        <w:rPr>
          <w:rFonts w:ascii="Arial Narrow" w:hAnsi="Arial Narrow"/>
          <w:i/>
          <w:color w:val="767171" w:themeColor="background2" w:themeShade="80"/>
          <w:sz w:val="22"/>
        </w:rPr>
      </w:pPr>
    </w:p>
    <w:p w14:paraId="7F03E320" w14:textId="088F271C" w:rsidR="00EB227F" w:rsidRPr="0026020A" w:rsidRDefault="003B1C0F" w:rsidP="00640CCF">
      <w:pPr>
        <w:pStyle w:val="Corpsdetexte"/>
        <w:rPr>
          <w:rFonts w:ascii="Arial Narrow" w:hAnsi="Arial Narrow" w:cs="Calibri"/>
          <w:sz w:val="22"/>
          <w:szCs w:val="28"/>
        </w:rPr>
      </w:pPr>
      <w:r w:rsidRPr="0026020A">
        <w:rPr>
          <w:rFonts w:ascii="Arial Narrow" w:hAnsi="Arial Narrow"/>
          <w:i/>
          <w:color w:val="767171" w:themeColor="background2" w:themeShade="80"/>
          <w:sz w:val="22"/>
        </w:rPr>
        <w:t xml:space="preserve">Mettez </w:t>
      </w:r>
      <w:r w:rsidR="00DF4E8B" w:rsidRPr="0026020A">
        <w:rPr>
          <w:rFonts w:ascii="Arial Narrow" w:hAnsi="Arial Narrow"/>
          <w:i/>
          <w:color w:val="767171" w:themeColor="background2" w:themeShade="80"/>
          <w:sz w:val="22"/>
        </w:rPr>
        <w:t>également en avant</w:t>
      </w:r>
      <w:r w:rsidR="00CF0FBC" w:rsidRPr="0026020A">
        <w:rPr>
          <w:rFonts w:ascii="Arial Narrow" w:hAnsi="Arial Narrow"/>
          <w:i/>
          <w:color w:val="767171" w:themeColor="background2" w:themeShade="80"/>
          <w:sz w:val="22"/>
        </w:rPr>
        <w:t xml:space="preserve"> le rôle du </w:t>
      </w:r>
      <w:r w:rsidR="00DF4E8B" w:rsidRPr="0026020A">
        <w:rPr>
          <w:rFonts w:ascii="Arial Narrow" w:hAnsi="Arial Narrow"/>
          <w:i/>
          <w:color w:val="767171" w:themeColor="background2" w:themeShade="80"/>
          <w:sz w:val="22"/>
        </w:rPr>
        <w:t xml:space="preserve">ou des </w:t>
      </w:r>
      <w:r w:rsidR="00E37BEA" w:rsidRPr="0026020A">
        <w:rPr>
          <w:rFonts w:ascii="Arial Narrow" w:hAnsi="Arial Narrow"/>
          <w:i/>
          <w:color w:val="767171" w:themeColor="background2" w:themeShade="80"/>
          <w:sz w:val="22"/>
        </w:rPr>
        <w:t>mentor</w:t>
      </w:r>
      <w:r w:rsidR="00DF4E8B" w:rsidRPr="0026020A">
        <w:rPr>
          <w:rFonts w:ascii="Arial Narrow" w:hAnsi="Arial Narrow"/>
          <w:i/>
          <w:color w:val="767171" w:themeColor="background2" w:themeShade="80"/>
          <w:sz w:val="22"/>
        </w:rPr>
        <w:t>s dans ce cadre</w:t>
      </w:r>
      <w:r w:rsidR="00CF0FBC" w:rsidRPr="0026020A">
        <w:rPr>
          <w:rFonts w:ascii="Arial Narrow" w:hAnsi="Arial Narrow"/>
          <w:i/>
          <w:color w:val="767171" w:themeColor="background2" w:themeShade="80"/>
          <w:sz w:val="22"/>
        </w:rPr>
        <w:t>.</w:t>
      </w:r>
    </w:p>
    <w:p w14:paraId="0B81A5E6" w14:textId="0A9CC0A7" w:rsidR="00F2558F" w:rsidRPr="0026020A" w:rsidRDefault="00F2558F" w:rsidP="00DC29A5">
      <w:pPr>
        <w:pStyle w:val="Normal2"/>
        <w:spacing w:after="60"/>
        <w:ind w:left="0"/>
        <w:jc w:val="both"/>
        <w:rPr>
          <w:rFonts w:ascii="Arial Narrow" w:hAnsi="Arial Narrow" w:cs="Calibri"/>
          <w:sz w:val="22"/>
          <w:szCs w:val="24"/>
        </w:rPr>
      </w:pPr>
    </w:p>
    <w:p w14:paraId="18F73803" w14:textId="77777777" w:rsidR="00AF210E" w:rsidRPr="0026020A" w:rsidRDefault="00AF210E">
      <w:pPr>
        <w:spacing w:after="0" w:line="240" w:lineRule="auto"/>
        <w:rPr>
          <w:rFonts w:ascii="Arial Narrow" w:eastAsia="Arial Unicode MS" w:hAnsi="Arial Narrow" w:cs="Tahoma"/>
          <w:b/>
          <w:bCs/>
          <w:iCs/>
          <w:szCs w:val="28"/>
          <w:lang w:eastAsia="zh-CN" w:bidi="hi-IN"/>
        </w:rPr>
      </w:pPr>
      <w:r w:rsidRPr="0026020A">
        <w:rPr>
          <w:rFonts w:ascii="Arial Narrow" w:hAnsi="Arial Narrow"/>
        </w:rPr>
        <w:br w:type="page"/>
      </w:r>
    </w:p>
    <w:p w14:paraId="064DB7EF" w14:textId="53810DB2" w:rsidR="00F2558F" w:rsidRPr="0026020A" w:rsidRDefault="00EB227F" w:rsidP="004F5D72">
      <w:pPr>
        <w:pStyle w:val="Titre2"/>
        <w:rPr>
          <w:rFonts w:ascii="Arial Narrow" w:hAnsi="Arial Narrow"/>
        </w:rPr>
      </w:pPr>
      <w:bookmarkStart w:id="23" w:name="_Toc134787039"/>
      <w:r w:rsidRPr="0026020A">
        <w:rPr>
          <w:rFonts w:ascii="Arial Narrow" w:hAnsi="Arial Narrow"/>
        </w:rPr>
        <w:lastRenderedPageBreak/>
        <w:t>Propriété intellectuelle</w:t>
      </w:r>
      <w:bookmarkEnd w:id="23"/>
    </w:p>
    <w:p w14:paraId="28B2B76A" w14:textId="4CAC9D54" w:rsidR="00EB227F" w:rsidRPr="0026020A" w:rsidRDefault="00EB227F" w:rsidP="00EB227F">
      <w:pPr>
        <w:pStyle w:val="Corpsdetexte"/>
        <w:rPr>
          <w:rFonts w:ascii="Arial Narrow" w:hAnsi="Arial Narrow" w:cs="Calibri"/>
          <w:i/>
          <w:color w:val="767171" w:themeColor="background2" w:themeShade="80"/>
          <w:sz w:val="22"/>
          <w:szCs w:val="28"/>
        </w:rPr>
      </w:pPr>
      <w:r w:rsidRPr="0026020A">
        <w:rPr>
          <w:rFonts w:ascii="Arial Narrow" w:hAnsi="Arial Narrow"/>
          <w:i/>
          <w:color w:val="767171" w:themeColor="background2" w:themeShade="80"/>
          <w:sz w:val="22"/>
        </w:rPr>
        <w:t xml:space="preserve">Mentionnez les droits de propriété intellectuelle pertinents appartenant actuellement aux unités de recherche participantes </w:t>
      </w:r>
      <w:r w:rsidR="00DF4E8B" w:rsidRPr="0026020A">
        <w:rPr>
          <w:rFonts w:ascii="Arial Narrow" w:hAnsi="Arial Narrow"/>
          <w:i/>
          <w:color w:val="767171" w:themeColor="background2" w:themeShade="80"/>
          <w:sz w:val="22"/>
        </w:rPr>
        <w:t xml:space="preserve">(et au mentor de niveau 5, le cas échéant) </w:t>
      </w:r>
      <w:r w:rsidRPr="0026020A">
        <w:rPr>
          <w:rFonts w:ascii="Arial Narrow" w:hAnsi="Arial Narrow"/>
          <w:i/>
          <w:color w:val="767171" w:themeColor="background2" w:themeShade="80"/>
          <w:sz w:val="22"/>
        </w:rPr>
        <w:t xml:space="preserve">et qui sont liés au projet, ainsi que les accords existants avec des partenaires industriels, universitaires et/ou publics. Décrivez également la manière dont sera traitée la propriété intellectuelle </w:t>
      </w:r>
      <w:r w:rsidR="00090093" w:rsidRPr="0026020A">
        <w:rPr>
          <w:rFonts w:ascii="Arial Narrow" w:hAnsi="Arial Narrow"/>
          <w:i/>
          <w:color w:val="767171" w:themeColor="background2" w:themeShade="80"/>
          <w:sz w:val="22"/>
        </w:rPr>
        <w:t xml:space="preserve">que vous développerez </w:t>
      </w:r>
      <w:r w:rsidRPr="0026020A">
        <w:rPr>
          <w:rFonts w:ascii="Arial Narrow" w:hAnsi="Arial Narrow"/>
          <w:i/>
          <w:color w:val="767171" w:themeColor="background2" w:themeShade="80"/>
          <w:sz w:val="22"/>
        </w:rPr>
        <w:t>conjointement.</w:t>
      </w:r>
    </w:p>
    <w:p w14:paraId="57C840DF" w14:textId="77777777" w:rsidR="00C81401" w:rsidRPr="0026020A" w:rsidRDefault="00EB227F" w:rsidP="009D5FAC">
      <w:pPr>
        <w:pStyle w:val="Normal2"/>
        <w:spacing w:after="60"/>
        <w:ind w:left="0"/>
        <w:jc w:val="both"/>
        <w:rPr>
          <w:rFonts w:ascii="Arial Narrow" w:hAnsi="Arial Narrow"/>
          <w:sz w:val="22"/>
          <w:szCs w:val="24"/>
        </w:rPr>
      </w:pPr>
      <w:r w:rsidRPr="0026020A">
        <w:rPr>
          <w:rFonts w:ascii="Arial Narrow" w:hAnsi="Arial Narrow"/>
          <w:sz w:val="22"/>
          <w:szCs w:val="24"/>
        </w:rPr>
        <w:t>………………………………………………………………………………………………………………………………………………………………..………………………………………………………………………………………………………………………………………………………………..………………………………………………………………………………………………………………………………………………………………..………………………………………………………………………………………………………………………………………………………………..………………………………………………………………………………………………………………………………………………………………..……………………………………………………</w:t>
      </w:r>
    </w:p>
    <w:p w14:paraId="2E87ED1E" w14:textId="77777777" w:rsidR="00AF210E" w:rsidRPr="0026020A" w:rsidRDefault="00AF210E" w:rsidP="009D5FAC">
      <w:pPr>
        <w:pStyle w:val="Normal2"/>
        <w:spacing w:after="60"/>
        <w:ind w:left="0"/>
        <w:jc w:val="both"/>
        <w:rPr>
          <w:rFonts w:ascii="Arial Narrow" w:hAnsi="Arial Narrow"/>
          <w:sz w:val="22"/>
          <w:szCs w:val="24"/>
        </w:rPr>
      </w:pPr>
    </w:p>
    <w:p w14:paraId="6EE1653E" w14:textId="76EFDEE8" w:rsidR="00264491" w:rsidRPr="0026020A" w:rsidRDefault="00D53082" w:rsidP="004F5D72">
      <w:pPr>
        <w:pStyle w:val="Titre1"/>
        <w:rPr>
          <w:rFonts w:ascii="Arial Narrow" w:hAnsi="Arial Narrow"/>
        </w:rPr>
      </w:pPr>
      <w:bookmarkStart w:id="24" w:name="_Toc134787040"/>
      <w:r w:rsidRPr="0026020A">
        <w:rPr>
          <w:rFonts w:ascii="Arial Narrow" w:hAnsi="Arial Narrow"/>
        </w:rPr>
        <w:lastRenderedPageBreak/>
        <w:t>Justification du consortium</w:t>
      </w:r>
      <w:bookmarkEnd w:id="24"/>
    </w:p>
    <w:p w14:paraId="6B475F51" w14:textId="48B5D6FD" w:rsidR="006D51D0" w:rsidRPr="0026020A" w:rsidRDefault="006D51D0" w:rsidP="006D51D0">
      <w:pPr>
        <w:pStyle w:val="Standard"/>
        <w:rPr>
          <w:rFonts w:ascii="Arial Narrow" w:hAnsi="Arial Narrow" w:cs="Calibri"/>
        </w:rPr>
      </w:pPr>
    </w:p>
    <w:tbl>
      <w:tblPr>
        <w:tblW w:w="920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09"/>
      </w:tblGrid>
      <w:tr w:rsidR="006D51D0" w:rsidRPr="0026020A" w14:paraId="6F1FD3EF" w14:textId="77777777" w:rsidTr="2AEC6D28">
        <w:trPr>
          <w:trHeight w:val="288"/>
          <w:jc w:val="center"/>
        </w:trPr>
        <w:tc>
          <w:tcPr>
            <w:tcW w:w="9209" w:type="dxa"/>
            <w:shd w:val="clear" w:color="auto" w:fill="auto"/>
            <w:noWrap/>
            <w:vAlign w:val="bottom"/>
          </w:tcPr>
          <w:p w14:paraId="0B10ECCE" w14:textId="22656039" w:rsidR="006D51D0" w:rsidRPr="0026020A" w:rsidRDefault="006D51D0" w:rsidP="00FF2513">
            <w:pPr>
              <w:keepNext/>
              <w:rPr>
                <w:rFonts w:ascii="Arial Narrow" w:hAnsi="Arial Narrow" w:cs="Calibri"/>
                <w:sz w:val="22"/>
                <w:szCs w:val="24"/>
              </w:rPr>
            </w:pPr>
            <w:r w:rsidRPr="0026020A">
              <w:rPr>
                <w:rFonts w:ascii="Arial Narrow" w:hAnsi="Arial Narrow"/>
                <w:b/>
                <w:sz w:val="22"/>
              </w:rPr>
              <w:t>Obligatoire </w:t>
            </w:r>
            <w:r w:rsidRPr="0026020A">
              <w:rPr>
                <w:rFonts w:ascii="Arial Narrow" w:hAnsi="Arial Narrow"/>
                <w:sz w:val="22"/>
                <w:szCs w:val="24"/>
              </w:rPr>
              <w:t>:</w:t>
            </w:r>
          </w:p>
          <w:p w14:paraId="4C0C39D7" w14:textId="20B17EA1" w:rsidR="006D51D0" w:rsidRPr="0026020A" w:rsidRDefault="0656086E" w:rsidP="00FF2513">
            <w:pPr>
              <w:keepNext/>
              <w:rPr>
                <w:rFonts w:ascii="Arial Narrow" w:hAnsi="Arial Narrow" w:cs="Calibri"/>
                <w:sz w:val="22"/>
              </w:rPr>
            </w:pPr>
            <w:r w:rsidRPr="0026020A">
              <w:rPr>
                <w:rFonts w:ascii="Arial Narrow" w:hAnsi="Arial Narrow"/>
                <w:sz w:val="22"/>
              </w:rPr>
              <w:t>L'accord de consortium signé entre les partenaires</w:t>
            </w:r>
            <w:r w:rsidR="00944BE7">
              <w:rPr>
                <w:rFonts w:ascii="Arial Narrow" w:hAnsi="Arial Narrow"/>
                <w:sz w:val="22"/>
              </w:rPr>
              <w:t xml:space="preserve"> financés</w:t>
            </w:r>
            <w:r w:rsidRPr="0026020A">
              <w:rPr>
                <w:rFonts w:ascii="Arial Narrow" w:hAnsi="Arial Narrow"/>
                <w:sz w:val="22"/>
              </w:rPr>
              <w:t xml:space="preserve"> </w:t>
            </w:r>
            <w:r w:rsidR="00CC48D4">
              <w:rPr>
                <w:rFonts w:ascii="Arial Narrow" w:hAnsi="Arial Narrow"/>
                <w:sz w:val="22"/>
              </w:rPr>
              <w:t xml:space="preserve">à savoir, </w:t>
            </w:r>
            <w:r w:rsidR="599365B7" w:rsidRPr="0026020A">
              <w:rPr>
                <w:rFonts w:ascii="Arial Narrow" w:hAnsi="Arial Narrow"/>
                <w:sz w:val="22"/>
              </w:rPr>
              <w:t xml:space="preserve">les </w:t>
            </w:r>
            <w:r w:rsidRPr="0026020A">
              <w:rPr>
                <w:rFonts w:ascii="Arial Narrow" w:hAnsi="Arial Narrow"/>
                <w:sz w:val="22"/>
              </w:rPr>
              <w:t>équipes de recherche</w:t>
            </w:r>
            <w:r w:rsidR="00CC48D4">
              <w:rPr>
                <w:rFonts w:ascii="Arial Narrow" w:hAnsi="Arial Narrow"/>
                <w:sz w:val="22"/>
              </w:rPr>
              <w:t>,</w:t>
            </w:r>
            <w:r w:rsidRPr="0026020A">
              <w:rPr>
                <w:rFonts w:ascii="Arial Narrow" w:hAnsi="Arial Narrow"/>
                <w:sz w:val="22"/>
              </w:rPr>
              <w:t xml:space="preserve"> </w:t>
            </w:r>
            <w:r w:rsidR="599365B7" w:rsidRPr="0026020A">
              <w:rPr>
                <w:rFonts w:ascii="Arial Narrow" w:hAnsi="Arial Narrow"/>
                <w:sz w:val="22"/>
              </w:rPr>
              <w:t xml:space="preserve">doit être </w:t>
            </w:r>
            <w:r w:rsidRPr="0026020A">
              <w:rPr>
                <w:rFonts w:ascii="Arial Narrow" w:hAnsi="Arial Narrow"/>
                <w:sz w:val="22"/>
              </w:rPr>
              <w:t xml:space="preserve">fourni en annexe de la </w:t>
            </w:r>
            <w:r w:rsidR="14D2D07E" w:rsidRPr="0026020A">
              <w:rPr>
                <w:rFonts w:ascii="Arial Narrow" w:hAnsi="Arial Narrow"/>
                <w:sz w:val="22"/>
              </w:rPr>
              <w:t>demande</w:t>
            </w:r>
            <w:r w:rsidR="599365B7" w:rsidRPr="0026020A">
              <w:rPr>
                <w:rFonts w:ascii="Arial Narrow" w:hAnsi="Arial Narrow"/>
                <w:sz w:val="22"/>
              </w:rPr>
              <w:t xml:space="preserve">. </w:t>
            </w:r>
          </w:p>
          <w:p w14:paraId="0C13D004" w14:textId="77777777" w:rsidR="006D51D0" w:rsidRPr="0026020A" w:rsidRDefault="006D51D0" w:rsidP="00FF2513">
            <w:pPr>
              <w:keepNext/>
              <w:spacing w:after="0" w:line="240" w:lineRule="auto"/>
              <w:jc w:val="center"/>
              <w:rPr>
                <w:rFonts w:ascii="Arial Narrow" w:hAnsi="Arial Narrow" w:cs="Calibri"/>
                <w:b/>
                <w:bCs/>
                <w:sz w:val="22"/>
                <w:szCs w:val="24"/>
              </w:rPr>
            </w:pPr>
          </w:p>
        </w:tc>
      </w:tr>
    </w:tbl>
    <w:p w14:paraId="030587F9" w14:textId="77777777" w:rsidR="006D51D0" w:rsidRPr="0026020A" w:rsidRDefault="006D51D0" w:rsidP="006D51D0">
      <w:pPr>
        <w:pStyle w:val="Standard"/>
        <w:rPr>
          <w:rFonts w:ascii="Arial Narrow" w:hAnsi="Arial Narrow" w:cs="Calibri"/>
          <w:highlight w:val="yellow"/>
        </w:rPr>
      </w:pPr>
    </w:p>
    <w:p w14:paraId="5E92BF08" w14:textId="39460038" w:rsidR="00CC7C59" w:rsidRPr="0026020A" w:rsidRDefault="00CC7C59" w:rsidP="004F5D72">
      <w:pPr>
        <w:pStyle w:val="Titre2"/>
        <w:rPr>
          <w:rFonts w:ascii="Arial Narrow" w:hAnsi="Arial Narrow"/>
        </w:rPr>
      </w:pPr>
      <w:r w:rsidRPr="0026020A">
        <w:rPr>
          <w:rFonts w:ascii="Arial Narrow" w:hAnsi="Arial Narrow"/>
        </w:rPr>
        <w:t xml:space="preserve"> </w:t>
      </w:r>
      <w:bookmarkStart w:id="25" w:name="_Toc134787041"/>
      <w:r w:rsidRPr="0026020A">
        <w:rPr>
          <w:rFonts w:ascii="Arial Narrow" w:hAnsi="Arial Narrow"/>
        </w:rPr>
        <w:t>Complémentarité du consortium</w:t>
      </w:r>
      <w:bookmarkEnd w:id="25"/>
    </w:p>
    <w:p w14:paraId="3EB7870C" w14:textId="54A0A242" w:rsidR="00CC7C59" w:rsidRPr="0026020A" w:rsidRDefault="00CC7C59" w:rsidP="00CC7C59">
      <w:pPr>
        <w:pStyle w:val="Corpsdetexte"/>
        <w:rPr>
          <w:rFonts w:ascii="Arial Narrow" w:hAnsi="Arial Narrow" w:cs="Calibri"/>
          <w:sz w:val="22"/>
          <w:szCs w:val="28"/>
        </w:rPr>
      </w:pPr>
      <w:r w:rsidRPr="0026020A">
        <w:rPr>
          <w:rFonts w:ascii="Arial Narrow" w:hAnsi="Arial Narrow"/>
          <w:i/>
          <w:color w:val="767171" w:themeColor="background2" w:themeShade="80"/>
          <w:kern w:val="1"/>
          <w:sz w:val="22"/>
        </w:rPr>
        <w:t>Décrivez les forces et la complémentarité des partenaires</w:t>
      </w:r>
      <w:r w:rsidR="00C27ED2" w:rsidRPr="0026020A">
        <w:rPr>
          <w:rFonts w:ascii="Arial Narrow" w:hAnsi="Arial Narrow"/>
          <w:i/>
          <w:color w:val="767171" w:themeColor="background2" w:themeShade="80"/>
          <w:kern w:val="1"/>
          <w:sz w:val="22"/>
        </w:rPr>
        <w:t xml:space="preserve">. Décrivez </w:t>
      </w:r>
      <w:r w:rsidR="00D6620D" w:rsidRPr="0026020A">
        <w:rPr>
          <w:rFonts w:ascii="Arial Narrow" w:hAnsi="Arial Narrow"/>
          <w:i/>
          <w:color w:val="767171" w:themeColor="background2" w:themeShade="80"/>
          <w:kern w:val="1"/>
          <w:sz w:val="22"/>
        </w:rPr>
        <w:t>en quoi</w:t>
      </w:r>
      <w:r w:rsidR="00C27ED2" w:rsidRPr="0026020A">
        <w:rPr>
          <w:rFonts w:ascii="Arial Narrow" w:hAnsi="Arial Narrow"/>
          <w:i/>
          <w:color w:val="767171" w:themeColor="background2" w:themeShade="80"/>
          <w:kern w:val="1"/>
          <w:sz w:val="22"/>
        </w:rPr>
        <w:t xml:space="preserve"> les partenaires</w:t>
      </w:r>
      <w:r w:rsidRPr="0026020A">
        <w:rPr>
          <w:rFonts w:ascii="Arial Narrow" w:hAnsi="Arial Narrow"/>
          <w:i/>
          <w:color w:val="767171" w:themeColor="background2" w:themeShade="80"/>
          <w:kern w:val="1"/>
          <w:sz w:val="22"/>
        </w:rPr>
        <w:t xml:space="preserve"> renforcent la capacité du consortium à atteindre les objectifs du projet</w:t>
      </w:r>
      <w:r w:rsidRPr="0026020A">
        <w:rPr>
          <w:rFonts w:ascii="Arial Narrow" w:hAnsi="Arial Narrow"/>
          <w:sz w:val="22"/>
          <w:szCs w:val="28"/>
        </w:rPr>
        <w:t>.</w:t>
      </w:r>
    </w:p>
    <w:p w14:paraId="21C4BBD7" w14:textId="6135CA63" w:rsidR="00CC7C59" w:rsidRPr="0026020A" w:rsidRDefault="00CC7C59" w:rsidP="00CC7C59">
      <w:pPr>
        <w:pStyle w:val="Corpsdetexte"/>
        <w:rPr>
          <w:rFonts w:ascii="Arial Narrow" w:hAnsi="Arial Narrow" w:cs="Calibri"/>
          <w:sz w:val="22"/>
          <w:szCs w:val="28"/>
        </w:rPr>
      </w:pPr>
      <w:r w:rsidRPr="0026020A">
        <w:rPr>
          <w:rFonts w:ascii="Arial Narrow" w:hAnsi="Arial Narrow"/>
          <w:sz w:val="22"/>
          <w:szCs w:val="28"/>
        </w:rPr>
        <w:t>………………………………………………………………………………………………………………………………………………………………..………………………………………………………………………………………………………………………………………………………………..…………………………………………………………………………………………………………………</w:t>
      </w:r>
    </w:p>
    <w:p w14:paraId="5DFC1708" w14:textId="77777777" w:rsidR="00CC7C59" w:rsidRPr="0026020A" w:rsidRDefault="00CC7C59" w:rsidP="00CC7C59">
      <w:pPr>
        <w:pStyle w:val="Standard"/>
        <w:rPr>
          <w:rFonts w:ascii="Arial Narrow" w:hAnsi="Arial Narrow" w:cs="Calibri"/>
          <w:highlight w:val="yellow"/>
        </w:rPr>
      </w:pPr>
    </w:p>
    <w:p w14:paraId="3A093134" w14:textId="63B4DF1B" w:rsidR="00CC7C59" w:rsidRPr="0026020A" w:rsidRDefault="00CC7C59" w:rsidP="004F5D72">
      <w:pPr>
        <w:pStyle w:val="Titre2"/>
        <w:rPr>
          <w:rFonts w:ascii="Arial Narrow" w:hAnsi="Arial Narrow"/>
        </w:rPr>
      </w:pPr>
      <w:bookmarkStart w:id="26" w:name="_Toc134787042"/>
      <w:r w:rsidRPr="0026020A">
        <w:rPr>
          <w:rFonts w:ascii="Arial Narrow" w:hAnsi="Arial Narrow"/>
        </w:rPr>
        <w:t>Partenaire 1 : XX (Coordinateur)</w:t>
      </w:r>
      <w:bookmarkEnd w:id="26"/>
    </w:p>
    <w:p w14:paraId="2CDFEA73" w14:textId="7AD63D3C" w:rsidR="00CC7C59" w:rsidRPr="0026020A" w:rsidRDefault="00CC7C59" w:rsidP="009F6C70">
      <w:pPr>
        <w:pStyle w:val="Corpsdetexte"/>
        <w:numPr>
          <w:ilvl w:val="0"/>
          <w:numId w:val="6"/>
        </w:numPr>
        <w:rPr>
          <w:rFonts w:ascii="Arial Narrow" w:hAnsi="Arial Narrow" w:cs="Calibri"/>
          <w:sz w:val="22"/>
          <w:szCs w:val="28"/>
        </w:rPr>
      </w:pPr>
      <w:r w:rsidRPr="0026020A">
        <w:rPr>
          <w:rFonts w:ascii="Arial Narrow" w:hAnsi="Arial Narrow"/>
          <w:sz w:val="22"/>
        </w:rPr>
        <w:t>Activités de recherche et équipe</w:t>
      </w:r>
    </w:p>
    <w:p w14:paraId="5E6FE099" w14:textId="6117AE3C" w:rsidR="00CC7C59" w:rsidRPr="0026020A" w:rsidRDefault="00CC7C59" w:rsidP="00CC7C59">
      <w:pPr>
        <w:pStyle w:val="Corpsdetexte"/>
        <w:rPr>
          <w:rFonts w:ascii="Arial Narrow" w:hAnsi="Arial Narrow" w:cs="Calibri"/>
          <w:sz w:val="22"/>
          <w:szCs w:val="28"/>
        </w:rPr>
      </w:pPr>
      <w:r w:rsidRPr="0026020A">
        <w:rPr>
          <w:rFonts w:ascii="Arial Narrow" w:hAnsi="Arial Narrow"/>
          <w:sz w:val="22"/>
          <w:szCs w:val="28"/>
        </w:rPr>
        <w:t>…………………………………………………………………………………………………………………………………………………………………………………………………………………………………………………………………………………………………………………………………………………………</w:t>
      </w:r>
    </w:p>
    <w:p w14:paraId="15D2876B" w14:textId="77777777" w:rsidR="00BE5306" w:rsidRPr="0026020A" w:rsidRDefault="00BE5306" w:rsidP="00CC7C59">
      <w:pPr>
        <w:pStyle w:val="Corpsdetexte"/>
        <w:rPr>
          <w:rFonts w:ascii="Arial Narrow" w:hAnsi="Arial Narrow" w:cs="Calibri"/>
          <w:highlight w:val="yellow"/>
        </w:rPr>
      </w:pPr>
    </w:p>
    <w:p w14:paraId="096DA7A6" w14:textId="7CB73CE9" w:rsidR="00CC7C59" w:rsidRPr="0026020A" w:rsidRDefault="00CC7C59" w:rsidP="009F6C70">
      <w:pPr>
        <w:pStyle w:val="Corpsdetexte"/>
        <w:numPr>
          <w:ilvl w:val="0"/>
          <w:numId w:val="6"/>
        </w:numPr>
        <w:rPr>
          <w:rFonts w:ascii="Arial Narrow" w:hAnsi="Arial Narrow" w:cs="Calibri"/>
          <w:sz w:val="22"/>
          <w:szCs w:val="28"/>
        </w:rPr>
      </w:pPr>
      <w:r w:rsidRPr="0026020A">
        <w:rPr>
          <w:rFonts w:ascii="Arial Narrow" w:hAnsi="Arial Narrow"/>
          <w:sz w:val="22"/>
        </w:rPr>
        <w:t>Expériences dans le domaine de recherche</w:t>
      </w:r>
    </w:p>
    <w:p w14:paraId="2B6E1773" w14:textId="77777777" w:rsidR="00661008" w:rsidRDefault="00661008" w:rsidP="00AF210E">
      <w:pPr>
        <w:pStyle w:val="Corpsdetexte"/>
        <w:jc w:val="left"/>
        <w:rPr>
          <w:rFonts w:ascii="Arial Narrow" w:hAnsi="Arial Narrow"/>
          <w:i/>
          <w:color w:val="767171" w:themeColor="background2" w:themeShade="80"/>
          <w:sz w:val="22"/>
        </w:rPr>
      </w:pPr>
      <w:r w:rsidRPr="00661008">
        <w:rPr>
          <w:rFonts w:ascii="Arial Narrow" w:hAnsi="Arial Narrow"/>
          <w:i/>
          <w:color w:val="767171" w:themeColor="background2" w:themeShade="80"/>
          <w:sz w:val="22"/>
        </w:rPr>
        <w:t>Fournissez une liste de projets de recherche en cours et/ou antérieurs en relation avec le présent projet. Pour chaque projet cité, mentionnez la source du financement (Union Européenne, Fédéral, Communautés et/ou Régions), la durée, le montant et en quoi les résultats constituent la base du présent projet</w:t>
      </w:r>
    </w:p>
    <w:p w14:paraId="1CFE661A" w14:textId="24E589DE" w:rsidR="00BE5306" w:rsidRPr="0026020A" w:rsidRDefault="00BE5306" w:rsidP="00AF210E">
      <w:pPr>
        <w:pStyle w:val="Corpsdetexte"/>
        <w:jc w:val="left"/>
        <w:rPr>
          <w:rFonts w:ascii="Arial Narrow" w:hAnsi="Arial Narrow" w:cs="Calibri"/>
          <w:sz w:val="22"/>
          <w:szCs w:val="28"/>
        </w:rPr>
      </w:pPr>
      <w:r w:rsidRPr="0026020A">
        <w:rPr>
          <w:rFonts w:ascii="Arial Narrow" w:hAnsi="Arial Narrow"/>
          <w:sz w:val="22"/>
          <w:szCs w:val="28"/>
        </w:rPr>
        <w:t>……………………………………………………………………………………………………………………………………………………………………………………………………………………………………………………………………………………………………</w:t>
      </w:r>
      <w:r w:rsidR="00661008" w:rsidRPr="00661008">
        <w:t xml:space="preserve"> </w:t>
      </w:r>
    </w:p>
    <w:p w14:paraId="6571A035" w14:textId="77777777" w:rsidR="00BE5306" w:rsidRPr="0026020A" w:rsidRDefault="00BE5306" w:rsidP="00BE5306">
      <w:pPr>
        <w:pStyle w:val="Corpsdetexte"/>
        <w:rPr>
          <w:rFonts w:ascii="Arial Narrow" w:hAnsi="Arial Narrow" w:cs="Calibri"/>
          <w:sz w:val="22"/>
          <w:szCs w:val="28"/>
          <w:highlight w:val="yellow"/>
        </w:rPr>
      </w:pPr>
    </w:p>
    <w:p w14:paraId="120BAD12" w14:textId="723CC58A" w:rsidR="00CC7C59" w:rsidRPr="0026020A" w:rsidRDefault="00BE5306" w:rsidP="009F6C70">
      <w:pPr>
        <w:pStyle w:val="Corpsdetexte"/>
        <w:numPr>
          <w:ilvl w:val="0"/>
          <w:numId w:val="6"/>
        </w:numPr>
        <w:rPr>
          <w:rFonts w:ascii="Arial Narrow" w:hAnsi="Arial Narrow" w:cs="Calibri"/>
          <w:sz w:val="22"/>
          <w:szCs w:val="28"/>
        </w:rPr>
      </w:pPr>
      <w:r w:rsidRPr="0026020A">
        <w:rPr>
          <w:rFonts w:ascii="Arial Narrow" w:hAnsi="Arial Narrow"/>
          <w:sz w:val="22"/>
        </w:rPr>
        <w:t>Publications pertinentes</w:t>
      </w:r>
    </w:p>
    <w:p w14:paraId="404F1AF3" w14:textId="6DD4ADE6" w:rsidR="00264491" w:rsidRPr="0026020A" w:rsidRDefault="00264491" w:rsidP="00264491">
      <w:pPr>
        <w:pStyle w:val="Answers"/>
        <w:tabs>
          <w:tab w:val="left" w:pos="1872"/>
          <w:tab w:val="left" w:leader="dot" w:pos="2382"/>
          <w:tab w:val="right" w:leader="dot" w:pos="10319"/>
        </w:tabs>
        <w:spacing w:after="0"/>
        <w:ind w:left="0" w:right="758"/>
        <w:rPr>
          <w:rFonts w:ascii="Arial Narrow" w:hAnsi="Arial Narrow" w:cs="Calibri"/>
          <w:sz w:val="22"/>
          <w:szCs w:val="28"/>
        </w:rPr>
      </w:pPr>
      <w:r w:rsidRPr="0026020A">
        <w:rPr>
          <w:rFonts w:ascii="Arial Narrow" w:hAnsi="Arial Narrow"/>
          <w:i/>
          <w:color w:val="767171" w:themeColor="background2" w:themeShade="80"/>
          <w:sz w:val="22"/>
        </w:rPr>
        <w:t>Veuillez fournir une liste de maximum 3 publications en lien direct avec la recherche proposée.</w:t>
      </w:r>
    </w:p>
    <w:p w14:paraId="35C9A2DC" w14:textId="3BD53BF5" w:rsidR="00264491" w:rsidRPr="0026020A" w:rsidRDefault="00264491" w:rsidP="009F6C70">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7E69FE44" w14:textId="2A2B3877" w:rsidR="00264491" w:rsidRPr="0026020A" w:rsidRDefault="00264491" w:rsidP="009F6C70">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5721E653" w14:textId="3B284354" w:rsidR="00264491" w:rsidRPr="0026020A" w:rsidRDefault="00264491" w:rsidP="009F6C70">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4EF4BF64" w14:textId="4FB30AE8" w:rsidR="00BE5306" w:rsidRPr="0026020A" w:rsidRDefault="00BE5306" w:rsidP="00BE5306">
      <w:pPr>
        <w:pStyle w:val="Corpsdetexte"/>
        <w:rPr>
          <w:rFonts w:ascii="Arial Narrow" w:hAnsi="Arial Narrow" w:cs="Calibri"/>
          <w:sz w:val="22"/>
          <w:szCs w:val="28"/>
          <w:highlight w:val="yellow"/>
        </w:rPr>
      </w:pPr>
    </w:p>
    <w:p w14:paraId="67DAF00B" w14:textId="751F4B39" w:rsidR="00BE5306" w:rsidRPr="0026020A" w:rsidRDefault="00BE5306" w:rsidP="004F5D72">
      <w:pPr>
        <w:pStyle w:val="Titre2"/>
        <w:rPr>
          <w:rFonts w:ascii="Arial Narrow" w:hAnsi="Arial Narrow"/>
        </w:rPr>
      </w:pPr>
      <w:bookmarkStart w:id="27" w:name="_Toc134787043"/>
      <w:r w:rsidRPr="0026020A">
        <w:rPr>
          <w:rFonts w:ascii="Arial Narrow" w:hAnsi="Arial Narrow"/>
        </w:rPr>
        <w:t>Partenaire 2 : XX</w:t>
      </w:r>
      <w:bookmarkEnd w:id="27"/>
      <w:r w:rsidRPr="0026020A">
        <w:rPr>
          <w:rFonts w:ascii="Arial Narrow" w:hAnsi="Arial Narrow"/>
        </w:rPr>
        <w:t xml:space="preserve"> </w:t>
      </w:r>
    </w:p>
    <w:p w14:paraId="3530FF7E" w14:textId="77777777" w:rsidR="0066148D" w:rsidRPr="0026020A" w:rsidRDefault="0066148D" w:rsidP="0066148D">
      <w:pPr>
        <w:pStyle w:val="Corpsdetexte"/>
        <w:numPr>
          <w:ilvl w:val="0"/>
          <w:numId w:val="35"/>
        </w:numPr>
        <w:rPr>
          <w:rFonts w:ascii="Arial Narrow" w:hAnsi="Arial Narrow" w:cs="Calibri"/>
          <w:sz w:val="22"/>
          <w:szCs w:val="28"/>
        </w:rPr>
      </w:pPr>
      <w:r w:rsidRPr="0026020A">
        <w:rPr>
          <w:rFonts w:ascii="Arial Narrow" w:hAnsi="Arial Narrow"/>
          <w:sz w:val="22"/>
        </w:rPr>
        <w:t>Activités de recherche et équipe</w:t>
      </w:r>
    </w:p>
    <w:p w14:paraId="33C65D7D" w14:textId="77777777" w:rsidR="0066148D" w:rsidRPr="0026020A" w:rsidRDefault="0066148D" w:rsidP="0066148D">
      <w:pPr>
        <w:pStyle w:val="Corpsdetexte"/>
        <w:rPr>
          <w:rFonts w:ascii="Arial Narrow" w:hAnsi="Arial Narrow" w:cs="Calibri"/>
          <w:sz w:val="22"/>
          <w:szCs w:val="28"/>
        </w:rPr>
      </w:pPr>
      <w:r w:rsidRPr="0026020A">
        <w:rPr>
          <w:rFonts w:ascii="Arial Narrow" w:hAnsi="Arial Narrow"/>
          <w:sz w:val="22"/>
          <w:szCs w:val="28"/>
        </w:rPr>
        <w:t>…………………………………………………………………………………………………………………………………………………………………………………………………………………………………………………………………………………………………………………………………………………………</w:t>
      </w:r>
    </w:p>
    <w:p w14:paraId="5BFD60A5" w14:textId="77777777" w:rsidR="0066148D" w:rsidRPr="0026020A" w:rsidRDefault="0066148D" w:rsidP="0066148D">
      <w:pPr>
        <w:pStyle w:val="Corpsdetexte"/>
        <w:rPr>
          <w:rFonts w:ascii="Arial Narrow" w:hAnsi="Arial Narrow" w:cs="Calibri"/>
          <w:highlight w:val="yellow"/>
        </w:rPr>
      </w:pPr>
    </w:p>
    <w:p w14:paraId="22718AC9" w14:textId="77777777" w:rsidR="0066148D" w:rsidRPr="0026020A" w:rsidRDefault="0066148D" w:rsidP="0066148D">
      <w:pPr>
        <w:pStyle w:val="Corpsdetexte"/>
        <w:numPr>
          <w:ilvl w:val="0"/>
          <w:numId w:val="35"/>
        </w:numPr>
        <w:rPr>
          <w:rFonts w:ascii="Arial Narrow" w:hAnsi="Arial Narrow" w:cs="Calibri"/>
          <w:sz w:val="22"/>
          <w:szCs w:val="28"/>
        </w:rPr>
      </w:pPr>
      <w:r w:rsidRPr="0026020A">
        <w:rPr>
          <w:rFonts w:ascii="Arial Narrow" w:hAnsi="Arial Narrow"/>
          <w:sz w:val="22"/>
        </w:rPr>
        <w:t>Expériences dans le domaine de recherche</w:t>
      </w:r>
    </w:p>
    <w:p w14:paraId="78E6099F" w14:textId="77777777" w:rsidR="0066148D" w:rsidRDefault="0066148D" w:rsidP="0066148D">
      <w:pPr>
        <w:pStyle w:val="Corpsdetexte"/>
        <w:jc w:val="left"/>
        <w:rPr>
          <w:rFonts w:ascii="Arial Narrow" w:hAnsi="Arial Narrow"/>
          <w:i/>
          <w:color w:val="767171" w:themeColor="background2" w:themeShade="80"/>
          <w:sz w:val="22"/>
        </w:rPr>
      </w:pPr>
      <w:r w:rsidRPr="00661008">
        <w:rPr>
          <w:rFonts w:ascii="Arial Narrow" w:hAnsi="Arial Narrow"/>
          <w:i/>
          <w:color w:val="767171" w:themeColor="background2" w:themeShade="80"/>
          <w:sz w:val="22"/>
        </w:rPr>
        <w:t>Fournissez une liste de projets de recherche en cours et/ou antérieurs en relation avec le présent projet. Pour chaque projet cité, mentionnez la source du financement (Union Européenne, Fédéral, Communautés et/ou Régions), la durée, le montant et en quoi les résultats constituent la base du présent projet</w:t>
      </w:r>
    </w:p>
    <w:p w14:paraId="2C0C1957" w14:textId="77777777" w:rsidR="0066148D" w:rsidRPr="0026020A" w:rsidRDefault="0066148D" w:rsidP="0066148D">
      <w:pPr>
        <w:pStyle w:val="Corpsdetexte"/>
        <w:jc w:val="left"/>
        <w:rPr>
          <w:rFonts w:ascii="Arial Narrow" w:hAnsi="Arial Narrow" w:cs="Calibri"/>
          <w:sz w:val="22"/>
          <w:szCs w:val="28"/>
        </w:rPr>
      </w:pPr>
      <w:r w:rsidRPr="0026020A">
        <w:rPr>
          <w:rFonts w:ascii="Arial Narrow" w:hAnsi="Arial Narrow"/>
          <w:sz w:val="22"/>
          <w:szCs w:val="28"/>
        </w:rPr>
        <w:t>……………………………………………………………………………………………………………………………………………………………………………………………………………………………………………………………………………………………………</w:t>
      </w:r>
      <w:r w:rsidRPr="00661008">
        <w:t xml:space="preserve"> </w:t>
      </w:r>
    </w:p>
    <w:p w14:paraId="6734ECC1" w14:textId="77777777" w:rsidR="0066148D" w:rsidRPr="0026020A" w:rsidRDefault="0066148D" w:rsidP="0066148D">
      <w:pPr>
        <w:pStyle w:val="Corpsdetexte"/>
        <w:rPr>
          <w:rFonts w:ascii="Arial Narrow" w:hAnsi="Arial Narrow" w:cs="Calibri"/>
          <w:sz w:val="22"/>
          <w:szCs w:val="28"/>
          <w:highlight w:val="yellow"/>
        </w:rPr>
      </w:pPr>
    </w:p>
    <w:p w14:paraId="746B9342" w14:textId="77777777" w:rsidR="0066148D" w:rsidRPr="0026020A" w:rsidRDefault="0066148D" w:rsidP="0066148D">
      <w:pPr>
        <w:pStyle w:val="Corpsdetexte"/>
        <w:numPr>
          <w:ilvl w:val="0"/>
          <w:numId w:val="35"/>
        </w:numPr>
        <w:rPr>
          <w:rFonts w:ascii="Arial Narrow" w:hAnsi="Arial Narrow" w:cs="Calibri"/>
          <w:sz w:val="22"/>
          <w:szCs w:val="28"/>
        </w:rPr>
      </w:pPr>
      <w:r w:rsidRPr="0026020A">
        <w:rPr>
          <w:rFonts w:ascii="Arial Narrow" w:hAnsi="Arial Narrow"/>
          <w:sz w:val="22"/>
        </w:rPr>
        <w:t>Publications pertinentes</w:t>
      </w:r>
    </w:p>
    <w:p w14:paraId="5DFD4170" w14:textId="77777777" w:rsidR="0066148D" w:rsidRPr="0026020A" w:rsidRDefault="0066148D" w:rsidP="0066148D">
      <w:pPr>
        <w:pStyle w:val="Answers"/>
        <w:tabs>
          <w:tab w:val="left" w:pos="1872"/>
          <w:tab w:val="left" w:leader="dot" w:pos="2382"/>
          <w:tab w:val="right" w:leader="dot" w:pos="10319"/>
        </w:tabs>
        <w:spacing w:after="0"/>
        <w:ind w:left="0" w:right="758"/>
        <w:rPr>
          <w:rFonts w:ascii="Arial Narrow" w:hAnsi="Arial Narrow" w:cs="Calibri"/>
          <w:sz w:val="22"/>
          <w:szCs w:val="28"/>
        </w:rPr>
      </w:pPr>
      <w:r w:rsidRPr="0026020A">
        <w:rPr>
          <w:rFonts w:ascii="Arial Narrow" w:hAnsi="Arial Narrow"/>
          <w:i/>
          <w:color w:val="767171" w:themeColor="background2" w:themeShade="80"/>
          <w:sz w:val="22"/>
        </w:rPr>
        <w:t>Veuillez fournir une liste de maximum 3 publications en lien direct avec la recherche proposée.</w:t>
      </w:r>
    </w:p>
    <w:p w14:paraId="57C44645" w14:textId="77777777" w:rsidR="0066148D" w:rsidRPr="0026020A" w:rsidRDefault="0066148D" w:rsidP="0066148D">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1FC8A414" w14:textId="77777777" w:rsidR="0066148D" w:rsidRPr="0026020A" w:rsidRDefault="0066148D" w:rsidP="0066148D">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31F12A03" w14:textId="6F4B5307" w:rsidR="00BE5306" w:rsidRPr="0026020A" w:rsidRDefault="0066148D" w:rsidP="0066148D">
      <w:pPr>
        <w:pStyle w:val="Normal2"/>
        <w:numPr>
          <w:ilvl w:val="0"/>
          <w:numId w:val="5"/>
        </w:numPr>
        <w:spacing w:after="60"/>
        <w:jc w:val="both"/>
        <w:rPr>
          <w:rFonts w:ascii="Arial Narrow" w:hAnsi="Arial Narrow" w:cs="Calibri"/>
          <w:sz w:val="22"/>
          <w:szCs w:val="24"/>
        </w:rPr>
      </w:pPr>
      <w:r w:rsidRPr="0026020A">
        <w:rPr>
          <w:rFonts w:ascii="Arial Narrow" w:hAnsi="Arial Narrow"/>
          <w:sz w:val="22"/>
          <w:szCs w:val="24"/>
        </w:rPr>
        <w:t>………………………………………………………………………………………………</w:t>
      </w:r>
    </w:p>
    <w:p w14:paraId="77890770" w14:textId="77777777" w:rsidR="00BE5306" w:rsidRPr="0026020A" w:rsidRDefault="00BE5306" w:rsidP="00BE5306">
      <w:pPr>
        <w:pStyle w:val="Corpsdetexte"/>
        <w:rPr>
          <w:rFonts w:ascii="Arial Narrow" w:hAnsi="Arial Narrow" w:cs="Calibri"/>
          <w:sz w:val="22"/>
          <w:szCs w:val="28"/>
          <w:highlight w:val="yellow"/>
        </w:rPr>
      </w:pPr>
    </w:p>
    <w:p w14:paraId="6228C322" w14:textId="48E2614F" w:rsidR="004635A3" w:rsidRPr="0026020A" w:rsidRDefault="00E37BEA" w:rsidP="004F5D72">
      <w:pPr>
        <w:pStyle w:val="Titre2"/>
        <w:rPr>
          <w:rFonts w:ascii="Arial Narrow" w:hAnsi="Arial Narrow"/>
        </w:rPr>
      </w:pPr>
      <w:bookmarkStart w:id="28" w:name="_Toc134787044"/>
      <w:r w:rsidRPr="0026020A">
        <w:rPr>
          <w:rFonts w:ascii="Arial Narrow" w:hAnsi="Arial Narrow"/>
        </w:rPr>
        <w:t>Mentor</w:t>
      </w:r>
      <w:r w:rsidR="004635A3" w:rsidRPr="0026020A">
        <w:rPr>
          <w:rFonts w:ascii="Arial Narrow" w:hAnsi="Arial Narrow"/>
        </w:rPr>
        <w:t xml:space="preserve"> 1 : XX</w:t>
      </w:r>
      <w:bookmarkEnd w:id="28"/>
      <w:r w:rsidR="004635A3" w:rsidRPr="0026020A">
        <w:rPr>
          <w:rFonts w:ascii="Arial Narrow" w:hAnsi="Arial Narrow"/>
        </w:rPr>
        <w:t xml:space="preserve"> </w:t>
      </w:r>
    </w:p>
    <w:p w14:paraId="32C6AD77" w14:textId="4650CAD2" w:rsidR="008B31D4" w:rsidRPr="0026020A" w:rsidRDefault="008B31D4" w:rsidP="008B31D4">
      <w:pPr>
        <w:pStyle w:val="Standard"/>
        <w:rPr>
          <w:rFonts w:ascii="Arial Narrow" w:hAnsi="Arial Narrow" w:cs="Calibri"/>
          <w:b/>
          <w:bCs/>
          <w:sz w:val="22"/>
          <w:szCs w:val="28"/>
        </w:rPr>
      </w:pPr>
      <w:r w:rsidRPr="0026020A">
        <w:rPr>
          <w:rFonts w:ascii="Arial Narrow" w:hAnsi="Arial Narrow"/>
          <w:b/>
          <w:sz w:val="22"/>
        </w:rPr>
        <w:t xml:space="preserve">Joignez une manifestation d'intérêt signée pour chaque </w:t>
      </w:r>
      <w:r w:rsidR="00E37BEA" w:rsidRPr="0026020A">
        <w:rPr>
          <w:rFonts w:ascii="Arial Narrow" w:hAnsi="Arial Narrow"/>
          <w:b/>
          <w:sz w:val="22"/>
        </w:rPr>
        <w:t>mentor</w:t>
      </w:r>
      <w:r w:rsidRPr="0026020A">
        <w:rPr>
          <w:rFonts w:ascii="Arial Narrow" w:hAnsi="Arial Narrow"/>
          <w:b/>
          <w:sz w:val="22"/>
        </w:rPr>
        <w:t>.</w:t>
      </w:r>
    </w:p>
    <w:p w14:paraId="50D2E5F6" w14:textId="1F4CC323" w:rsidR="004635A3" w:rsidRPr="0026020A" w:rsidRDefault="004635A3" w:rsidP="004635A3">
      <w:pPr>
        <w:pStyle w:val="Corpsdetexte"/>
        <w:rPr>
          <w:rFonts w:ascii="Arial Narrow" w:hAnsi="Arial Narrow" w:cs="Calibri"/>
          <w:i/>
          <w:color w:val="767171" w:themeColor="background2" w:themeShade="80"/>
          <w:sz w:val="22"/>
          <w:szCs w:val="22"/>
        </w:rPr>
      </w:pPr>
      <w:r w:rsidRPr="0026020A">
        <w:rPr>
          <w:rFonts w:ascii="Arial Narrow" w:hAnsi="Arial Narrow"/>
          <w:i/>
          <w:color w:val="767171" w:themeColor="background2" w:themeShade="80"/>
          <w:sz w:val="22"/>
        </w:rPr>
        <w:t xml:space="preserve">Décrivez les motivations du </w:t>
      </w:r>
      <w:r w:rsidR="00E37BEA" w:rsidRPr="0026020A">
        <w:rPr>
          <w:rFonts w:ascii="Arial Narrow" w:hAnsi="Arial Narrow"/>
          <w:i/>
          <w:color w:val="767171" w:themeColor="background2" w:themeShade="80"/>
          <w:sz w:val="22"/>
        </w:rPr>
        <w:t>mentor</w:t>
      </w:r>
      <w:r w:rsidRPr="0026020A">
        <w:rPr>
          <w:rFonts w:ascii="Arial Narrow" w:hAnsi="Arial Narrow"/>
          <w:i/>
          <w:color w:val="767171" w:themeColor="background2" w:themeShade="80"/>
          <w:sz w:val="22"/>
        </w:rPr>
        <w:t>, ses intérêts spécifiques pour le projet et la manière dont il sera impliqué. Indiquez également quel est son potentiel/sa capacité à valoriser les résultats de la recherche.</w:t>
      </w:r>
    </w:p>
    <w:p w14:paraId="45CCFCD0" w14:textId="58117F57" w:rsidR="004635A3" w:rsidRPr="0026020A" w:rsidRDefault="004635A3" w:rsidP="004635A3">
      <w:pPr>
        <w:pStyle w:val="Corpsdetexte"/>
        <w:rPr>
          <w:rFonts w:ascii="Arial Narrow" w:hAnsi="Arial Narrow" w:cs="Calibri"/>
          <w:i/>
          <w:color w:val="767171" w:themeColor="background2" w:themeShade="80"/>
          <w:sz w:val="22"/>
          <w:szCs w:val="22"/>
        </w:rPr>
      </w:pPr>
      <w:r w:rsidRPr="0026020A">
        <w:rPr>
          <w:rFonts w:ascii="Arial Narrow" w:hAnsi="Arial Narrow"/>
          <w:i/>
          <w:color w:val="767171" w:themeColor="background2" w:themeShade="80"/>
          <w:sz w:val="22"/>
        </w:rPr>
        <w:t xml:space="preserve">Répétez cette section pour chaque </w:t>
      </w:r>
      <w:r w:rsidR="00E37BEA" w:rsidRPr="0026020A">
        <w:rPr>
          <w:rFonts w:ascii="Arial Narrow" w:hAnsi="Arial Narrow"/>
          <w:i/>
          <w:color w:val="767171" w:themeColor="background2" w:themeShade="80"/>
          <w:sz w:val="22"/>
        </w:rPr>
        <w:t>mentor</w:t>
      </w:r>
      <w:r w:rsidRPr="0026020A">
        <w:rPr>
          <w:rFonts w:ascii="Arial Narrow" w:hAnsi="Arial Narrow"/>
          <w:i/>
          <w:color w:val="767171" w:themeColor="background2" w:themeShade="80"/>
          <w:sz w:val="22"/>
        </w:rPr>
        <w:t>.</w:t>
      </w:r>
    </w:p>
    <w:p w14:paraId="640B875C" w14:textId="10201A95" w:rsidR="004635A3" w:rsidRPr="0026020A" w:rsidRDefault="004635A3" w:rsidP="004635A3">
      <w:pPr>
        <w:pStyle w:val="Normal2"/>
        <w:spacing w:after="60"/>
        <w:ind w:left="0"/>
        <w:jc w:val="both"/>
        <w:rPr>
          <w:rFonts w:ascii="Arial Narrow" w:hAnsi="Arial Narrow" w:cs="Calibri"/>
          <w:sz w:val="22"/>
        </w:rPr>
      </w:pPr>
      <w:r w:rsidRPr="0026020A">
        <w:rPr>
          <w:rFonts w:ascii="Arial Narrow" w:hAnsi="Arial Narrow"/>
          <w:sz w:val="22"/>
        </w:rPr>
        <w:t>………………………………………………………………………………………………………………………………………………………………..………………………………………………………………………………………………………………………………………………………………..………………………………………………………………………………………………………………………………………………………………..………………………………………………………………………………………………………………………………………………………………..………………………………………………………………………………………………………………………………………………………………..………………………………………………………………………………………………………………………………………………………………..………………………………………………………………………………………………………………………………………………………………..…………………………………………………………………………</w:t>
      </w:r>
    </w:p>
    <w:p w14:paraId="0D079B65" w14:textId="7508B003" w:rsidR="00440D3F" w:rsidRPr="0026020A" w:rsidRDefault="00440D3F" w:rsidP="004F5D72">
      <w:pPr>
        <w:pStyle w:val="Titre1"/>
        <w:rPr>
          <w:rFonts w:ascii="Arial Narrow" w:hAnsi="Arial Narrow"/>
        </w:rPr>
      </w:pPr>
      <w:bookmarkStart w:id="29" w:name="_Toc134787045"/>
      <w:r w:rsidRPr="0026020A">
        <w:rPr>
          <w:rFonts w:ascii="Arial Narrow" w:hAnsi="Arial Narrow"/>
        </w:rPr>
        <w:lastRenderedPageBreak/>
        <w:t>Signatures</w:t>
      </w:r>
      <w:bookmarkEnd w:id="29"/>
    </w:p>
    <w:p w14:paraId="162169B6" w14:textId="77777777" w:rsidR="00A97554" w:rsidRPr="0026020A" w:rsidRDefault="00A97554" w:rsidP="002C0987">
      <w:pPr>
        <w:pStyle w:val="Answers"/>
        <w:tabs>
          <w:tab w:val="left" w:pos="1872"/>
          <w:tab w:val="left" w:leader="dot" w:pos="2382"/>
          <w:tab w:val="right" w:leader="dot" w:pos="10319"/>
        </w:tabs>
        <w:spacing w:after="0"/>
        <w:ind w:left="0"/>
        <w:rPr>
          <w:rFonts w:ascii="Arial Narrow" w:hAnsi="Arial Narrow" w:cs="Calibri"/>
        </w:rPr>
      </w:pPr>
    </w:p>
    <w:p w14:paraId="6BB1B3EB" w14:textId="3C4DC903" w:rsidR="00FC7DC5" w:rsidRPr="0026020A" w:rsidRDefault="00BF688A" w:rsidP="002347B7">
      <w:pPr>
        <w:pStyle w:val="Answers"/>
        <w:keepNext/>
        <w:widowControl/>
        <w:tabs>
          <w:tab w:val="left" w:pos="1872"/>
          <w:tab w:val="left" w:leader="dot" w:pos="2382"/>
          <w:tab w:val="right" w:leader="dot" w:pos="10319"/>
        </w:tabs>
        <w:spacing w:after="0"/>
        <w:ind w:left="0"/>
        <w:rPr>
          <w:rFonts w:ascii="Arial Narrow" w:hAnsi="Arial Narrow" w:cs="Calibri"/>
          <w:i/>
          <w:color w:val="767171" w:themeColor="background2" w:themeShade="80"/>
          <w:sz w:val="22"/>
          <w:szCs w:val="22"/>
        </w:rPr>
      </w:pPr>
      <w:r w:rsidRPr="0026020A">
        <w:rPr>
          <w:rFonts w:ascii="Arial Narrow" w:hAnsi="Arial Narrow"/>
          <w:i/>
          <w:color w:val="767171" w:themeColor="background2" w:themeShade="80"/>
          <w:sz w:val="22"/>
        </w:rPr>
        <w:t>Veuillez copier/coller le tableau ci-dessous et renommer le titre afin de couvrir l'ensemble du groupe.</w:t>
      </w:r>
    </w:p>
    <w:p w14:paraId="0F255707" w14:textId="77777777" w:rsidR="00BF688A" w:rsidRPr="0026020A" w:rsidRDefault="00BF688A" w:rsidP="002347B7">
      <w:pPr>
        <w:pStyle w:val="Answers"/>
        <w:keepNext/>
        <w:widowControl/>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FC7DC5" w:rsidRPr="0026020A" w14:paraId="791EB369" w14:textId="77777777" w:rsidTr="00916232">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70AB5D14" w14:textId="3C6F871A" w:rsidR="00FC7DC5" w:rsidRPr="0026020A" w:rsidRDefault="009F2D7B" w:rsidP="002347B7">
            <w:pPr>
              <w:keepNext/>
              <w:spacing w:after="0" w:line="240" w:lineRule="auto"/>
              <w:rPr>
                <w:rFonts w:ascii="Arial Narrow" w:hAnsi="Arial Narrow" w:cs="Calibri"/>
                <w:b/>
                <w:bCs/>
                <w:sz w:val="22"/>
              </w:rPr>
            </w:pPr>
            <w:r w:rsidRPr="0026020A">
              <w:rPr>
                <w:rFonts w:ascii="Arial Narrow" w:hAnsi="Arial Narrow"/>
                <w:b/>
                <w:sz w:val="22"/>
              </w:rPr>
              <w:t>Partenaire 1 – Coordinateur</w:t>
            </w:r>
            <w:r w:rsidR="00944BE7">
              <w:rPr>
                <w:rFonts w:ascii="Arial Narrow" w:hAnsi="Arial Narrow"/>
                <w:b/>
                <w:sz w:val="22"/>
              </w:rPr>
              <w:t xml:space="preserve"> </w:t>
            </w:r>
            <w:r w:rsidRPr="0026020A">
              <w:rPr>
                <w:rFonts w:ascii="Arial Narrow" w:hAnsi="Arial Narrow"/>
                <w:b/>
                <w:sz w:val="22"/>
              </w:rPr>
              <w:t>: XX</w:t>
            </w:r>
          </w:p>
        </w:tc>
      </w:tr>
      <w:tr w:rsidR="00FC7DC5" w:rsidRPr="0026020A" w14:paraId="52A62E0F" w14:textId="77777777" w:rsidTr="00916232">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18ACB82D" w14:textId="4662CBAB" w:rsidR="00FC7DC5" w:rsidRPr="0026020A" w:rsidRDefault="00FC7DC5" w:rsidP="002347B7">
            <w:pPr>
              <w:keepNext/>
              <w:spacing w:before="60" w:after="100"/>
              <w:rPr>
                <w:rFonts w:ascii="Arial Narrow" w:hAnsi="Arial Narrow" w:cs="Calibri"/>
                <w:sz w:val="22"/>
              </w:rPr>
            </w:pPr>
            <w:r w:rsidRPr="0026020A">
              <w:rPr>
                <w:rFonts w:ascii="Arial Narrow" w:hAnsi="Arial Narrow"/>
                <w:sz w:val="22"/>
              </w:rPr>
              <w:t>En signant le document, je certifie :</w:t>
            </w:r>
          </w:p>
          <w:p w14:paraId="3522513E" w14:textId="67A2171F" w:rsidR="00FC7DC5" w:rsidRPr="0026020A" w:rsidRDefault="00FC7DC5" w:rsidP="009F6C70">
            <w:pPr>
              <w:pStyle w:val="Paragraphedeliste"/>
              <w:keepNext/>
              <w:numPr>
                <w:ilvl w:val="0"/>
                <w:numId w:val="4"/>
              </w:numPr>
              <w:spacing w:after="160" w:line="259" w:lineRule="auto"/>
              <w:rPr>
                <w:rFonts w:ascii="Arial Narrow" w:hAnsi="Arial Narrow" w:cs="Calibri"/>
                <w:sz w:val="22"/>
              </w:rPr>
            </w:pPr>
            <w:r w:rsidRPr="0026020A">
              <w:rPr>
                <w:rFonts w:ascii="Arial Narrow" w:hAnsi="Arial Narrow"/>
                <w:sz w:val="22"/>
              </w:rPr>
              <w:t>avoir lu le</w:t>
            </w:r>
            <w:r w:rsidR="00DF4E8B" w:rsidRPr="0026020A">
              <w:rPr>
                <w:rFonts w:ascii="Arial Narrow" w:hAnsi="Arial Narrow"/>
                <w:sz w:val="22"/>
              </w:rPr>
              <w:t xml:space="preserve"> règlement du</w:t>
            </w:r>
            <w:r w:rsidR="00AF210E" w:rsidRPr="0026020A">
              <w:rPr>
                <w:rFonts w:ascii="Arial Narrow" w:hAnsi="Arial Narrow"/>
                <w:sz w:val="22"/>
              </w:rPr>
              <w:t xml:space="preserve"> </w:t>
            </w:r>
            <w:r w:rsidRPr="0026020A">
              <w:rPr>
                <w:rFonts w:ascii="Arial Narrow" w:hAnsi="Arial Narrow"/>
                <w:sz w:val="22"/>
              </w:rPr>
              <w:t>programme ;</w:t>
            </w:r>
          </w:p>
          <w:p w14:paraId="1AD4DC83" w14:textId="4BA94D0E" w:rsidR="00FC7DC5" w:rsidRPr="0026020A" w:rsidRDefault="00FC7DC5" w:rsidP="009F6C70">
            <w:pPr>
              <w:pStyle w:val="Paragraphedeliste"/>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48852DFC" w14:textId="40C3940D" w:rsidR="00F36EEE" w:rsidRPr="0026020A" w:rsidRDefault="009136D3" w:rsidP="00F36EEE">
            <w:pPr>
              <w:pStyle w:val="Paragraphedeliste"/>
              <w:keepNext/>
              <w:numPr>
                <w:ilvl w:val="0"/>
                <w:numId w:val="4"/>
              </w:numPr>
              <w:spacing w:line="259" w:lineRule="auto"/>
              <w:rPr>
                <w:rFonts w:ascii="Arial Narrow" w:hAnsi="Arial Narrow" w:cs="Calibri"/>
                <w:sz w:val="22"/>
              </w:rPr>
            </w:pPr>
            <w:r w:rsidRPr="009136D3">
              <w:rPr>
                <w:rFonts w:ascii="Arial Narrow" w:hAnsi="Arial Narrow"/>
                <w:sz w:val="22"/>
              </w:rPr>
              <w:t>que le projet n’a pas démarré avant la période prévue de démarrage des projets entre mai et septembre 2025</w:t>
            </w:r>
            <w:r w:rsidR="00F36EEE" w:rsidRPr="0026020A">
              <w:rPr>
                <w:rFonts w:ascii="Arial Narrow" w:hAnsi="Arial Narrow"/>
                <w:sz w:val="22"/>
              </w:rPr>
              <w:t>;</w:t>
            </w:r>
          </w:p>
          <w:p w14:paraId="3C4B5DA7" w14:textId="70D6C656" w:rsidR="00E03CC9" w:rsidRPr="0026020A" w:rsidRDefault="00E03CC9" w:rsidP="00E03CC9">
            <w:pPr>
              <w:pStyle w:val="Paragraphedeliste"/>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51558D15" w14:textId="5518C17A" w:rsidR="007335D8" w:rsidRPr="0026020A" w:rsidRDefault="007335D8" w:rsidP="007335D8">
            <w:pPr>
              <w:pStyle w:val="Paragraphedeliste"/>
              <w:numPr>
                <w:ilvl w:val="0"/>
                <w:numId w:val="4"/>
              </w:numPr>
              <w:rPr>
                <w:rFonts w:ascii="Arial Narrow" w:hAnsi="Arial Narrow" w:cs="Calibri"/>
                <w:sz w:val="22"/>
              </w:rPr>
            </w:pPr>
            <w:r w:rsidRPr="0026020A">
              <w:rPr>
                <w:rFonts w:ascii="Arial Narrow" w:hAnsi="Arial Narrow"/>
                <w:sz w:val="22"/>
              </w:rPr>
              <w:t>les coûts imputés dans le cadre du projet ne sont couverts, partiellement ou totalement, par aucune autre mesure d’aide publique. De même que l</w:t>
            </w:r>
            <w:r w:rsidR="00DF4E8B" w:rsidRPr="0026020A">
              <w:rPr>
                <w:rFonts w:ascii="Arial Narrow" w:hAnsi="Arial Narrow"/>
                <w:sz w:val="22"/>
              </w:rPr>
              <w:t>’organisation</w:t>
            </w:r>
            <w:r w:rsidRPr="0026020A">
              <w:rPr>
                <w:rFonts w:ascii="Arial Narrow" w:hAnsi="Arial Narrow"/>
                <w:sz w:val="22"/>
              </w:rPr>
              <w:t xml:space="preserve"> s’engage à n’effectuer aucune nouvelle demande de cofinancement pour des coûts imputés dans le projet auprès d’autres autorités régionales, nationales ou communautaires ;</w:t>
            </w:r>
          </w:p>
          <w:p w14:paraId="0ED159E9" w14:textId="6FA02F7D" w:rsidR="00F36EEE" w:rsidRPr="0026020A" w:rsidRDefault="002416E4" w:rsidP="00F36EEE">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200C1732" w14:textId="77777777" w:rsidR="00F36EEE" w:rsidRPr="0026020A" w:rsidRDefault="00F36EEE" w:rsidP="00FC4AD0">
            <w:pPr>
              <w:pStyle w:val="Paragraphedeliste"/>
              <w:keepNext/>
              <w:spacing w:line="259" w:lineRule="auto"/>
              <w:ind w:left="714"/>
              <w:rPr>
                <w:rFonts w:ascii="Arial Narrow" w:hAnsi="Arial Narrow"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9F2D7B" w:rsidRPr="0026020A" w14:paraId="74ECB49D" w14:textId="77777777" w:rsidTr="00450035">
              <w:tc>
                <w:tcPr>
                  <w:tcW w:w="4814" w:type="dxa"/>
                </w:tcPr>
                <w:p w14:paraId="447E55CB" w14:textId="56FEE058" w:rsidR="009F2D7B" w:rsidRPr="0026020A" w:rsidRDefault="005D6791" w:rsidP="002347B7">
                  <w:pPr>
                    <w:keepNext/>
                    <w:spacing w:after="120"/>
                    <w:rPr>
                      <w:rFonts w:ascii="Arial Narrow" w:hAnsi="Arial Narrow" w:cs="Calibri"/>
                      <w:sz w:val="22"/>
                      <w:u w:val="single"/>
                    </w:rPr>
                  </w:pPr>
                  <w:r w:rsidRPr="0026020A">
                    <w:rPr>
                      <w:rFonts w:ascii="Arial Narrow" w:hAnsi="Arial Narrow"/>
                      <w:sz w:val="22"/>
                      <w:u w:val="single"/>
                    </w:rPr>
                    <w:t>Promoteur</w:t>
                  </w:r>
                </w:p>
                <w:p w14:paraId="3DAE3858" w14:textId="7FD9499A"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4DE9A1FD" w14:textId="3AD3DB98" w:rsidR="005D6791" w:rsidRPr="0026020A" w:rsidRDefault="005D6791" w:rsidP="002347B7">
                  <w:pPr>
                    <w:keepNext/>
                    <w:spacing w:after="120"/>
                    <w:rPr>
                      <w:rFonts w:ascii="Arial Narrow" w:hAnsi="Arial Narrow" w:cs="Calibri"/>
                      <w:sz w:val="22"/>
                    </w:rPr>
                  </w:pPr>
                  <w:r w:rsidRPr="0026020A">
                    <w:rPr>
                      <w:rFonts w:ascii="Arial Narrow" w:hAnsi="Arial Narrow"/>
                      <w:sz w:val="22"/>
                    </w:rPr>
                    <w:t>Unité de recherche : …………………</w:t>
                  </w:r>
                </w:p>
                <w:p w14:paraId="25279EBD" w14:textId="77777777" w:rsidR="009F2D7B" w:rsidRPr="0026020A" w:rsidRDefault="009F2D7B" w:rsidP="002347B7">
                  <w:pPr>
                    <w:keepNext/>
                    <w:rPr>
                      <w:rFonts w:ascii="Arial Narrow" w:hAnsi="Arial Narrow" w:cs="Calibri"/>
                      <w:sz w:val="22"/>
                    </w:rPr>
                  </w:pPr>
                  <w:r w:rsidRPr="0026020A">
                    <w:rPr>
                      <w:rFonts w:ascii="Arial Narrow" w:hAnsi="Arial Narrow"/>
                      <w:sz w:val="22"/>
                    </w:rPr>
                    <w:t>Signature :</w:t>
                  </w:r>
                </w:p>
                <w:p w14:paraId="7C016C95" w14:textId="77777777" w:rsidR="009F2D7B" w:rsidRPr="0026020A" w:rsidRDefault="009F2D7B" w:rsidP="002347B7">
                  <w:pPr>
                    <w:keepNext/>
                    <w:spacing w:after="160" w:line="259" w:lineRule="auto"/>
                    <w:rPr>
                      <w:rFonts w:ascii="Arial Narrow" w:hAnsi="Arial Narrow" w:cs="Calibri"/>
                      <w:sz w:val="22"/>
                    </w:rPr>
                  </w:pPr>
                </w:p>
              </w:tc>
              <w:tc>
                <w:tcPr>
                  <w:tcW w:w="4814" w:type="dxa"/>
                </w:tcPr>
                <w:p w14:paraId="5DAF8B9C" w14:textId="18A22F64" w:rsidR="009F2D7B" w:rsidRPr="0026020A" w:rsidRDefault="009F2D7B" w:rsidP="002347B7">
                  <w:pPr>
                    <w:keepNext/>
                    <w:spacing w:after="0"/>
                    <w:rPr>
                      <w:rFonts w:ascii="Arial Narrow" w:hAnsi="Arial Narrow" w:cs="Calibri"/>
                      <w:sz w:val="22"/>
                      <w:u w:val="single"/>
                    </w:rPr>
                  </w:pPr>
                  <w:r w:rsidRPr="0026020A">
                    <w:rPr>
                      <w:rFonts w:ascii="Arial Narrow" w:hAnsi="Arial Narrow"/>
                      <w:sz w:val="22"/>
                      <w:u w:val="single"/>
                    </w:rPr>
                    <w:t xml:space="preserve">Autorité du promoteur </w:t>
                  </w:r>
                </w:p>
                <w:p w14:paraId="328BC6B3"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(Recteur, président, etc., de l'institution hôte)</w:t>
                  </w:r>
                </w:p>
                <w:p w14:paraId="37529180"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75A4B87C" w14:textId="77777777" w:rsidR="009F2D7B" w:rsidRPr="0026020A" w:rsidRDefault="009F2D7B" w:rsidP="002347B7">
                  <w:pPr>
                    <w:keepNext/>
                    <w:rPr>
                      <w:rFonts w:ascii="Arial Narrow" w:hAnsi="Arial Narrow" w:cs="Calibri"/>
                      <w:sz w:val="22"/>
                    </w:rPr>
                  </w:pPr>
                  <w:r w:rsidRPr="0026020A">
                    <w:rPr>
                      <w:rFonts w:ascii="Arial Narrow" w:hAnsi="Arial Narrow"/>
                      <w:sz w:val="22"/>
                    </w:rPr>
                    <w:t>Fonction : ……………………….</w:t>
                  </w:r>
                </w:p>
                <w:p w14:paraId="647E8897" w14:textId="77777777" w:rsidR="009F2D7B" w:rsidRPr="0026020A" w:rsidRDefault="009F2D7B" w:rsidP="002347B7">
                  <w:pPr>
                    <w:keepNext/>
                    <w:rPr>
                      <w:rFonts w:ascii="Arial Narrow" w:hAnsi="Arial Narrow" w:cs="Calibri"/>
                      <w:sz w:val="22"/>
                    </w:rPr>
                  </w:pPr>
                  <w:r w:rsidRPr="0026020A">
                    <w:rPr>
                      <w:rFonts w:ascii="Arial Narrow" w:hAnsi="Arial Narrow"/>
                      <w:sz w:val="22"/>
                    </w:rPr>
                    <w:t xml:space="preserve">Signature : </w:t>
                  </w:r>
                </w:p>
                <w:p w14:paraId="0585B13A" w14:textId="77777777" w:rsidR="009F2D7B" w:rsidRPr="0026020A" w:rsidRDefault="009F2D7B" w:rsidP="002347B7">
                  <w:pPr>
                    <w:keepNext/>
                    <w:rPr>
                      <w:rFonts w:ascii="Arial Narrow" w:hAnsi="Arial Narrow" w:cs="Calibri"/>
                      <w:sz w:val="22"/>
                    </w:rPr>
                  </w:pPr>
                </w:p>
              </w:tc>
            </w:tr>
          </w:tbl>
          <w:p w14:paraId="37D9F43B" w14:textId="77777777" w:rsidR="009F2D7B" w:rsidRPr="0026020A" w:rsidRDefault="009F2D7B" w:rsidP="002347B7">
            <w:pPr>
              <w:keepNext/>
              <w:spacing w:after="120"/>
              <w:rPr>
                <w:rFonts w:ascii="Arial Narrow" w:hAnsi="Arial Narrow" w:cs="Calibri"/>
                <w:sz w:val="22"/>
                <w:u w:val="single"/>
              </w:rPr>
            </w:pPr>
            <w:r w:rsidRPr="0026020A">
              <w:rPr>
                <w:rFonts w:ascii="Arial Narrow" w:hAnsi="Arial Narrow"/>
                <w:sz w:val="22"/>
                <w:u w:val="single"/>
              </w:rPr>
              <w:t>Responsable auprès de l'interface institutionnelle hôte/TTO</w:t>
            </w:r>
          </w:p>
          <w:p w14:paraId="3F7B4563"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66897E03" w14:textId="77777777" w:rsidR="009F2D7B" w:rsidRPr="0026020A" w:rsidRDefault="009F2D7B" w:rsidP="002347B7">
            <w:pPr>
              <w:keepNext/>
              <w:rPr>
                <w:rFonts w:ascii="Arial Narrow" w:hAnsi="Arial Narrow" w:cs="Calibri"/>
                <w:sz w:val="22"/>
              </w:rPr>
            </w:pPr>
            <w:r w:rsidRPr="0026020A">
              <w:rPr>
                <w:rFonts w:ascii="Arial Narrow" w:hAnsi="Arial Narrow"/>
                <w:sz w:val="22"/>
              </w:rPr>
              <w:t xml:space="preserve">Signature : </w:t>
            </w:r>
          </w:p>
          <w:p w14:paraId="177084DF" w14:textId="11E50A9D" w:rsidR="00FC7DC5" w:rsidRPr="0026020A" w:rsidRDefault="00FC7DC5" w:rsidP="002347B7">
            <w:pPr>
              <w:keepNext/>
              <w:spacing w:after="0" w:line="240" w:lineRule="auto"/>
              <w:jc w:val="center"/>
              <w:rPr>
                <w:rFonts w:ascii="Arial Narrow" w:hAnsi="Arial Narrow" w:cs="Calibri"/>
                <w:b/>
                <w:bCs/>
                <w:sz w:val="22"/>
              </w:rPr>
            </w:pPr>
          </w:p>
        </w:tc>
      </w:tr>
    </w:tbl>
    <w:p w14:paraId="1B503FC6" w14:textId="47157C8A" w:rsidR="00CA7704" w:rsidRPr="0026020A" w:rsidRDefault="00CA7704" w:rsidP="002C0987">
      <w:pPr>
        <w:pStyle w:val="Answers"/>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50138D" w:rsidRPr="0026020A" w14:paraId="15D48BA7" w14:textId="77777777" w:rsidTr="0045003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7D57368C" w14:textId="2A139AC1" w:rsidR="0050138D" w:rsidRPr="0026020A" w:rsidRDefault="00EE7A41" w:rsidP="002347B7">
            <w:pPr>
              <w:keepNext/>
              <w:spacing w:after="0" w:line="240" w:lineRule="auto"/>
              <w:rPr>
                <w:rFonts w:ascii="Arial Narrow" w:hAnsi="Arial Narrow" w:cs="Calibri"/>
                <w:b/>
                <w:bCs/>
                <w:sz w:val="22"/>
              </w:rPr>
            </w:pPr>
            <w:r w:rsidRPr="0026020A">
              <w:rPr>
                <w:rFonts w:ascii="Arial Narrow" w:hAnsi="Arial Narrow"/>
                <w:b/>
                <w:sz w:val="22"/>
              </w:rPr>
              <w:lastRenderedPageBreak/>
              <w:t>Partenaire 2</w:t>
            </w:r>
            <w:r w:rsidR="00944BE7">
              <w:rPr>
                <w:rFonts w:ascii="Arial Narrow" w:hAnsi="Arial Narrow"/>
                <w:b/>
                <w:sz w:val="22"/>
              </w:rPr>
              <w:t> :</w:t>
            </w:r>
            <w:r w:rsidRPr="0026020A">
              <w:rPr>
                <w:rFonts w:ascii="Arial Narrow" w:hAnsi="Arial Narrow"/>
                <w:b/>
                <w:sz w:val="22"/>
              </w:rPr>
              <w:t xml:space="preserve"> XX</w:t>
            </w:r>
          </w:p>
        </w:tc>
      </w:tr>
      <w:tr w:rsidR="00EE7A41" w:rsidRPr="0026020A" w14:paraId="7431F1A0" w14:textId="77777777" w:rsidTr="0045003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6FCFCD53" w14:textId="77777777" w:rsidR="00EE7A41" w:rsidRPr="0026020A" w:rsidRDefault="00EE7A41" w:rsidP="00EE7A41">
            <w:pPr>
              <w:keepNext/>
              <w:spacing w:before="60" w:after="100"/>
              <w:rPr>
                <w:rFonts w:ascii="Arial Narrow" w:hAnsi="Arial Narrow" w:cs="Calibri"/>
                <w:sz w:val="22"/>
              </w:rPr>
            </w:pPr>
            <w:r w:rsidRPr="0026020A">
              <w:rPr>
                <w:rFonts w:ascii="Arial Narrow" w:hAnsi="Arial Narrow"/>
                <w:sz w:val="22"/>
              </w:rPr>
              <w:t>En signant le document, je certifie :</w:t>
            </w:r>
          </w:p>
          <w:p w14:paraId="1204E995" w14:textId="2DFB4FCC" w:rsidR="00EE7A41" w:rsidRPr="0026020A" w:rsidRDefault="00EE7A41" w:rsidP="00EE7A41">
            <w:pPr>
              <w:pStyle w:val="Paragraphedeliste"/>
              <w:keepNext/>
              <w:numPr>
                <w:ilvl w:val="0"/>
                <w:numId w:val="4"/>
              </w:numPr>
              <w:spacing w:after="160" w:line="259" w:lineRule="auto"/>
              <w:rPr>
                <w:rFonts w:ascii="Arial Narrow" w:hAnsi="Arial Narrow" w:cs="Calibri"/>
                <w:sz w:val="22"/>
              </w:rPr>
            </w:pPr>
            <w:r w:rsidRPr="0026020A">
              <w:rPr>
                <w:rFonts w:ascii="Arial Narrow" w:hAnsi="Arial Narrow"/>
                <w:sz w:val="22"/>
              </w:rPr>
              <w:t>avoir lu l</w:t>
            </w:r>
            <w:r w:rsidR="00DF4E8B" w:rsidRPr="0026020A">
              <w:rPr>
                <w:rFonts w:ascii="Arial Narrow" w:hAnsi="Arial Narrow"/>
                <w:sz w:val="22"/>
              </w:rPr>
              <w:t>e règlement du</w:t>
            </w:r>
            <w:r w:rsidRPr="0026020A">
              <w:rPr>
                <w:rFonts w:ascii="Arial Narrow" w:hAnsi="Arial Narrow"/>
                <w:sz w:val="22"/>
              </w:rPr>
              <w:t xml:space="preserve"> programme ;</w:t>
            </w:r>
          </w:p>
          <w:p w14:paraId="6181B97E" w14:textId="77777777" w:rsidR="00EE7A41" w:rsidRPr="0026020A" w:rsidRDefault="00EE7A41" w:rsidP="00EE7A41">
            <w:pPr>
              <w:pStyle w:val="Paragraphedeliste"/>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48B5F1BC" w14:textId="4D24A465" w:rsidR="00EE7A41" w:rsidRPr="0026020A" w:rsidRDefault="009136D3" w:rsidP="00EE7A41">
            <w:pPr>
              <w:pStyle w:val="Paragraphedeliste"/>
              <w:keepNext/>
              <w:numPr>
                <w:ilvl w:val="0"/>
                <w:numId w:val="4"/>
              </w:numPr>
              <w:spacing w:line="259" w:lineRule="auto"/>
              <w:rPr>
                <w:rFonts w:ascii="Arial Narrow" w:hAnsi="Arial Narrow" w:cs="Calibri"/>
                <w:sz w:val="22"/>
              </w:rPr>
            </w:pPr>
            <w:r w:rsidRPr="009136D3">
              <w:rPr>
                <w:rFonts w:ascii="Arial Narrow" w:hAnsi="Arial Narrow"/>
                <w:sz w:val="22"/>
              </w:rPr>
              <w:t>que le projet n’a pas démarré avant la période prévue de démarrage des projets entre mai et septembre 2025</w:t>
            </w:r>
            <w:r w:rsidR="00EE7A41" w:rsidRPr="0026020A">
              <w:rPr>
                <w:rFonts w:ascii="Arial Narrow" w:hAnsi="Arial Narrow"/>
                <w:sz w:val="22"/>
              </w:rPr>
              <w:t>;</w:t>
            </w:r>
          </w:p>
          <w:p w14:paraId="0707A6C5" w14:textId="77777777" w:rsidR="00EE7A41" w:rsidRPr="0026020A" w:rsidRDefault="00EE7A41" w:rsidP="00EE7A41">
            <w:pPr>
              <w:pStyle w:val="Paragraphedeliste"/>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4B959581" w14:textId="1D3103C0" w:rsidR="00EE7A41" w:rsidRPr="0026020A" w:rsidRDefault="00EE7A41" w:rsidP="00EE7A41">
            <w:pPr>
              <w:pStyle w:val="Paragraphedeliste"/>
              <w:numPr>
                <w:ilvl w:val="0"/>
                <w:numId w:val="4"/>
              </w:numPr>
              <w:rPr>
                <w:rFonts w:ascii="Arial Narrow" w:hAnsi="Arial Narrow" w:cs="Calibri"/>
                <w:sz w:val="22"/>
              </w:rPr>
            </w:pPr>
            <w:r w:rsidRPr="0026020A">
              <w:rPr>
                <w:rFonts w:ascii="Arial Narrow" w:hAnsi="Arial Narrow"/>
                <w:sz w:val="22"/>
              </w:rPr>
              <w:t>les coûts imputés dans le cadre du projet ne sont couverts, partiellement ou totalement, par aucune autre mesure d’aide publique. De même que l’</w:t>
            </w:r>
            <w:r w:rsidR="00DF4E8B" w:rsidRPr="0026020A">
              <w:rPr>
                <w:rFonts w:ascii="Arial Narrow" w:hAnsi="Arial Narrow"/>
                <w:sz w:val="22"/>
              </w:rPr>
              <w:t>organisation</w:t>
            </w:r>
            <w:r w:rsidRPr="0026020A">
              <w:rPr>
                <w:rFonts w:ascii="Arial Narrow" w:hAnsi="Arial Narrow"/>
                <w:sz w:val="22"/>
              </w:rPr>
              <w:t xml:space="preserve"> s’engage à n’effectuer aucune nouvelle demande de cofinancement pour des coûts imputés dans le projet auprès d’autres autorités régionales, nationales ou communautaires ;</w:t>
            </w:r>
          </w:p>
          <w:p w14:paraId="449549B5" w14:textId="77777777" w:rsidR="00EE7A41" w:rsidRPr="0026020A" w:rsidRDefault="00EE7A41" w:rsidP="00EE7A41">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2E398869" w14:textId="77777777" w:rsidR="00EE7A41" w:rsidRPr="0026020A" w:rsidRDefault="00EE7A41" w:rsidP="00EE7A41">
            <w:pPr>
              <w:pStyle w:val="Paragraphedeliste"/>
              <w:keepNext/>
              <w:spacing w:line="259" w:lineRule="auto"/>
              <w:ind w:left="714"/>
              <w:rPr>
                <w:rFonts w:ascii="Arial Narrow" w:hAnsi="Arial Narrow"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E7A41" w:rsidRPr="0026020A" w14:paraId="39C3A2C5" w14:textId="77777777" w:rsidTr="0009581D">
              <w:tc>
                <w:tcPr>
                  <w:tcW w:w="4814" w:type="dxa"/>
                </w:tcPr>
                <w:p w14:paraId="7032EDF2" w14:textId="77777777" w:rsidR="00EE7A41" w:rsidRPr="0026020A" w:rsidRDefault="00EE7A41" w:rsidP="00EE7A41">
                  <w:pPr>
                    <w:keepNext/>
                    <w:spacing w:after="120"/>
                    <w:rPr>
                      <w:rFonts w:ascii="Arial Narrow" w:hAnsi="Arial Narrow" w:cs="Calibri"/>
                      <w:sz w:val="22"/>
                      <w:u w:val="single"/>
                    </w:rPr>
                  </w:pPr>
                  <w:r w:rsidRPr="0026020A">
                    <w:rPr>
                      <w:rFonts w:ascii="Arial Narrow" w:hAnsi="Arial Narrow"/>
                      <w:sz w:val="22"/>
                      <w:u w:val="single"/>
                    </w:rPr>
                    <w:t>Promoteur</w:t>
                  </w:r>
                </w:p>
                <w:p w14:paraId="6CDF59E4"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4F887F21"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Unité de recherche : …………………</w:t>
                  </w:r>
                </w:p>
                <w:p w14:paraId="42820635" w14:textId="77777777" w:rsidR="00EE7A41" w:rsidRPr="0026020A" w:rsidRDefault="00EE7A41" w:rsidP="00EE7A41">
                  <w:pPr>
                    <w:keepNext/>
                    <w:rPr>
                      <w:rFonts w:ascii="Arial Narrow" w:hAnsi="Arial Narrow" w:cs="Calibri"/>
                      <w:sz w:val="22"/>
                    </w:rPr>
                  </w:pPr>
                  <w:r w:rsidRPr="0026020A">
                    <w:rPr>
                      <w:rFonts w:ascii="Arial Narrow" w:hAnsi="Arial Narrow"/>
                      <w:sz w:val="22"/>
                    </w:rPr>
                    <w:t>Signature :</w:t>
                  </w:r>
                </w:p>
                <w:p w14:paraId="1134E457" w14:textId="77777777" w:rsidR="00EE7A41" w:rsidRPr="0026020A" w:rsidRDefault="00EE7A41" w:rsidP="00EE7A41">
                  <w:pPr>
                    <w:keepNext/>
                    <w:spacing w:after="160" w:line="259" w:lineRule="auto"/>
                    <w:rPr>
                      <w:rFonts w:ascii="Arial Narrow" w:hAnsi="Arial Narrow" w:cs="Calibri"/>
                      <w:sz w:val="22"/>
                    </w:rPr>
                  </w:pPr>
                </w:p>
              </w:tc>
              <w:tc>
                <w:tcPr>
                  <w:tcW w:w="4814" w:type="dxa"/>
                </w:tcPr>
                <w:p w14:paraId="3528A337" w14:textId="77777777" w:rsidR="00EE7A41" w:rsidRPr="0026020A" w:rsidRDefault="00EE7A41" w:rsidP="00EE7A41">
                  <w:pPr>
                    <w:keepNext/>
                    <w:spacing w:after="0"/>
                    <w:rPr>
                      <w:rFonts w:ascii="Arial Narrow" w:hAnsi="Arial Narrow" w:cs="Calibri"/>
                      <w:sz w:val="22"/>
                      <w:u w:val="single"/>
                    </w:rPr>
                  </w:pPr>
                  <w:r w:rsidRPr="0026020A">
                    <w:rPr>
                      <w:rFonts w:ascii="Arial Narrow" w:hAnsi="Arial Narrow"/>
                      <w:sz w:val="22"/>
                      <w:u w:val="single"/>
                    </w:rPr>
                    <w:t xml:space="preserve">Autorité du promoteur </w:t>
                  </w:r>
                </w:p>
                <w:p w14:paraId="730A4500"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(Recteur, président, etc., de l'institution hôte)</w:t>
                  </w:r>
                </w:p>
                <w:p w14:paraId="6C0610E6"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3FC34A28" w14:textId="77777777" w:rsidR="00EE7A41" w:rsidRPr="0026020A" w:rsidRDefault="00EE7A41" w:rsidP="00EE7A41">
                  <w:pPr>
                    <w:keepNext/>
                    <w:rPr>
                      <w:rFonts w:ascii="Arial Narrow" w:hAnsi="Arial Narrow" w:cs="Calibri"/>
                      <w:sz w:val="22"/>
                    </w:rPr>
                  </w:pPr>
                  <w:r w:rsidRPr="0026020A">
                    <w:rPr>
                      <w:rFonts w:ascii="Arial Narrow" w:hAnsi="Arial Narrow"/>
                      <w:sz w:val="22"/>
                    </w:rPr>
                    <w:t>Fonction : ……………………….</w:t>
                  </w:r>
                </w:p>
                <w:p w14:paraId="4200AB16" w14:textId="77777777" w:rsidR="00EE7A41" w:rsidRPr="0026020A" w:rsidRDefault="00EE7A41" w:rsidP="00EE7A41">
                  <w:pPr>
                    <w:keepNext/>
                    <w:rPr>
                      <w:rFonts w:ascii="Arial Narrow" w:hAnsi="Arial Narrow" w:cs="Calibri"/>
                      <w:sz w:val="22"/>
                    </w:rPr>
                  </w:pPr>
                  <w:r w:rsidRPr="0026020A">
                    <w:rPr>
                      <w:rFonts w:ascii="Arial Narrow" w:hAnsi="Arial Narrow"/>
                      <w:sz w:val="22"/>
                    </w:rPr>
                    <w:t xml:space="preserve">Signature : </w:t>
                  </w:r>
                </w:p>
                <w:p w14:paraId="2EB03A91" w14:textId="77777777" w:rsidR="00EE7A41" w:rsidRPr="0026020A" w:rsidRDefault="00EE7A41" w:rsidP="00EE7A41">
                  <w:pPr>
                    <w:keepNext/>
                    <w:rPr>
                      <w:rFonts w:ascii="Arial Narrow" w:hAnsi="Arial Narrow" w:cs="Calibri"/>
                      <w:sz w:val="22"/>
                    </w:rPr>
                  </w:pPr>
                </w:p>
              </w:tc>
            </w:tr>
          </w:tbl>
          <w:p w14:paraId="21482E18" w14:textId="77777777" w:rsidR="00EE7A41" w:rsidRPr="0026020A" w:rsidRDefault="00EE7A41" w:rsidP="00EE7A41">
            <w:pPr>
              <w:keepNext/>
              <w:spacing w:after="120"/>
              <w:rPr>
                <w:rFonts w:ascii="Arial Narrow" w:hAnsi="Arial Narrow" w:cs="Calibri"/>
                <w:sz w:val="22"/>
                <w:u w:val="single"/>
              </w:rPr>
            </w:pPr>
            <w:r w:rsidRPr="0026020A">
              <w:rPr>
                <w:rFonts w:ascii="Arial Narrow" w:hAnsi="Arial Narrow"/>
                <w:sz w:val="22"/>
                <w:u w:val="single"/>
              </w:rPr>
              <w:t>Responsable auprès de l'interface institutionnelle hôte/TTO</w:t>
            </w:r>
          </w:p>
          <w:p w14:paraId="691D0FFB"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1AFAF20B" w14:textId="77777777" w:rsidR="00EE7A41" w:rsidRPr="0026020A" w:rsidRDefault="00EE7A41" w:rsidP="00EE7A41">
            <w:pPr>
              <w:keepNext/>
              <w:rPr>
                <w:rFonts w:ascii="Arial Narrow" w:hAnsi="Arial Narrow" w:cs="Calibri"/>
                <w:sz w:val="22"/>
              </w:rPr>
            </w:pPr>
            <w:r w:rsidRPr="0026020A">
              <w:rPr>
                <w:rFonts w:ascii="Arial Narrow" w:hAnsi="Arial Narrow"/>
                <w:sz w:val="22"/>
              </w:rPr>
              <w:t xml:space="preserve">Signature : </w:t>
            </w:r>
          </w:p>
          <w:p w14:paraId="793B54D2" w14:textId="77777777" w:rsidR="00EE7A41" w:rsidRPr="0026020A" w:rsidRDefault="00EE7A41" w:rsidP="00EE7A41">
            <w:pPr>
              <w:keepNext/>
              <w:spacing w:after="0" w:line="240" w:lineRule="auto"/>
              <w:jc w:val="center"/>
              <w:rPr>
                <w:rFonts w:ascii="Arial Narrow" w:hAnsi="Arial Narrow" w:cs="Calibri"/>
                <w:b/>
                <w:bCs/>
                <w:sz w:val="22"/>
              </w:rPr>
            </w:pPr>
          </w:p>
        </w:tc>
      </w:tr>
    </w:tbl>
    <w:p w14:paraId="1C26DA61" w14:textId="3F4A7B6D" w:rsidR="009F2D7B" w:rsidRPr="0026020A" w:rsidRDefault="009F2D7B" w:rsidP="00086702">
      <w:pPr>
        <w:spacing w:after="0" w:line="240" w:lineRule="auto"/>
        <w:rPr>
          <w:rFonts w:ascii="Arial Narrow" w:eastAsia="SimSun" w:hAnsi="Arial Narrow" w:cs="Calibri"/>
          <w:color w:val="000000"/>
          <w:sz w:val="22"/>
        </w:rPr>
      </w:pPr>
    </w:p>
    <w:p w14:paraId="5AFE8C6D" w14:textId="77777777" w:rsidR="001216AF" w:rsidRPr="0026020A" w:rsidRDefault="001216AF">
      <w:pPr>
        <w:spacing w:after="0" w:line="240" w:lineRule="auto"/>
        <w:rPr>
          <w:rFonts w:ascii="Arial Narrow" w:eastAsia="SimSun" w:hAnsi="Arial Narrow" w:cs="Calibri"/>
          <w:color w:val="000000"/>
          <w:sz w:val="22"/>
        </w:rPr>
      </w:pPr>
    </w:p>
    <w:tbl>
      <w:tblPr>
        <w:tblW w:w="9209" w:type="dxa"/>
        <w:jc w:val="center"/>
        <w:tblCellMar>
          <w:left w:w="70" w:type="dxa"/>
          <w:right w:w="70" w:type="dxa"/>
        </w:tblCellMar>
        <w:tblLook w:val="04A0" w:firstRow="1" w:lastRow="0" w:firstColumn="1" w:lastColumn="0" w:noHBand="0" w:noVBand="1"/>
      </w:tblPr>
      <w:tblGrid>
        <w:gridCol w:w="9209"/>
      </w:tblGrid>
      <w:tr w:rsidR="001216AF" w:rsidRPr="00257F8E" w14:paraId="460568A9" w14:textId="4AC640BF" w:rsidTr="00C37EA8">
        <w:trPr>
          <w:trHeight w:val="288"/>
          <w:jc w:val="center"/>
        </w:trPr>
        <w:tc>
          <w:tcPr>
            <w:tcW w:w="9209" w:type="dxa"/>
            <w:tcBorders>
              <w:top w:val="single" w:sz="4" w:space="0" w:color="auto"/>
              <w:left w:val="single" w:sz="4" w:space="0" w:color="auto"/>
              <w:bottom w:val="single" w:sz="4" w:space="0" w:color="auto"/>
              <w:right w:val="single" w:sz="4" w:space="0" w:color="000000" w:themeColor="text1"/>
            </w:tcBorders>
            <w:shd w:val="clear" w:color="auto" w:fill="EDEDED" w:themeFill="accent3" w:themeFillTint="33"/>
            <w:noWrap/>
            <w:vAlign w:val="bottom"/>
          </w:tcPr>
          <w:p w14:paraId="092405F6" w14:textId="1219D817" w:rsidR="001216AF" w:rsidRPr="00257F8E" w:rsidRDefault="001216AF" w:rsidP="00FF2513">
            <w:pPr>
              <w:keepNext/>
              <w:spacing w:after="0" w:line="240" w:lineRule="auto"/>
              <w:rPr>
                <w:rFonts w:ascii="Arial Narrow" w:hAnsi="Arial Narrow" w:cs="Calibri"/>
                <w:b/>
                <w:bCs/>
                <w:sz w:val="22"/>
              </w:rPr>
            </w:pPr>
            <w:r w:rsidRPr="00257F8E">
              <w:rPr>
                <w:rFonts w:ascii="Arial Narrow" w:hAnsi="Arial Narrow"/>
                <w:b/>
                <w:bCs/>
                <w:sz w:val="22"/>
              </w:rPr>
              <w:lastRenderedPageBreak/>
              <w:t>Mentor: XX (</w:t>
            </w:r>
            <w:r w:rsidR="00257F8E" w:rsidRPr="00257F8E">
              <w:rPr>
                <w:rFonts w:ascii="Arial Narrow" w:hAnsi="Arial Narrow"/>
                <w:b/>
                <w:bCs/>
                <w:sz w:val="22"/>
              </w:rPr>
              <w:t>uniquement pour le niveau 5</w:t>
            </w:r>
            <w:r w:rsidRPr="00257F8E">
              <w:rPr>
                <w:rFonts w:ascii="Arial Narrow" w:hAnsi="Arial Narrow"/>
                <w:b/>
                <w:bCs/>
                <w:sz w:val="22"/>
              </w:rPr>
              <w:t>)</w:t>
            </w:r>
          </w:p>
        </w:tc>
      </w:tr>
      <w:tr w:rsidR="001216AF" w:rsidRPr="0026020A" w14:paraId="155BF585" w14:textId="71FF4F05" w:rsidTr="2AEC6D28">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588D015F" w14:textId="79D67495" w:rsidR="001216AF" w:rsidRPr="00257F8E" w:rsidRDefault="00257F8E" w:rsidP="00FF2513">
            <w:pPr>
              <w:keepNext/>
              <w:spacing w:before="60" w:after="100"/>
              <w:rPr>
                <w:rFonts w:ascii="Arial Narrow" w:hAnsi="Arial Narrow" w:cs="Calibri"/>
                <w:sz w:val="22"/>
              </w:rPr>
            </w:pPr>
            <w:r w:rsidRPr="00257F8E">
              <w:rPr>
                <w:rFonts w:ascii="Arial Narrow" w:hAnsi="Arial Narrow"/>
                <w:sz w:val="22"/>
              </w:rPr>
              <w:t>En signant le document, je certifie</w:t>
            </w:r>
            <w:r w:rsidR="001216AF" w:rsidRPr="00257F8E">
              <w:rPr>
                <w:rFonts w:ascii="Arial Narrow" w:hAnsi="Arial Narrow"/>
                <w:sz w:val="22"/>
              </w:rPr>
              <w:t>:</w:t>
            </w:r>
          </w:p>
          <w:p w14:paraId="6E0C1457" w14:textId="314D16FB" w:rsidR="00DF4E8B" w:rsidRPr="0026020A" w:rsidRDefault="00DF4E8B" w:rsidP="00DF4E8B">
            <w:pPr>
              <w:pStyle w:val="Paragraphedeliste"/>
              <w:keepNext/>
              <w:numPr>
                <w:ilvl w:val="0"/>
                <w:numId w:val="4"/>
              </w:numPr>
              <w:spacing w:after="160" w:line="259" w:lineRule="auto"/>
              <w:rPr>
                <w:rFonts w:ascii="Arial Narrow" w:hAnsi="Arial Narrow" w:cs="Calibri"/>
                <w:sz w:val="22"/>
              </w:rPr>
            </w:pPr>
            <w:r w:rsidRPr="0026020A">
              <w:rPr>
                <w:rFonts w:ascii="Arial Narrow" w:hAnsi="Arial Narrow"/>
                <w:sz w:val="22"/>
              </w:rPr>
              <w:t>avoir lu le règlement du programme ;</w:t>
            </w:r>
          </w:p>
          <w:p w14:paraId="60753142" w14:textId="00641DEC" w:rsidR="00DF4E8B" w:rsidRPr="0026020A" w:rsidRDefault="00DF4E8B" w:rsidP="00DF4E8B">
            <w:pPr>
              <w:pStyle w:val="Paragraphedeliste"/>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0AEFA14C" w14:textId="11C39F12" w:rsidR="00DF4E8B" w:rsidRPr="0026020A" w:rsidRDefault="00550331" w:rsidP="00DF4E8B">
            <w:pPr>
              <w:pStyle w:val="Paragraphedeliste"/>
              <w:keepNext/>
              <w:numPr>
                <w:ilvl w:val="0"/>
                <w:numId w:val="4"/>
              </w:numPr>
              <w:spacing w:line="259" w:lineRule="auto"/>
              <w:rPr>
                <w:rFonts w:ascii="Arial Narrow" w:hAnsi="Arial Narrow" w:cs="Calibri"/>
                <w:sz w:val="22"/>
              </w:rPr>
            </w:pPr>
            <w:r w:rsidRPr="00550331">
              <w:rPr>
                <w:rFonts w:ascii="Arial Narrow" w:hAnsi="Arial Narrow"/>
                <w:sz w:val="22"/>
              </w:rPr>
              <w:t>que le projet n’a pas démarré avant la période prévue de démarrage des projets entre mai et septembre 2025</w:t>
            </w:r>
            <w:r w:rsidR="00DF4E8B" w:rsidRPr="0026020A">
              <w:rPr>
                <w:rFonts w:ascii="Arial Narrow" w:hAnsi="Arial Narrow"/>
                <w:sz w:val="22"/>
              </w:rPr>
              <w:t> ;</w:t>
            </w:r>
          </w:p>
          <w:p w14:paraId="260B9ECD" w14:textId="28647275" w:rsidR="00DF4E8B" w:rsidRPr="0026020A" w:rsidRDefault="00DF4E8B" w:rsidP="00DF4E8B">
            <w:pPr>
              <w:pStyle w:val="Paragraphedeliste"/>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26D7EF2C" w14:textId="64CB3CBC" w:rsidR="00DF4E8B" w:rsidRPr="0026020A" w:rsidRDefault="00DF4E8B" w:rsidP="00DF4E8B">
            <w:pPr>
              <w:pStyle w:val="Paragraphedeliste"/>
              <w:numPr>
                <w:ilvl w:val="0"/>
                <w:numId w:val="4"/>
              </w:numPr>
              <w:rPr>
                <w:rFonts w:ascii="Arial Narrow" w:hAnsi="Arial Narrow" w:cs="Calibri"/>
                <w:sz w:val="22"/>
              </w:rPr>
            </w:pPr>
            <w:r w:rsidRPr="0026020A">
              <w:rPr>
                <w:rFonts w:ascii="Arial Narrow" w:hAnsi="Arial Narrow"/>
                <w:sz w:val="22"/>
              </w:rPr>
              <w:t>les coûts imputés dans le cadre du projet ne sont couverts, partiellement ou totalement, par aucune autre mesure d’aide publique. De même que l’organisation s’engage à n’effectuer aucune nouvelle demande de cofinancement pour des coûts imputés dans le projet auprès d’autres autorités régionales, nationales ou communautaires ;</w:t>
            </w:r>
          </w:p>
          <w:p w14:paraId="44FF3683" w14:textId="07CF6E21" w:rsidR="00DF4E8B" w:rsidRPr="0026020A" w:rsidRDefault="00DF4E8B" w:rsidP="00DF4E8B">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744BD0A8" w14:textId="6666BDEB" w:rsidR="00F03571" w:rsidRPr="0026020A" w:rsidRDefault="665D7243" w:rsidP="00F03571">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l’entreprise dispose de, ou mettra en place avant le démarrage du projet, un dispositif de suivi des coûts afférents au projet qui permettra de justifier les coûts imputés au projet et de les auditer ;</w:t>
            </w:r>
          </w:p>
          <w:p w14:paraId="1B90C0C2" w14:textId="64FED05A" w:rsidR="00F03571" w:rsidRPr="0026020A" w:rsidRDefault="665D7243" w:rsidP="00F03571">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 xml:space="preserve">l’entreprise est en bonne santé financière et n’a pas engagé de procédure d’insolvabilité ; </w:t>
            </w:r>
          </w:p>
          <w:p w14:paraId="1B3F928B" w14:textId="79F511F8" w:rsidR="00F03571" w:rsidRPr="0026020A" w:rsidRDefault="665D7243" w:rsidP="00F03571">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l’entreprise s’engage à signaler immédiatement auprès d'Innoviris toute modification substantielle intervenue dans le cadre du projet (arrêt, mise en veille ou réduction de la taille du projet, etc.) ou dans sa situation (notamment en cas d’insolvabilité, etc.) ;</w:t>
            </w:r>
          </w:p>
          <w:p w14:paraId="70E59D95" w14:textId="4D6AC602" w:rsidR="00F03571" w:rsidRPr="0026020A" w:rsidRDefault="665D7243" w:rsidP="00F03571">
            <w:pPr>
              <w:pStyle w:val="Paragraphedeliste"/>
              <w:keepNext/>
              <w:numPr>
                <w:ilvl w:val="0"/>
                <w:numId w:val="4"/>
              </w:numPr>
              <w:spacing w:line="259" w:lineRule="auto"/>
              <w:rPr>
                <w:rFonts w:ascii="Arial Narrow" w:hAnsi="Arial Narrow" w:cs="Calibri"/>
                <w:sz w:val="22"/>
              </w:rPr>
            </w:pPr>
            <w:r w:rsidRPr="0026020A">
              <w:rPr>
                <w:rFonts w:ascii="Arial Narrow" w:hAnsi="Arial Narrow"/>
                <w:sz w:val="22"/>
              </w:rPr>
              <w:t>l’entreprise remboursera les subventions en capital versées, augmentées des intérêts légaux applicables, dans les cas d’une gestion impropre ou non conforme aux règles généralement admises des projets/programmes de recherche-développement ou en cas de non-respect d’un ou plusieurs de ses engagements.</w:t>
            </w:r>
          </w:p>
          <w:p w14:paraId="2953AED5" w14:textId="143B2AAC" w:rsidR="00F03571" w:rsidRPr="0026020A" w:rsidRDefault="00F03571" w:rsidP="008523F8">
            <w:pPr>
              <w:pStyle w:val="Paragraphedeliste"/>
              <w:keepNext/>
              <w:spacing w:line="259" w:lineRule="auto"/>
              <w:ind w:left="714"/>
              <w:rPr>
                <w:rFonts w:ascii="Arial Narrow" w:hAnsi="Arial Narrow"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1216AF" w:rsidRPr="0026020A" w14:paraId="1B2F5318" w14:textId="4342AC9A" w:rsidTr="00FF2513">
              <w:tc>
                <w:tcPr>
                  <w:tcW w:w="4814" w:type="dxa"/>
                </w:tcPr>
                <w:p w14:paraId="3743A69F" w14:textId="01909923" w:rsidR="001216AF" w:rsidRPr="0026020A" w:rsidRDefault="00257F8E" w:rsidP="00FF2513">
                  <w:pPr>
                    <w:keepNext/>
                    <w:spacing w:after="120"/>
                    <w:rPr>
                      <w:rFonts w:ascii="Arial Narrow" w:hAnsi="Arial Narrow" w:cs="Calibri"/>
                      <w:sz w:val="22"/>
                      <w:u w:val="single"/>
                    </w:rPr>
                  </w:pPr>
                  <w:r w:rsidRPr="00257F8E">
                    <w:rPr>
                      <w:rFonts w:ascii="Arial Narrow" w:hAnsi="Arial Narrow"/>
                      <w:sz w:val="22"/>
                      <w:u w:val="single"/>
                    </w:rPr>
                    <w:t>Personne de contact</w:t>
                  </w:r>
                </w:p>
                <w:p w14:paraId="395BF276" w14:textId="351FE923" w:rsidR="001216AF" w:rsidRPr="0026020A" w:rsidRDefault="001216AF" w:rsidP="00FF2513">
                  <w:pPr>
                    <w:keepNext/>
                    <w:spacing w:after="120"/>
                    <w:rPr>
                      <w:rFonts w:ascii="Arial Narrow" w:hAnsi="Arial Narrow" w:cs="Calibri"/>
                      <w:sz w:val="22"/>
                    </w:rPr>
                  </w:pPr>
                  <w:r w:rsidRPr="0026020A">
                    <w:rPr>
                      <w:rFonts w:ascii="Arial Narrow" w:hAnsi="Arial Narrow"/>
                      <w:sz w:val="22"/>
                    </w:rPr>
                    <w:t>N</w:t>
                  </w:r>
                  <w:r w:rsidR="00257F8E">
                    <w:rPr>
                      <w:rFonts w:ascii="Arial Narrow" w:hAnsi="Arial Narrow"/>
                      <w:sz w:val="22"/>
                    </w:rPr>
                    <w:t>om</w:t>
                  </w:r>
                  <w:r w:rsidRPr="0026020A">
                    <w:rPr>
                      <w:rFonts w:ascii="Arial Narrow" w:hAnsi="Arial Narrow"/>
                      <w:sz w:val="22"/>
                    </w:rPr>
                    <w:t>: …………………………..</w:t>
                  </w:r>
                </w:p>
                <w:p w14:paraId="4A1A0179" w14:textId="369207CA" w:rsidR="001216AF" w:rsidRPr="0026020A" w:rsidRDefault="001216AF" w:rsidP="001216AF">
                  <w:pPr>
                    <w:keepNext/>
                    <w:rPr>
                      <w:rFonts w:ascii="Arial Narrow" w:hAnsi="Arial Narrow" w:cs="Calibri"/>
                      <w:sz w:val="22"/>
                    </w:rPr>
                  </w:pPr>
                  <w:r w:rsidRPr="0026020A">
                    <w:rPr>
                      <w:rFonts w:ascii="Arial Narrow" w:hAnsi="Arial Narrow"/>
                      <w:sz w:val="22"/>
                    </w:rPr>
                    <w:t>Position: ……………………….</w:t>
                  </w:r>
                </w:p>
                <w:p w14:paraId="17716466" w14:textId="3DE1E446" w:rsidR="001216AF" w:rsidRPr="0026020A" w:rsidRDefault="001216AF" w:rsidP="00FF2513">
                  <w:pPr>
                    <w:keepNext/>
                    <w:rPr>
                      <w:rFonts w:ascii="Arial Narrow" w:hAnsi="Arial Narrow" w:cs="Calibri"/>
                      <w:sz w:val="22"/>
                    </w:rPr>
                  </w:pPr>
                  <w:r w:rsidRPr="0026020A">
                    <w:rPr>
                      <w:rFonts w:ascii="Arial Narrow" w:hAnsi="Arial Narrow"/>
                      <w:sz w:val="22"/>
                    </w:rPr>
                    <w:t>Signature:</w:t>
                  </w:r>
                </w:p>
                <w:p w14:paraId="74255420" w14:textId="1DFF16AA" w:rsidR="001216AF" w:rsidRPr="0026020A" w:rsidRDefault="001216AF" w:rsidP="00FF2513">
                  <w:pPr>
                    <w:keepNext/>
                    <w:spacing w:after="160" w:line="259" w:lineRule="auto"/>
                    <w:rPr>
                      <w:rFonts w:ascii="Arial Narrow" w:hAnsi="Arial Narrow" w:cs="Calibri"/>
                      <w:sz w:val="22"/>
                    </w:rPr>
                  </w:pPr>
                </w:p>
              </w:tc>
              <w:tc>
                <w:tcPr>
                  <w:tcW w:w="4814" w:type="dxa"/>
                </w:tcPr>
                <w:p w14:paraId="1AC63A8E" w14:textId="41984EC8" w:rsidR="001216AF" w:rsidRPr="00257F8E" w:rsidRDefault="001216AF" w:rsidP="001216AF">
                  <w:pPr>
                    <w:keepNext/>
                    <w:spacing w:after="120"/>
                    <w:rPr>
                      <w:rFonts w:ascii="Arial Narrow" w:hAnsi="Arial Narrow" w:cs="Calibri"/>
                      <w:sz w:val="22"/>
                      <w:u w:val="single"/>
                    </w:rPr>
                  </w:pPr>
                  <w:r w:rsidRPr="00257F8E">
                    <w:rPr>
                      <w:rFonts w:ascii="Arial Narrow" w:hAnsi="Arial Narrow"/>
                      <w:sz w:val="22"/>
                      <w:u w:val="single"/>
                    </w:rPr>
                    <w:t>Person</w:t>
                  </w:r>
                  <w:r w:rsidR="00257F8E">
                    <w:rPr>
                      <w:rFonts w:ascii="Arial Narrow" w:hAnsi="Arial Narrow"/>
                      <w:sz w:val="22"/>
                      <w:u w:val="single"/>
                    </w:rPr>
                    <w:t>ne</w:t>
                  </w:r>
                  <w:r w:rsidRPr="00257F8E">
                    <w:rPr>
                      <w:rFonts w:ascii="Arial Narrow" w:hAnsi="Arial Narrow"/>
                      <w:sz w:val="22"/>
                      <w:u w:val="single"/>
                    </w:rPr>
                    <w:t xml:space="preserve"> </w:t>
                  </w:r>
                  <w:r w:rsidR="00257F8E" w:rsidRPr="00257F8E">
                    <w:rPr>
                      <w:rFonts w:ascii="Arial Narrow" w:hAnsi="Arial Narrow"/>
                      <w:sz w:val="22"/>
                      <w:u w:val="single"/>
                    </w:rPr>
                    <w:t>légalement autorisée à engager l'ent</w:t>
                  </w:r>
                  <w:r w:rsidR="00257F8E">
                    <w:rPr>
                      <w:rFonts w:ascii="Arial Narrow" w:hAnsi="Arial Narrow"/>
                      <w:sz w:val="22"/>
                      <w:u w:val="single"/>
                    </w:rPr>
                    <w:t>ité</w:t>
                  </w:r>
                </w:p>
                <w:p w14:paraId="203ED7BC" w14:textId="564358C7" w:rsidR="001216AF" w:rsidRPr="0026020A" w:rsidRDefault="001216AF" w:rsidP="00FF2513">
                  <w:pPr>
                    <w:keepNext/>
                    <w:spacing w:after="120"/>
                    <w:rPr>
                      <w:rFonts w:ascii="Arial Narrow" w:hAnsi="Arial Narrow" w:cs="Calibri"/>
                      <w:sz w:val="22"/>
                    </w:rPr>
                  </w:pPr>
                  <w:r w:rsidRPr="0026020A">
                    <w:rPr>
                      <w:rFonts w:ascii="Arial Narrow" w:hAnsi="Arial Narrow"/>
                      <w:sz w:val="22"/>
                    </w:rPr>
                    <w:t>N</w:t>
                  </w:r>
                  <w:r w:rsidR="00257F8E">
                    <w:rPr>
                      <w:rFonts w:ascii="Arial Narrow" w:hAnsi="Arial Narrow"/>
                      <w:sz w:val="22"/>
                    </w:rPr>
                    <w:t>om</w:t>
                  </w:r>
                  <w:r w:rsidRPr="0026020A">
                    <w:rPr>
                      <w:rFonts w:ascii="Arial Narrow" w:hAnsi="Arial Narrow"/>
                      <w:sz w:val="22"/>
                    </w:rPr>
                    <w:t>: …………………………..</w:t>
                  </w:r>
                </w:p>
                <w:p w14:paraId="25E6FB60" w14:textId="1ABB5167" w:rsidR="001216AF" w:rsidRPr="0026020A" w:rsidRDefault="001216AF" w:rsidP="00FF2513">
                  <w:pPr>
                    <w:keepNext/>
                    <w:rPr>
                      <w:rFonts w:ascii="Arial Narrow" w:hAnsi="Arial Narrow" w:cs="Calibri"/>
                      <w:sz w:val="22"/>
                    </w:rPr>
                  </w:pPr>
                  <w:r w:rsidRPr="0026020A">
                    <w:rPr>
                      <w:rFonts w:ascii="Arial Narrow" w:hAnsi="Arial Narrow"/>
                      <w:sz w:val="22"/>
                    </w:rPr>
                    <w:t>Position: ……………………….</w:t>
                  </w:r>
                </w:p>
                <w:p w14:paraId="29464E92" w14:textId="58DA2FC9" w:rsidR="001216AF" w:rsidRPr="0026020A" w:rsidRDefault="001216AF" w:rsidP="00FF2513">
                  <w:pPr>
                    <w:keepNext/>
                    <w:rPr>
                      <w:rFonts w:ascii="Arial Narrow" w:hAnsi="Arial Narrow" w:cs="Calibri"/>
                      <w:sz w:val="22"/>
                    </w:rPr>
                  </w:pPr>
                  <w:r w:rsidRPr="0026020A">
                    <w:rPr>
                      <w:rFonts w:ascii="Arial Narrow" w:hAnsi="Arial Narrow"/>
                      <w:sz w:val="22"/>
                    </w:rPr>
                    <w:t xml:space="preserve">Signature: </w:t>
                  </w:r>
                </w:p>
                <w:p w14:paraId="0940EF77" w14:textId="45680989" w:rsidR="001216AF" w:rsidRPr="0026020A" w:rsidRDefault="001216AF" w:rsidP="00FF2513">
                  <w:pPr>
                    <w:keepNext/>
                    <w:rPr>
                      <w:rFonts w:ascii="Arial Narrow" w:hAnsi="Arial Narrow" w:cs="Calibri"/>
                      <w:sz w:val="22"/>
                    </w:rPr>
                  </w:pPr>
                </w:p>
              </w:tc>
            </w:tr>
          </w:tbl>
          <w:p w14:paraId="2EC34C89" w14:textId="32AEABBD" w:rsidR="001216AF" w:rsidRPr="0026020A" w:rsidRDefault="001216AF" w:rsidP="001216AF">
            <w:pPr>
              <w:keepNext/>
              <w:rPr>
                <w:rFonts w:ascii="Arial Narrow" w:hAnsi="Arial Narrow" w:cs="Calibri"/>
                <w:b/>
                <w:bCs/>
                <w:sz w:val="22"/>
              </w:rPr>
            </w:pPr>
          </w:p>
        </w:tc>
      </w:tr>
    </w:tbl>
    <w:p w14:paraId="276DCBA2" w14:textId="37769352" w:rsidR="0050138D" w:rsidRPr="0026020A" w:rsidRDefault="0050138D">
      <w:pPr>
        <w:spacing w:after="0" w:line="240" w:lineRule="auto"/>
        <w:rPr>
          <w:rFonts w:ascii="Arial Narrow" w:eastAsia="SimSun" w:hAnsi="Arial Narrow" w:cs="Calibri"/>
          <w:color w:val="000000"/>
          <w:sz w:val="22"/>
        </w:rPr>
      </w:pPr>
      <w:r w:rsidRPr="0026020A">
        <w:rPr>
          <w:rFonts w:ascii="Arial Narrow" w:hAnsi="Arial Narrow"/>
          <w:color w:val="000000"/>
          <w:sz w:val="22"/>
        </w:rPr>
        <w:br w:type="page"/>
      </w:r>
    </w:p>
    <w:p w14:paraId="37E2C83C" w14:textId="6F0C8F23" w:rsidR="001777E9" w:rsidRPr="0026020A" w:rsidRDefault="001777E9" w:rsidP="005C015A">
      <w:pPr>
        <w:pStyle w:val="Titre1"/>
        <w:rPr>
          <w:rFonts w:ascii="Arial Narrow" w:hAnsi="Arial Narrow" w:cs="Calibri"/>
          <w:sz w:val="22"/>
        </w:rPr>
      </w:pPr>
      <w:bookmarkStart w:id="30" w:name="_Toc134787046"/>
      <w:r w:rsidRPr="0026020A">
        <w:rPr>
          <w:rFonts w:ascii="Arial Narrow" w:hAnsi="Arial Narrow"/>
          <w:sz w:val="22"/>
        </w:rPr>
        <w:lastRenderedPageBreak/>
        <w:t>Récapitulatif des annexes à fournir</w:t>
      </w:r>
      <w:bookmarkEnd w:id="30"/>
      <w:r w:rsidR="001D7CB8" w:rsidRPr="0026020A">
        <w:rPr>
          <w:rFonts w:ascii="Arial Narrow" w:hAnsi="Arial Narrow"/>
          <w:sz w:val="22"/>
        </w:rPr>
        <w:t xml:space="preserve"> </w:t>
      </w:r>
    </w:p>
    <w:p w14:paraId="122889D4" w14:textId="3C89BF22" w:rsidR="001777E9" w:rsidRPr="0026020A" w:rsidRDefault="001777E9" w:rsidP="00EA52B5">
      <w:pPr>
        <w:pStyle w:val="Standard"/>
        <w:rPr>
          <w:rFonts w:ascii="Arial Narrow" w:hAnsi="Arial Narrow" w:cs="Calibri"/>
          <w:sz w:val="22"/>
          <w:szCs w:val="28"/>
        </w:rPr>
      </w:pPr>
    </w:p>
    <w:p w14:paraId="0B764A8E" w14:textId="70AAE5A7" w:rsidR="005D0111" w:rsidRPr="0026020A" w:rsidRDefault="005D0111" w:rsidP="00EA52B5">
      <w:pPr>
        <w:pStyle w:val="Standard"/>
        <w:numPr>
          <w:ilvl w:val="0"/>
          <w:numId w:val="11"/>
        </w:numPr>
        <w:rPr>
          <w:rFonts w:ascii="Arial Narrow" w:hAnsi="Arial Narrow" w:cs="Calibri"/>
          <w:bCs/>
          <w:sz w:val="22"/>
          <w:szCs w:val="28"/>
        </w:rPr>
      </w:pPr>
      <w:r w:rsidRPr="0026020A">
        <w:rPr>
          <w:rFonts w:ascii="Arial Narrow" w:hAnsi="Arial Narrow"/>
          <w:sz w:val="22"/>
        </w:rPr>
        <w:t>l'accord de consortium</w:t>
      </w:r>
    </w:p>
    <w:p w14:paraId="3AE9CD88" w14:textId="311BB45C" w:rsidR="00AE3524" w:rsidRPr="0026020A" w:rsidRDefault="77CEF00C" w:rsidP="2AEC6D28">
      <w:pPr>
        <w:pStyle w:val="Standard"/>
        <w:numPr>
          <w:ilvl w:val="0"/>
          <w:numId w:val="11"/>
        </w:numPr>
        <w:rPr>
          <w:rFonts w:ascii="Arial Narrow" w:hAnsi="Arial Narrow" w:cs="Calibri"/>
          <w:sz w:val="22"/>
          <w:szCs w:val="22"/>
        </w:rPr>
      </w:pPr>
      <w:r w:rsidRPr="0026020A">
        <w:rPr>
          <w:rFonts w:ascii="Arial Narrow" w:hAnsi="Arial Narrow"/>
          <w:sz w:val="22"/>
          <w:szCs w:val="22"/>
        </w:rPr>
        <w:t xml:space="preserve">une version </w:t>
      </w:r>
      <w:r w:rsidR="006667D0" w:rsidRPr="0026020A">
        <w:rPr>
          <w:rFonts w:ascii="Arial Narrow" w:hAnsi="Arial Narrow"/>
          <w:sz w:val="22"/>
          <w:szCs w:val="22"/>
        </w:rPr>
        <w:t xml:space="preserve">Excel </w:t>
      </w:r>
      <w:r w:rsidRPr="0026020A">
        <w:rPr>
          <w:rFonts w:ascii="Arial Narrow" w:hAnsi="Arial Narrow"/>
          <w:sz w:val="22"/>
          <w:szCs w:val="22"/>
        </w:rPr>
        <w:t xml:space="preserve">du budget </w:t>
      </w:r>
    </w:p>
    <w:p w14:paraId="28C6F49E" w14:textId="30C68319" w:rsidR="006C3034" w:rsidRPr="0026020A" w:rsidRDefault="00AE3524" w:rsidP="00EA52B5">
      <w:pPr>
        <w:pStyle w:val="Standard"/>
        <w:numPr>
          <w:ilvl w:val="0"/>
          <w:numId w:val="11"/>
        </w:numPr>
        <w:rPr>
          <w:rFonts w:ascii="Arial Narrow" w:hAnsi="Arial Narrow" w:cs="Calibri"/>
          <w:bCs/>
          <w:sz w:val="22"/>
          <w:szCs w:val="28"/>
        </w:rPr>
      </w:pPr>
      <w:r w:rsidRPr="0026020A">
        <w:rPr>
          <w:rFonts w:ascii="Arial Narrow" w:hAnsi="Arial Narrow"/>
          <w:sz w:val="22"/>
        </w:rPr>
        <w:t xml:space="preserve">une manifestation d'intérêt signée pour chaque </w:t>
      </w:r>
      <w:r w:rsidR="00E37BEA" w:rsidRPr="0026020A">
        <w:rPr>
          <w:rFonts w:ascii="Arial Narrow" w:hAnsi="Arial Narrow"/>
          <w:sz w:val="22"/>
        </w:rPr>
        <w:t>mentor</w:t>
      </w:r>
      <w:r w:rsidR="00944BE7">
        <w:rPr>
          <w:rFonts w:ascii="Arial Narrow" w:hAnsi="Arial Narrow"/>
          <w:sz w:val="22"/>
        </w:rPr>
        <w:t xml:space="preserve"> détaillant leur niveau de par</w:t>
      </w:r>
      <w:r w:rsidR="00CC48D4">
        <w:rPr>
          <w:rFonts w:ascii="Arial Narrow" w:hAnsi="Arial Narrow"/>
          <w:sz w:val="22"/>
        </w:rPr>
        <w:t>t</w:t>
      </w:r>
      <w:r w:rsidR="00944BE7">
        <w:rPr>
          <w:rFonts w:ascii="Arial Narrow" w:hAnsi="Arial Narrow"/>
          <w:sz w:val="22"/>
        </w:rPr>
        <w:t>icipation</w:t>
      </w:r>
    </w:p>
    <w:p w14:paraId="5EF740B6" w14:textId="5F6CCB03" w:rsidR="006152D5" w:rsidRPr="0026020A" w:rsidRDefault="006152D5" w:rsidP="00EA52B5">
      <w:pPr>
        <w:pStyle w:val="Standard"/>
        <w:numPr>
          <w:ilvl w:val="0"/>
          <w:numId w:val="11"/>
        </w:numPr>
        <w:rPr>
          <w:rFonts w:ascii="Arial Narrow" w:hAnsi="Arial Narrow" w:cs="Calibri"/>
          <w:bCs/>
          <w:sz w:val="22"/>
          <w:szCs w:val="28"/>
        </w:rPr>
      </w:pPr>
      <w:r w:rsidRPr="0026020A">
        <w:rPr>
          <w:rFonts w:ascii="Arial Narrow" w:hAnsi="Arial Narrow"/>
          <w:sz w:val="22"/>
        </w:rPr>
        <w:t xml:space="preserve">le calendrier </w:t>
      </w:r>
      <w:r w:rsidRPr="0026020A">
        <w:rPr>
          <w:rFonts w:ascii="Arial Narrow" w:hAnsi="Arial Narrow"/>
          <w:sz w:val="22"/>
          <w:shd w:val="clear" w:color="auto" w:fill="FFFFFF" w:themeFill="background1"/>
        </w:rPr>
        <w:t xml:space="preserve">complet (diagramme de Gantt) </w:t>
      </w:r>
    </w:p>
    <w:p w14:paraId="4E7A62BA" w14:textId="060FEC8B" w:rsidR="006152D5" w:rsidRPr="009E0FB7" w:rsidRDefault="006152D5" w:rsidP="00EA52B5">
      <w:pPr>
        <w:pStyle w:val="Standard"/>
        <w:numPr>
          <w:ilvl w:val="0"/>
          <w:numId w:val="11"/>
        </w:numPr>
        <w:rPr>
          <w:rFonts w:ascii="Arial Narrow" w:hAnsi="Arial Narrow" w:cs="Calibri"/>
          <w:sz w:val="22"/>
          <w:szCs w:val="28"/>
        </w:rPr>
      </w:pPr>
      <w:r w:rsidRPr="0026020A">
        <w:rPr>
          <w:rFonts w:ascii="Arial Narrow" w:hAnsi="Arial Narrow"/>
          <w:sz w:val="22"/>
        </w:rPr>
        <w:t xml:space="preserve">le cahier des charges et les devis </w:t>
      </w:r>
      <w:r w:rsidR="00F5791C" w:rsidRPr="0026020A">
        <w:rPr>
          <w:rFonts w:ascii="Arial Narrow" w:hAnsi="Arial Narrow"/>
          <w:sz w:val="22"/>
        </w:rPr>
        <w:t>d</w:t>
      </w:r>
      <w:r w:rsidRPr="0026020A">
        <w:rPr>
          <w:rFonts w:ascii="Arial Narrow" w:hAnsi="Arial Narrow"/>
          <w:sz w:val="22"/>
        </w:rPr>
        <w:t xml:space="preserve">es fabricants ou </w:t>
      </w:r>
      <w:r w:rsidR="00F5791C" w:rsidRPr="0026020A">
        <w:rPr>
          <w:rFonts w:ascii="Arial Narrow" w:hAnsi="Arial Narrow"/>
          <w:sz w:val="22"/>
        </w:rPr>
        <w:t>d</w:t>
      </w:r>
      <w:r w:rsidRPr="0026020A">
        <w:rPr>
          <w:rFonts w:ascii="Arial Narrow" w:hAnsi="Arial Narrow"/>
          <w:sz w:val="22"/>
        </w:rPr>
        <w:t>es sous-traitants, le cas échéant</w:t>
      </w:r>
    </w:p>
    <w:p w14:paraId="64DF1850" w14:textId="483CAA13" w:rsidR="009E0FB7" w:rsidRPr="001F6B8E" w:rsidRDefault="009E0FB7" w:rsidP="00EA52B5">
      <w:pPr>
        <w:pStyle w:val="Standard"/>
        <w:numPr>
          <w:ilvl w:val="0"/>
          <w:numId w:val="11"/>
        </w:numPr>
        <w:rPr>
          <w:rFonts w:ascii="Arial Narrow" w:hAnsi="Arial Narrow" w:cs="Calibri"/>
          <w:sz w:val="22"/>
          <w:szCs w:val="28"/>
        </w:rPr>
      </w:pPr>
      <w:r>
        <w:rPr>
          <w:rFonts w:ascii="Arial Narrow" w:hAnsi="Arial Narrow"/>
          <w:sz w:val="22"/>
        </w:rPr>
        <w:t>tout autre document pertinent</w:t>
      </w:r>
    </w:p>
    <w:p w14:paraId="39FB05BF" w14:textId="28A8153E" w:rsidR="001F6B8E" w:rsidRPr="004258C6" w:rsidRDefault="001F6B8E" w:rsidP="001F6B8E">
      <w:pPr>
        <w:pStyle w:val="Titre1"/>
        <w:rPr>
          <w:rFonts w:ascii="Arial Narrow" w:hAnsi="Arial Narrow"/>
          <w:sz w:val="22"/>
          <w:szCs w:val="32"/>
        </w:rPr>
      </w:pPr>
      <w:bookmarkStart w:id="31" w:name="_Ref503173787"/>
      <w:bookmarkStart w:id="32" w:name="_Toc134787047"/>
      <w:r w:rsidRPr="004258C6">
        <w:rPr>
          <w:rFonts w:ascii="Arial Narrow" w:hAnsi="Arial Narrow"/>
          <w:sz w:val="22"/>
          <w:szCs w:val="32"/>
        </w:rPr>
        <w:lastRenderedPageBreak/>
        <w:t xml:space="preserve">Présentation du mentor niveau 5 – </w:t>
      </w:r>
      <w:r w:rsidR="00257F8E">
        <w:rPr>
          <w:rFonts w:ascii="Arial Narrow" w:hAnsi="Arial Narrow"/>
          <w:sz w:val="22"/>
          <w:szCs w:val="32"/>
        </w:rPr>
        <w:t>entité</w:t>
      </w:r>
      <w:r w:rsidRPr="004258C6">
        <w:rPr>
          <w:rFonts w:ascii="Arial Narrow" w:hAnsi="Arial Narrow"/>
          <w:sz w:val="22"/>
          <w:szCs w:val="32"/>
        </w:rPr>
        <w:t xml:space="preserve"> basée à Bruxelles</w:t>
      </w:r>
      <w:bookmarkEnd w:id="31"/>
      <w:bookmarkEnd w:id="32"/>
    </w:p>
    <w:p w14:paraId="073D51E1" w14:textId="77777777" w:rsidR="001F6B8E" w:rsidRDefault="001F6B8E" w:rsidP="001F6B8E">
      <w:pPr>
        <w:pStyle w:val="Standard"/>
      </w:pPr>
      <w:r>
        <w:t>Chaque mentor de niveau 5 – collaboration effective doit remplir le formulaire adapté</w:t>
      </w:r>
    </w:p>
    <w:p w14:paraId="567ACD93" w14:textId="77777777" w:rsidR="001F6B8E" w:rsidRDefault="001F6B8E" w:rsidP="001F6B8E">
      <w:pPr>
        <w:pStyle w:val="Standard"/>
      </w:pPr>
      <w:r>
        <w:t>Selon le type de mentor, il y a un formulaire approprié qui permettra à Innoviris d'évaluer son admissibilité, de réaliser une analyse financière de la capacité éventuelle de la structure à apporter sa quote-part.</w:t>
      </w:r>
    </w:p>
    <w:p w14:paraId="402D5A04" w14:textId="77777777" w:rsidR="001F6B8E" w:rsidRDefault="001F6B8E" w:rsidP="001F6B8E">
      <w:pPr>
        <w:pStyle w:val="Standard"/>
      </w:pPr>
      <w:r>
        <w:t xml:space="preserve">Pour rappel, un financement peut être octroyé au mentor de niveau 5 qui est une entreprise ou assimilé (c'est à dire ayant une activité économique potentiellement impactée par le projet). </w:t>
      </w:r>
    </w:p>
    <w:p w14:paraId="60043EAD" w14:textId="26E32E96" w:rsidR="001F6B8E" w:rsidRDefault="001F6B8E" w:rsidP="001F6B8E">
      <w:pPr>
        <w:pStyle w:val="Standard"/>
      </w:pPr>
      <w:r>
        <w:t xml:space="preserve">Pour un </w:t>
      </w:r>
      <w:r w:rsidRPr="001F6B8E">
        <w:rPr>
          <w:u w:val="single"/>
        </w:rPr>
        <w:t>projet de recherche</w:t>
      </w:r>
      <w:r>
        <w:t xml:space="preserve"> en collaboration effective, le taux d’intervention maximal de financement dépend de la finalité de l’entité et de sa taille. Les taux sont résumés ci-dessous.</w:t>
      </w:r>
    </w:p>
    <w:tbl>
      <w:tblPr>
        <w:tblStyle w:val="Grilledutableau"/>
        <w:tblW w:w="0" w:type="auto"/>
        <w:tblLook w:val="04A0" w:firstRow="1" w:lastRow="0" w:firstColumn="1" w:lastColumn="0" w:noHBand="0" w:noVBand="1"/>
      </w:tblPr>
      <w:tblGrid>
        <w:gridCol w:w="6799"/>
        <w:gridCol w:w="2263"/>
      </w:tblGrid>
      <w:tr w:rsidR="001F6B8E" w:rsidRPr="001F6B8E" w14:paraId="5BEDC3EC" w14:textId="77777777" w:rsidTr="00032F35">
        <w:tc>
          <w:tcPr>
            <w:tcW w:w="6799" w:type="dxa"/>
          </w:tcPr>
          <w:p w14:paraId="7AFE394C" w14:textId="77777777" w:rsidR="001F6B8E" w:rsidRPr="001F6B8E" w:rsidRDefault="001F6B8E" w:rsidP="001F6B8E">
            <w:pPr>
              <w:pStyle w:val="Standard"/>
              <w:rPr>
                <w:b/>
                <w:bCs/>
              </w:rPr>
            </w:pPr>
            <w:bookmarkStart w:id="33" w:name="_Hlk162528458"/>
            <w:r w:rsidRPr="001F6B8E">
              <w:rPr>
                <w:b/>
                <w:bCs/>
              </w:rPr>
              <w:t>Type de structure</w:t>
            </w:r>
          </w:p>
        </w:tc>
        <w:tc>
          <w:tcPr>
            <w:tcW w:w="2263" w:type="dxa"/>
          </w:tcPr>
          <w:p w14:paraId="05E922EE" w14:textId="77777777" w:rsidR="001F6B8E" w:rsidRPr="001F6B8E" w:rsidRDefault="001F6B8E" w:rsidP="001F6B8E">
            <w:pPr>
              <w:pStyle w:val="Standard"/>
              <w:rPr>
                <w:b/>
                <w:bCs/>
              </w:rPr>
            </w:pPr>
            <w:r w:rsidRPr="001F6B8E">
              <w:rPr>
                <w:b/>
                <w:bCs/>
              </w:rPr>
              <w:t>Taux d’intervention</w:t>
            </w:r>
          </w:p>
        </w:tc>
      </w:tr>
      <w:tr w:rsidR="001F6B8E" w:rsidRPr="001F6B8E" w14:paraId="440773BB" w14:textId="77777777" w:rsidTr="00032F35">
        <w:tc>
          <w:tcPr>
            <w:tcW w:w="6799" w:type="dxa"/>
          </w:tcPr>
          <w:p w14:paraId="4B822F2B" w14:textId="77777777" w:rsidR="001F6B8E" w:rsidRPr="001F6B8E" w:rsidDel="00C04FDD" w:rsidRDefault="001F6B8E" w:rsidP="001F6B8E">
            <w:pPr>
              <w:pStyle w:val="Standard"/>
              <w:rPr>
                <w:b/>
                <w:bCs/>
              </w:rPr>
            </w:pPr>
            <w:r w:rsidRPr="001F6B8E">
              <w:rPr>
                <w:b/>
                <w:bCs/>
              </w:rPr>
              <w:t>Entité économique (entreprise, asbl…)</w:t>
            </w:r>
          </w:p>
        </w:tc>
        <w:tc>
          <w:tcPr>
            <w:tcW w:w="2263" w:type="dxa"/>
          </w:tcPr>
          <w:p w14:paraId="5C5856D1" w14:textId="77777777" w:rsidR="001F6B8E" w:rsidRPr="001F6B8E" w:rsidRDefault="001F6B8E" w:rsidP="001F6B8E">
            <w:pPr>
              <w:pStyle w:val="Standard"/>
              <w:rPr>
                <w:b/>
                <w:bCs/>
              </w:rPr>
            </w:pPr>
          </w:p>
        </w:tc>
      </w:tr>
      <w:tr w:rsidR="001F6B8E" w:rsidRPr="001F6B8E" w14:paraId="0825178D" w14:textId="77777777" w:rsidTr="00032F35">
        <w:tc>
          <w:tcPr>
            <w:tcW w:w="6799" w:type="dxa"/>
          </w:tcPr>
          <w:p w14:paraId="6CEFA4AC" w14:textId="77777777" w:rsidR="001F6B8E" w:rsidRPr="001F6B8E" w:rsidRDefault="001F6B8E" w:rsidP="001F6B8E">
            <w:pPr>
              <w:pStyle w:val="Standard"/>
            </w:pPr>
            <w:r w:rsidRPr="001F6B8E">
              <w:t>Petite entreprise/asbl</w:t>
            </w:r>
          </w:p>
        </w:tc>
        <w:tc>
          <w:tcPr>
            <w:tcW w:w="2263" w:type="dxa"/>
          </w:tcPr>
          <w:p w14:paraId="408D4F39" w14:textId="77777777" w:rsidR="001F6B8E" w:rsidRPr="001F6B8E" w:rsidRDefault="001F6B8E" w:rsidP="001F6B8E">
            <w:pPr>
              <w:pStyle w:val="Standard"/>
            </w:pPr>
            <w:r w:rsidRPr="001F6B8E">
              <w:t>80%</w:t>
            </w:r>
          </w:p>
        </w:tc>
      </w:tr>
      <w:tr w:rsidR="001F6B8E" w:rsidRPr="001F6B8E" w14:paraId="71B01155" w14:textId="77777777" w:rsidTr="00032F35">
        <w:tc>
          <w:tcPr>
            <w:tcW w:w="6799" w:type="dxa"/>
          </w:tcPr>
          <w:p w14:paraId="12052789" w14:textId="77777777" w:rsidR="001F6B8E" w:rsidRPr="001F6B8E" w:rsidRDefault="001F6B8E" w:rsidP="001F6B8E">
            <w:pPr>
              <w:pStyle w:val="Standard"/>
            </w:pPr>
            <w:r w:rsidRPr="001F6B8E">
              <w:t>Moyenne entreprise/asbl</w:t>
            </w:r>
          </w:p>
        </w:tc>
        <w:tc>
          <w:tcPr>
            <w:tcW w:w="2263" w:type="dxa"/>
          </w:tcPr>
          <w:p w14:paraId="6ACA65CB" w14:textId="77777777" w:rsidR="001F6B8E" w:rsidRPr="001F6B8E" w:rsidRDefault="001F6B8E" w:rsidP="001F6B8E">
            <w:pPr>
              <w:pStyle w:val="Standard"/>
            </w:pPr>
            <w:r w:rsidRPr="001F6B8E">
              <w:t>75%</w:t>
            </w:r>
          </w:p>
        </w:tc>
      </w:tr>
      <w:tr w:rsidR="001F6B8E" w:rsidRPr="001F6B8E" w14:paraId="6652F4C9" w14:textId="77777777" w:rsidTr="00032F35">
        <w:tc>
          <w:tcPr>
            <w:tcW w:w="6799" w:type="dxa"/>
          </w:tcPr>
          <w:p w14:paraId="0A95DC00" w14:textId="77777777" w:rsidR="001F6B8E" w:rsidRPr="001F6B8E" w:rsidRDefault="001F6B8E" w:rsidP="001F6B8E">
            <w:pPr>
              <w:pStyle w:val="Standard"/>
            </w:pPr>
            <w:r w:rsidRPr="001F6B8E">
              <w:t>Grande entreprise/asbl</w:t>
            </w:r>
          </w:p>
        </w:tc>
        <w:tc>
          <w:tcPr>
            <w:tcW w:w="2263" w:type="dxa"/>
          </w:tcPr>
          <w:p w14:paraId="322591B1" w14:textId="77777777" w:rsidR="001F6B8E" w:rsidRPr="001F6B8E" w:rsidRDefault="001F6B8E" w:rsidP="001F6B8E">
            <w:pPr>
              <w:pStyle w:val="Standard"/>
            </w:pPr>
            <w:r w:rsidRPr="001F6B8E">
              <w:t>65%</w:t>
            </w:r>
          </w:p>
        </w:tc>
      </w:tr>
      <w:tr w:rsidR="001F6B8E" w:rsidRPr="001F6B8E" w14:paraId="0CDACB68" w14:textId="77777777" w:rsidTr="00032F35">
        <w:tc>
          <w:tcPr>
            <w:tcW w:w="6799" w:type="dxa"/>
          </w:tcPr>
          <w:p w14:paraId="1785B9C9" w14:textId="77777777" w:rsidR="001F6B8E" w:rsidRPr="001F6B8E" w:rsidRDefault="001F6B8E" w:rsidP="001F6B8E">
            <w:pPr>
              <w:pStyle w:val="Standard"/>
            </w:pPr>
            <w:r w:rsidRPr="001F6B8E">
              <w:t>Organisme de recherche</w:t>
            </w:r>
            <w:r w:rsidRPr="001F6B8E">
              <w:rPr>
                <w:vertAlign w:val="superscript"/>
              </w:rPr>
              <w:footnoteReference w:id="4"/>
            </w:r>
          </w:p>
        </w:tc>
        <w:tc>
          <w:tcPr>
            <w:tcW w:w="2263" w:type="dxa"/>
          </w:tcPr>
          <w:p w14:paraId="003503AE" w14:textId="77777777" w:rsidR="001F6B8E" w:rsidRPr="001F6B8E" w:rsidRDefault="001F6B8E" w:rsidP="001F6B8E">
            <w:pPr>
              <w:pStyle w:val="Standard"/>
            </w:pPr>
            <w:r w:rsidRPr="001F6B8E">
              <w:t>100%</w:t>
            </w:r>
          </w:p>
        </w:tc>
      </w:tr>
      <w:bookmarkEnd w:id="33"/>
    </w:tbl>
    <w:p w14:paraId="44C57E34" w14:textId="77777777" w:rsidR="001F6B8E" w:rsidRDefault="001F6B8E" w:rsidP="001F6B8E">
      <w:pPr>
        <w:pStyle w:val="Standard"/>
      </w:pPr>
    </w:p>
    <w:p w14:paraId="5B1C62FA" w14:textId="0ADEAB1D" w:rsidR="001F6B8E" w:rsidRPr="004258C6" w:rsidRDefault="001F6B8E" w:rsidP="001F6B8E">
      <w:pPr>
        <w:pStyle w:val="Titre2"/>
        <w:rPr>
          <w:rFonts w:ascii="Arial Narrow" w:hAnsi="Arial Narrow"/>
          <w:sz w:val="22"/>
          <w:szCs w:val="32"/>
        </w:rPr>
      </w:pPr>
      <w:r w:rsidRPr="004258C6">
        <w:rPr>
          <w:rFonts w:ascii="Arial Narrow" w:hAnsi="Arial Narrow"/>
          <w:sz w:val="22"/>
          <w:szCs w:val="32"/>
        </w:rPr>
        <w:t>Date de création</w:t>
      </w:r>
    </w:p>
    <w:p w14:paraId="2299883A" w14:textId="77777777" w:rsidR="001F6B8E" w:rsidRPr="00EE1D5B" w:rsidRDefault="001F6B8E" w:rsidP="001F6B8E">
      <w:pPr>
        <w:rPr>
          <w:b/>
          <w:bCs/>
        </w:rPr>
      </w:pPr>
      <w:r w:rsidRPr="00EE1D5B">
        <w:rPr>
          <w:b/>
          <w:bCs/>
        </w:rPr>
        <w:t xml:space="preserve">Quand votre entité a-t-elle été créée ? </w:t>
      </w:r>
    </w:p>
    <w:p w14:paraId="770BDAB4" w14:textId="77777777" w:rsidR="001F6B8E" w:rsidRDefault="001F6B8E" w:rsidP="001F6B8E">
      <w:r>
        <w:t>En fonction de la date de création de votre entité, vous serez dirigé vers un formulaire ou les sections suivantes.</w:t>
      </w:r>
    </w:p>
    <w:p w14:paraId="19DF1344" w14:textId="77777777" w:rsidR="001F6B8E" w:rsidRDefault="001F6B8E" w:rsidP="001F6B8E">
      <w:pPr>
        <w:pStyle w:val="Paragraphedeliste"/>
        <w:numPr>
          <w:ilvl w:val="1"/>
          <w:numId w:val="36"/>
        </w:numPr>
        <w:spacing w:after="160" w:line="259" w:lineRule="auto"/>
      </w:pPr>
      <w:bookmarkStart w:id="34" w:name="_Hlk162335953"/>
      <w:r>
        <w:t xml:space="preserve">Entité de </w:t>
      </w:r>
      <w:bookmarkEnd w:id="34"/>
      <w:r w:rsidRPr="00A25052">
        <w:rPr>
          <w:u w:val="single"/>
        </w:rPr>
        <w:t>moins de 3</w:t>
      </w:r>
      <w:r>
        <w:rPr>
          <w:u w:val="single"/>
        </w:rPr>
        <w:t> </w:t>
      </w:r>
      <w:r w:rsidRPr="00A25052">
        <w:rPr>
          <w:u w:val="single"/>
        </w:rPr>
        <w:t>ans</w:t>
      </w:r>
      <w:r>
        <w:t> </w:t>
      </w:r>
    </w:p>
    <w:p w14:paraId="0E977DC4" w14:textId="58A5F9C6" w:rsidR="001F6B8E" w:rsidRDefault="001F6B8E" w:rsidP="001F6B8E">
      <w:pPr>
        <w:spacing w:after="160" w:line="259" w:lineRule="auto"/>
      </w:pPr>
      <w:r w:rsidRPr="001F6B8E">
        <w:t xml:space="preserve">Veuillez remplir le formulaire intitulé « Entité de moins de 3 ans » disponible sur le </w:t>
      </w:r>
      <w:hyperlink r:id="rId16" w:history="1">
        <w:r w:rsidRPr="001F6B8E">
          <w:rPr>
            <w:rStyle w:val="Lienhypertexte"/>
          </w:rPr>
          <w:t>site</w:t>
        </w:r>
      </w:hyperlink>
      <w:r w:rsidRPr="001F6B8E">
        <w:t>.</w:t>
      </w:r>
    </w:p>
    <w:p w14:paraId="6FBA40E1" w14:textId="3364769F" w:rsidR="004258C6" w:rsidRPr="004258C6" w:rsidRDefault="00757F2E" w:rsidP="004258C6">
      <w:pPr>
        <w:pStyle w:val="Paragraphedeliste"/>
        <w:numPr>
          <w:ilvl w:val="1"/>
          <w:numId w:val="36"/>
        </w:numPr>
        <w:spacing w:after="160" w:line="259" w:lineRule="auto"/>
      </w:pPr>
      <w:r w:rsidRPr="00A25052">
        <w:t xml:space="preserve">Entité de </w:t>
      </w:r>
      <w:r w:rsidRPr="00A25052">
        <w:rPr>
          <w:u w:val="single"/>
        </w:rPr>
        <w:t>plus de 3</w:t>
      </w:r>
      <w:r>
        <w:rPr>
          <w:u w:val="single"/>
        </w:rPr>
        <w:t> </w:t>
      </w:r>
      <w:r w:rsidRPr="00A25052">
        <w:rPr>
          <w:u w:val="single"/>
        </w:rPr>
        <w:t>ans</w:t>
      </w:r>
    </w:p>
    <w:p w14:paraId="5649A80D" w14:textId="77777777" w:rsidR="00757F2E" w:rsidRDefault="00757F2E" w:rsidP="00757F2E">
      <w:pPr>
        <w:pStyle w:val="Paragraphedeliste"/>
        <w:numPr>
          <w:ilvl w:val="2"/>
          <w:numId w:val="36"/>
        </w:numPr>
        <w:spacing w:after="160" w:line="259" w:lineRule="auto"/>
        <w:rPr>
          <w:b/>
          <w:bCs/>
        </w:rPr>
      </w:pPr>
      <w:r w:rsidRPr="00EE1D5B">
        <w:rPr>
          <w:b/>
          <w:bCs/>
        </w:rPr>
        <w:t>Votre entité est-elle en difficulté financière ?</w:t>
      </w:r>
    </w:p>
    <w:p w14:paraId="757707B6" w14:textId="77777777" w:rsidR="004258C6" w:rsidRPr="004258C6" w:rsidRDefault="004258C6" w:rsidP="004258C6">
      <w:pPr>
        <w:spacing w:after="160" w:line="259" w:lineRule="auto"/>
      </w:pPr>
      <w:r w:rsidRPr="004258C6">
        <w:t>Une entreprise en difficulté financière est une entreprise dont les fonds propres sont inférieurs à 50% du capital dans les derniers comptes annuels clôturés (cf. règlement de l'UE p6, point 4, c) et p 10, point 18.  Voir également l'article 2§3 des règlementations de bruxelloises).</w:t>
      </w:r>
    </w:p>
    <w:p w14:paraId="726FCCAC" w14:textId="77777777" w:rsidR="004258C6" w:rsidRPr="004258C6" w:rsidRDefault="004258C6" w:rsidP="004258C6">
      <w:pPr>
        <w:spacing w:after="160" w:line="259" w:lineRule="auto"/>
      </w:pPr>
      <w:r w:rsidRPr="004258C6">
        <w:t xml:space="preserve">Dans ce cas, votre entité n’est pas éligible financièrement et ne peut soumettre un projet en collaboration de niveau 5. </w:t>
      </w:r>
    </w:p>
    <w:p w14:paraId="63085125" w14:textId="75AA6157" w:rsidR="004258C6" w:rsidRPr="004258C6" w:rsidRDefault="004258C6" w:rsidP="004258C6">
      <w:pPr>
        <w:spacing w:after="160" w:line="259" w:lineRule="auto"/>
        <w:rPr>
          <w:b/>
          <w:bCs/>
        </w:rPr>
      </w:pPr>
      <w:r w:rsidRPr="004258C6">
        <w:lastRenderedPageBreak/>
        <w:t>En cas de doute, contactez Véronique Mukendi (</w:t>
      </w:r>
      <w:hyperlink r:id="rId17" w:history="1">
        <w:r w:rsidRPr="00C50696">
          <w:rPr>
            <w:rStyle w:val="Lienhypertexte"/>
          </w:rPr>
          <w:t>vmukendi@innoviris.brussels</w:t>
        </w:r>
      </w:hyperlink>
      <w:r w:rsidRPr="004258C6">
        <w:t>) pour vérifier votre éligibilité.</w:t>
      </w:r>
    </w:p>
    <w:p w14:paraId="70846CCC" w14:textId="21AF606A" w:rsidR="004258C6" w:rsidRPr="00EE1D5B" w:rsidRDefault="004258C6" w:rsidP="00757F2E">
      <w:pPr>
        <w:pStyle w:val="Paragraphedeliste"/>
        <w:numPr>
          <w:ilvl w:val="2"/>
          <w:numId w:val="36"/>
        </w:numPr>
        <w:spacing w:after="160" w:line="259" w:lineRule="auto"/>
        <w:rPr>
          <w:b/>
          <w:bCs/>
        </w:rPr>
      </w:pPr>
      <w:bookmarkStart w:id="35" w:name="_Hlk163224294"/>
      <w:r w:rsidRPr="0091548D">
        <w:rPr>
          <w:b/>
          <w:bCs/>
        </w:rPr>
        <w:t>Votre entité n’est pas en difficulté financière ?</w:t>
      </w:r>
      <w:bookmarkEnd w:id="35"/>
    </w:p>
    <w:p w14:paraId="71BEEA0E" w14:textId="6F9F1A4A" w:rsidR="00757F2E" w:rsidRDefault="004258C6" w:rsidP="00757F2E">
      <w:pPr>
        <w:pStyle w:val="Standard"/>
      </w:pPr>
      <w:r w:rsidRPr="004258C6">
        <w:t>Choisissez le formulaire adéquat à votre entité selon le tableau ci-dessous :</w:t>
      </w:r>
    </w:p>
    <w:tbl>
      <w:tblPr>
        <w:tblStyle w:val="Grilledutableau1"/>
        <w:tblW w:w="0" w:type="auto"/>
        <w:tblLook w:val="04A0" w:firstRow="1" w:lastRow="0" w:firstColumn="1" w:lastColumn="0" w:noHBand="0" w:noVBand="1"/>
      </w:tblPr>
      <w:tblGrid>
        <w:gridCol w:w="4531"/>
        <w:gridCol w:w="4531"/>
      </w:tblGrid>
      <w:tr w:rsidR="004258C6" w:rsidRPr="004258C6" w14:paraId="55285088" w14:textId="77777777" w:rsidTr="00032F35">
        <w:tc>
          <w:tcPr>
            <w:tcW w:w="4531" w:type="dxa"/>
          </w:tcPr>
          <w:p w14:paraId="7FCEBB2C" w14:textId="77777777" w:rsidR="004258C6" w:rsidRPr="004258C6" w:rsidRDefault="004258C6" w:rsidP="004258C6">
            <w:pPr>
              <w:spacing w:after="0" w:line="240" w:lineRule="auto"/>
              <w:rPr>
                <w:rFonts w:cs="Arial"/>
                <w:b/>
                <w:bCs/>
                <w:sz w:val="20"/>
                <w:szCs w:val="20"/>
              </w:rPr>
            </w:pPr>
            <w:r w:rsidRPr="004258C6">
              <w:rPr>
                <w:rFonts w:cs="Arial"/>
                <w:b/>
                <w:bCs/>
                <w:sz w:val="20"/>
                <w:szCs w:val="20"/>
              </w:rPr>
              <w:t>Type d’entreprise</w:t>
            </w:r>
          </w:p>
        </w:tc>
        <w:tc>
          <w:tcPr>
            <w:tcW w:w="4531" w:type="dxa"/>
          </w:tcPr>
          <w:p w14:paraId="38EF7355" w14:textId="77777777" w:rsidR="004258C6" w:rsidRPr="004258C6" w:rsidRDefault="004258C6" w:rsidP="004258C6">
            <w:pPr>
              <w:spacing w:after="0" w:line="240" w:lineRule="auto"/>
              <w:rPr>
                <w:rFonts w:cs="Arial"/>
                <w:b/>
                <w:bCs/>
                <w:sz w:val="20"/>
                <w:szCs w:val="20"/>
              </w:rPr>
            </w:pPr>
            <w:r w:rsidRPr="004258C6">
              <w:rPr>
                <w:rFonts w:cs="Arial"/>
                <w:b/>
                <w:bCs/>
                <w:sz w:val="20"/>
                <w:szCs w:val="20"/>
              </w:rPr>
              <w:t>Formulaire</w:t>
            </w:r>
          </w:p>
        </w:tc>
      </w:tr>
      <w:tr w:rsidR="004258C6" w:rsidRPr="004258C6" w14:paraId="289DD8AC" w14:textId="77777777" w:rsidTr="00032F35">
        <w:tc>
          <w:tcPr>
            <w:tcW w:w="4531" w:type="dxa"/>
          </w:tcPr>
          <w:p w14:paraId="06A64448" w14:textId="77777777" w:rsidR="004258C6" w:rsidRPr="004258C6" w:rsidRDefault="004258C6" w:rsidP="004258C6">
            <w:pPr>
              <w:spacing w:after="0" w:line="240" w:lineRule="auto"/>
              <w:rPr>
                <w:rFonts w:cs="Arial"/>
                <w:sz w:val="20"/>
                <w:szCs w:val="20"/>
              </w:rPr>
            </w:pPr>
            <w:r w:rsidRPr="004258C6">
              <w:rPr>
                <w:rFonts w:cs="Arial"/>
                <w:sz w:val="20"/>
                <w:szCs w:val="20"/>
              </w:rPr>
              <w:t>Société anonyme (SA)</w:t>
            </w:r>
          </w:p>
          <w:p w14:paraId="33962D96" w14:textId="77777777" w:rsidR="004258C6" w:rsidRPr="004258C6" w:rsidRDefault="004258C6" w:rsidP="004258C6">
            <w:pPr>
              <w:spacing w:after="0" w:line="240" w:lineRule="auto"/>
              <w:rPr>
                <w:rFonts w:cs="Arial"/>
                <w:sz w:val="20"/>
                <w:szCs w:val="20"/>
              </w:rPr>
            </w:pPr>
            <w:r w:rsidRPr="004258C6">
              <w:rPr>
                <w:rFonts w:cs="Arial"/>
                <w:sz w:val="20"/>
                <w:szCs w:val="20"/>
              </w:rPr>
              <w:t xml:space="preserve">Société à responsabilité limitée (SRL) </w:t>
            </w:r>
          </w:p>
          <w:p w14:paraId="235FAC82" w14:textId="77777777" w:rsidR="004258C6" w:rsidRPr="004258C6" w:rsidRDefault="004258C6" w:rsidP="004258C6">
            <w:pPr>
              <w:spacing w:after="0" w:line="240" w:lineRule="auto"/>
              <w:rPr>
                <w:rFonts w:cs="Arial"/>
                <w:sz w:val="20"/>
                <w:szCs w:val="20"/>
              </w:rPr>
            </w:pPr>
            <w:r w:rsidRPr="004258C6">
              <w:rPr>
                <w:rFonts w:cs="Arial"/>
                <w:sz w:val="20"/>
                <w:szCs w:val="20"/>
              </w:rPr>
              <w:t>Société coopérative (SC)</w:t>
            </w:r>
          </w:p>
          <w:p w14:paraId="2869C8FA" w14:textId="77777777" w:rsidR="004258C6" w:rsidRPr="004258C6" w:rsidRDefault="004258C6" w:rsidP="004258C6">
            <w:pPr>
              <w:spacing w:after="0" w:line="240" w:lineRule="auto"/>
              <w:rPr>
                <w:rFonts w:cs="Arial"/>
                <w:sz w:val="20"/>
                <w:szCs w:val="20"/>
              </w:rPr>
            </w:pPr>
            <w:r w:rsidRPr="004258C6">
              <w:rPr>
                <w:rFonts w:cs="Arial"/>
                <w:sz w:val="20"/>
                <w:szCs w:val="20"/>
              </w:rPr>
              <w:t>Société européenne (SE)</w:t>
            </w:r>
          </w:p>
          <w:p w14:paraId="7D4FD8D0" w14:textId="77777777" w:rsidR="004258C6" w:rsidRPr="004258C6" w:rsidRDefault="004258C6" w:rsidP="004258C6">
            <w:pPr>
              <w:spacing w:after="0" w:line="240" w:lineRule="auto"/>
              <w:rPr>
                <w:rFonts w:cs="Arial"/>
                <w:sz w:val="20"/>
                <w:szCs w:val="20"/>
              </w:rPr>
            </w:pPr>
            <w:r w:rsidRPr="004258C6">
              <w:rPr>
                <w:rFonts w:cs="Arial"/>
                <w:sz w:val="20"/>
                <w:szCs w:val="20"/>
              </w:rPr>
              <w:t>Société coopérative européenne (SCE)</w:t>
            </w:r>
          </w:p>
        </w:tc>
        <w:tc>
          <w:tcPr>
            <w:tcW w:w="4531" w:type="dxa"/>
            <w:vAlign w:val="center"/>
          </w:tcPr>
          <w:p w14:paraId="7B3D9407" w14:textId="77777777" w:rsidR="004258C6" w:rsidRPr="004258C6" w:rsidRDefault="004258C6" w:rsidP="004258C6">
            <w:pPr>
              <w:spacing w:after="0" w:line="240" w:lineRule="auto"/>
              <w:rPr>
                <w:rFonts w:cs="Arial"/>
                <w:sz w:val="20"/>
                <w:szCs w:val="20"/>
              </w:rPr>
            </w:pPr>
            <w:r w:rsidRPr="004258C6">
              <w:rPr>
                <w:rFonts w:cs="Arial"/>
                <w:sz w:val="20"/>
                <w:szCs w:val="20"/>
              </w:rPr>
              <w:t xml:space="preserve">Formulaire entreprise disponible sur le </w:t>
            </w:r>
            <w:hyperlink r:id="rId18" w:history="1">
              <w:r w:rsidRPr="004258C6">
                <w:rPr>
                  <w:rFonts w:cs="Arial"/>
                  <w:color w:val="467886"/>
                  <w:sz w:val="20"/>
                  <w:szCs w:val="20"/>
                  <w:u w:val="single"/>
                </w:rPr>
                <w:t>site</w:t>
              </w:r>
            </w:hyperlink>
          </w:p>
          <w:p w14:paraId="0464C31D" w14:textId="77777777" w:rsidR="004258C6" w:rsidRPr="004258C6" w:rsidRDefault="004258C6" w:rsidP="004258C6">
            <w:pPr>
              <w:spacing w:after="0" w:line="240" w:lineRule="auto"/>
              <w:rPr>
                <w:rFonts w:cs="Arial"/>
                <w:sz w:val="20"/>
                <w:szCs w:val="20"/>
              </w:rPr>
            </w:pPr>
          </w:p>
        </w:tc>
      </w:tr>
      <w:tr w:rsidR="004258C6" w:rsidRPr="004258C6" w14:paraId="5C44EC27" w14:textId="77777777" w:rsidTr="00032F35">
        <w:tc>
          <w:tcPr>
            <w:tcW w:w="4531" w:type="dxa"/>
          </w:tcPr>
          <w:p w14:paraId="4A8E0D9C" w14:textId="77777777" w:rsidR="004258C6" w:rsidRPr="004258C6" w:rsidRDefault="004258C6" w:rsidP="004258C6">
            <w:pPr>
              <w:tabs>
                <w:tab w:val="left" w:pos="3074"/>
              </w:tabs>
              <w:spacing w:after="0" w:line="240" w:lineRule="auto"/>
              <w:rPr>
                <w:rFonts w:cs="Arial"/>
                <w:sz w:val="20"/>
                <w:szCs w:val="20"/>
              </w:rPr>
            </w:pPr>
            <w:r w:rsidRPr="004258C6">
              <w:rPr>
                <w:rFonts w:cs="Arial"/>
                <w:sz w:val="20"/>
                <w:szCs w:val="20"/>
              </w:rPr>
              <w:t>Association sans but lucratif (asbl)</w:t>
            </w:r>
          </w:p>
          <w:p w14:paraId="46ACEC51" w14:textId="77777777" w:rsidR="004258C6" w:rsidRPr="004258C6" w:rsidRDefault="004258C6" w:rsidP="004258C6">
            <w:pPr>
              <w:tabs>
                <w:tab w:val="left" w:pos="3074"/>
              </w:tabs>
              <w:spacing w:after="0" w:line="240" w:lineRule="auto"/>
              <w:rPr>
                <w:rFonts w:cs="Arial"/>
                <w:sz w:val="20"/>
                <w:szCs w:val="20"/>
              </w:rPr>
            </w:pPr>
            <w:r w:rsidRPr="004258C6">
              <w:rPr>
                <w:rFonts w:cs="Arial"/>
                <w:sz w:val="20"/>
                <w:szCs w:val="20"/>
              </w:rPr>
              <w:t>Association internationale sans but lucratif (aisbl)</w:t>
            </w:r>
          </w:p>
          <w:p w14:paraId="72F2C6AD" w14:textId="77777777" w:rsidR="004258C6" w:rsidRPr="004258C6" w:rsidRDefault="004258C6" w:rsidP="004258C6">
            <w:pPr>
              <w:tabs>
                <w:tab w:val="left" w:pos="3074"/>
              </w:tabs>
              <w:spacing w:after="0" w:line="240" w:lineRule="auto"/>
              <w:rPr>
                <w:rFonts w:cs="Arial"/>
                <w:sz w:val="20"/>
                <w:szCs w:val="20"/>
              </w:rPr>
            </w:pPr>
            <w:r w:rsidRPr="004258C6">
              <w:rPr>
                <w:rFonts w:cs="Arial"/>
                <w:sz w:val="20"/>
                <w:szCs w:val="20"/>
              </w:rPr>
              <w:t xml:space="preserve">Fondation </w:t>
            </w:r>
          </w:p>
          <w:p w14:paraId="66BCC039" w14:textId="77777777" w:rsidR="004258C6" w:rsidRPr="004258C6" w:rsidRDefault="004258C6" w:rsidP="004258C6">
            <w:pPr>
              <w:tabs>
                <w:tab w:val="left" w:pos="3074"/>
              </w:tabs>
              <w:spacing w:after="0" w:line="240" w:lineRule="auto"/>
              <w:rPr>
                <w:rFonts w:cs="Arial"/>
                <w:sz w:val="20"/>
                <w:szCs w:val="20"/>
              </w:rPr>
            </w:pPr>
            <w:bookmarkStart w:id="36" w:name="_Hlk163068137"/>
            <w:r w:rsidRPr="004258C6">
              <w:rPr>
                <w:rFonts w:cs="Arial"/>
                <w:sz w:val="20"/>
                <w:szCs w:val="20"/>
              </w:rPr>
              <w:t>Société en nom collectif (SNC)</w:t>
            </w:r>
          </w:p>
          <w:p w14:paraId="722741C4" w14:textId="77777777" w:rsidR="004258C6" w:rsidRPr="004258C6" w:rsidRDefault="004258C6" w:rsidP="004258C6">
            <w:pPr>
              <w:tabs>
                <w:tab w:val="left" w:pos="3074"/>
              </w:tabs>
              <w:spacing w:after="0" w:line="240" w:lineRule="auto"/>
              <w:rPr>
                <w:rFonts w:cs="Arial"/>
                <w:sz w:val="20"/>
                <w:szCs w:val="20"/>
              </w:rPr>
            </w:pPr>
            <w:r w:rsidRPr="004258C6">
              <w:rPr>
                <w:rFonts w:cs="Arial"/>
                <w:sz w:val="20"/>
                <w:szCs w:val="20"/>
              </w:rPr>
              <w:t>Société en commandite (SComm</w:t>
            </w:r>
            <w:bookmarkEnd w:id="36"/>
            <w:r w:rsidRPr="004258C6">
              <w:rPr>
                <w:rFonts w:cs="Arial"/>
                <w:sz w:val="20"/>
                <w:szCs w:val="20"/>
              </w:rPr>
              <w:t>)</w:t>
            </w:r>
          </w:p>
        </w:tc>
        <w:tc>
          <w:tcPr>
            <w:tcW w:w="4531" w:type="dxa"/>
            <w:vAlign w:val="center"/>
          </w:tcPr>
          <w:p w14:paraId="6712EE18" w14:textId="77777777" w:rsidR="004258C6" w:rsidRPr="004258C6" w:rsidRDefault="004258C6" w:rsidP="004258C6">
            <w:pPr>
              <w:spacing w:after="0" w:line="240" w:lineRule="auto"/>
              <w:contextualSpacing/>
              <w:rPr>
                <w:rFonts w:cs="Arial"/>
                <w:sz w:val="20"/>
                <w:szCs w:val="20"/>
              </w:rPr>
            </w:pPr>
            <w:r w:rsidRPr="004258C6">
              <w:rPr>
                <w:rFonts w:cs="Arial"/>
                <w:sz w:val="20"/>
                <w:szCs w:val="20"/>
              </w:rPr>
              <w:t xml:space="preserve">Formulaire asbl et fondation disponible sur le </w:t>
            </w:r>
            <w:hyperlink r:id="rId19" w:history="1">
              <w:r w:rsidRPr="004258C6">
                <w:rPr>
                  <w:rFonts w:cs="Arial"/>
                  <w:color w:val="467886"/>
                  <w:sz w:val="20"/>
                  <w:szCs w:val="20"/>
                  <w:u w:val="single"/>
                </w:rPr>
                <w:t>site</w:t>
              </w:r>
            </w:hyperlink>
          </w:p>
        </w:tc>
      </w:tr>
      <w:tr w:rsidR="004258C6" w:rsidRPr="004258C6" w14:paraId="2DB01628" w14:textId="77777777" w:rsidTr="00032F35">
        <w:tc>
          <w:tcPr>
            <w:tcW w:w="4531" w:type="dxa"/>
          </w:tcPr>
          <w:p w14:paraId="5B248169" w14:textId="77777777" w:rsidR="004258C6" w:rsidRPr="004258C6" w:rsidRDefault="004258C6" w:rsidP="004258C6">
            <w:pPr>
              <w:spacing w:after="0" w:line="240" w:lineRule="auto"/>
              <w:rPr>
                <w:rFonts w:cs="Arial"/>
                <w:sz w:val="20"/>
                <w:szCs w:val="20"/>
              </w:rPr>
            </w:pPr>
            <w:r w:rsidRPr="004258C6">
              <w:rPr>
                <w:rFonts w:cs="Arial"/>
                <w:sz w:val="20"/>
                <w:szCs w:val="20"/>
              </w:rPr>
              <w:t>Autorité administrative</w:t>
            </w:r>
          </w:p>
          <w:p w14:paraId="228592E8" w14:textId="77777777" w:rsidR="004258C6" w:rsidRPr="004258C6" w:rsidRDefault="004258C6" w:rsidP="004258C6">
            <w:pPr>
              <w:spacing w:after="0" w:line="240" w:lineRule="auto"/>
              <w:rPr>
                <w:rFonts w:cs="Arial"/>
                <w:sz w:val="20"/>
                <w:szCs w:val="20"/>
              </w:rPr>
            </w:pPr>
            <w:r w:rsidRPr="004258C6">
              <w:rPr>
                <w:rFonts w:cs="Arial"/>
                <w:sz w:val="20"/>
                <w:szCs w:val="20"/>
              </w:rPr>
              <w:t>Organisme public</w:t>
            </w:r>
          </w:p>
        </w:tc>
        <w:tc>
          <w:tcPr>
            <w:tcW w:w="4531" w:type="dxa"/>
            <w:vAlign w:val="center"/>
          </w:tcPr>
          <w:p w14:paraId="7961881F" w14:textId="77777777" w:rsidR="004258C6" w:rsidRPr="004258C6" w:rsidRDefault="004258C6" w:rsidP="004258C6">
            <w:pPr>
              <w:spacing w:after="0" w:line="240" w:lineRule="auto"/>
              <w:rPr>
                <w:rFonts w:cs="Arial"/>
                <w:sz w:val="20"/>
                <w:szCs w:val="20"/>
              </w:rPr>
            </w:pPr>
            <w:r w:rsidRPr="004258C6">
              <w:rPr>
                <w:rFonts w:cs="Arial"/>
                <w:sz w:val="20"/>
                <w:szCs w:val="20"/>
              </w:rPr>
              <w:t xml:space="preserve">Formulaire autorité administrative disponible sur le </w:t>
            </w:r>
            <w:hyperlink r:id="rId20" w:history="1">
              <w:r w:rsidRPr="004258C6">
                <w:rPr>
                  <w:rFonts w:cs="Arial"/>
                  <w:color w:val="467886"/>
                  <w:sz w:val="20"/>
                  <w:szCs w:val="20"/>
                  <w:u w:val="single"/>
                </w:rPr>
                <w:t>site</w:t>
              </w:r>
            </w:hyperlink>
          </w:p>
        </w:tc>
      </w:tr>
    </w:tbl>
    <w:p w14:paraId="0573174C" w14:textId="77777777" w:rsidR="001F6B8E" w:rsidRPr="001F6B8E" w:rsidRDefault="001F6B8E" w:rsidP="001F6B8E">
      <w:pPr>
        <w:pStyle w:val="Standard"/>
      </w:pPr>
    </w:p>
    <w:p w14:paraId="629C442D" w14:textId="77777777" w:rsidR="001F6B8E" w:rsidRDefault="001F6B8E" w:rsidP="001F6B8E">
      <w:pPr>
        <w:pStyle w:val="Standard"/>
        <w:rPr>
          <w:rFonts w:ascii="Arial Narrow" w:hAnsi="Arial Narrow"/>
          <w:sz w:val="22"/>
        </w:rPr>
      </w:pPr>
    </w:p>
    <w:p w14:paraId="65FA21CF" w14:textId="77777777" w:rsidR="001F6B8E" w:rsidRPr="0026020A" w:rsidRDefault="001F6B8E" w:rsidP="001F6B8E">
      <w:pPr>
        <w:pStyle w:val="Standard"/>
        <w:rPr>
          <w:rFonts w:ascii="Arial Narrow" w:hAnsi="Arial Narrow" w:cs="Calibri"/>
          <w:sz w:val="22"/>
          <w:szCs w:val="28"/>
        </w:rPr>
      </w:pPr>
    </w:p>
    <w:p w14:paraId="37B1C026" w14:textId="3799A842" w:rsidR="006152D5" w:rsidRPr="0026020A" w:rsidRDefault="006152D5" w:rsidP="006152D5">
      <w:pPr>
        <w:pStyle w:val="Standard"/>
        <w:rPr>
          <w:rFonts w:ascii="Arial Narrow" w:hAnsi="Arial Narrow" w:cs="Calibri"/>
        </w:rPr>
      </w:pPr>
    </w:p>
    <w:p w14:paraId="75089A20" w14:textId="77777777" w:rsidR="00FF3569" w:rsidRPr="0026020A" w:rsidRDefault="00FF3569" w:rsidP="009E10E1">
      <w:pPr>
        <w:pStyle w:val="Corpsdetexte"/>
        <w:rPr>
          <w:rFonts w:ascii="Arial Narrow" w:hAnsi="Arial Narrow" w:cs="Calibri"/>
          <w:sz w:val="22"/>
          <w:szCs w:val="28"/>
        </w:rPr>
      </w:pPr>
      <w:bookmarkStart w:id="37" w:name="_Toc134785060"/>
      <w:bookmarkEnd w:id="37"/>
    </w:p>
    <w:sectPr w:rsidR="00FF3569" w:rsidRPr="0026020A" w:rsidSect="00710A42">
      <w:headerReference w:type="default" r:id="rId21"/>
      <w:footerReference w:type="default" r:id="rId22"/>
      <w:type w:val="continuous"/>
      <w:pgSz w:w="12240" w:h="15840"/>
      <w:pgMar w:top="1985" w:right="1134" w:bottom="1560" w:left="1134" w:header="1134" w:footer="541"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644A" w14:textId="77777777" w:rsidR="00710A42" w:rsidRDefault="00710A42">
      <w:pPr>
        <w:spacing w:after="0" w:line="240" w:lineRule="auto"/>
      </w:pPr>
      <w:r>
        <w:separator/>
      </w:r>
    </w:p>
  </w:endnote>
  <w:endnote w:type="continuationSeparator" w:id="0">
    <w:p w14:paraId="1AD7ECEC" w14:textId="77777777" w:rsidR="00710A42" w:rsidRDefault="00710A42">
      <w:pPr>
        <w:spacing w:after="0" w:line="240" w:lineRule="auto"/>
      </w:pPr>
      <w:r>
        <w:continuationSeparator/>
      </w:r>
    </w:p>
  </w:endnote>
  <w:endnote w:type="continuationNotice" w:id="1">
    <w:p w14:paraId="30289308" w14:textId="77777777" w:rsidR="00710A42" w:rsidRDefault="00710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44E9" w14:textId="5FCE5951" w:rsidR="00EB447A" w:rsidRPr="004925D6" w:rsidRDefault="00EB447A" w:rsidP="00EB447A">
    <w:pPr>
      <w:pStyle w:val="Pieddepage"/>
      <w:spacing w:after="0"/>
      <w:jc w:val="left"/>
    </w:pPr>
    <w:r>
      <w:rPr>
        <w:sz w:val="16"/>
      </w:rPr>
      <w:t>INNOVIRIS</w:t>
    </w:r>
    <w:r>
      <w:rPr>
        <w:sz w:val="16"/>
      </w:rPr>
      <w:tab/>
    </w:r>
    <w:r>
      <w:rPr>
        <w:sz w:val="16"/>
        <w:szCs w:val="16"/>
      </w:rPr>
      <w:tab/>
    </w:r>
    <w:r>
      <w:rPr>
        <w:sz w:val="16"/>
      </w:rPr>
      <w:t xml:space="preserve">RPF </w:t>
    </w:r>
    <w:r w:rsidR="00A0463C">
      <w:rPr>
        <w:sz w:val="16"/>
      </w:rPr>
      <w:t>2025</w:t>
    </w:r>
    <w:r>
      <w:rPr>
        <w:sz w:val="16"/>
      </w:rPr>
      <w:t xml:space="preserve"> – </w:t>
    </w:r>
    <w:r w:rsidR="00E03C0D">
      <w:rPr>
        <w:sz w:val="16"/>
      </w:rPr>
      <w:t xml:space="preserve">Vers une </w:t>
    </w:r>
    <w:r w:rsidR="002A6AC3">
      <w:rPr>
        <w:sz w:val="16"/>
      </w:rPr>
      <w:t>société du soin</w:t>
    </w:r>
  </w:p>
  <w:p w14:paraId="45A19A47" w14:textId="77777777" w:rsidR="00EB447A" w:rsidRPr="00DE7E5D" w:rsidRDefault="00EB447A" w:rsidP="00EB447A">
    <w:pPr>
      <w:pStyle w:val="Pieddepage"/>
      <w:spacing w:after="0"/>
      <w:rPr>
        <w:sz w:val="16"/>
        <w:szCs w:val="16"/>
      </w:rPr>
    </w:pPr>
    <w:r>
      <w:rPr>
        <w:sz w:val="16"/>
      </w:rPr>
      <w:t>Chaussée de Charleroi 112- 1060 Bruxelles</w:t>
    </w:r>
    <w:r w:rsidRPr="00DE7E5D">
      <w:rPr>
        <w:sz w:val="16"/>
        <w:szCs w:val="16"/>
      </w:rPr>
      <w:tab/>
    </w:r>
    <w:r w:rsidRPr="00DE7E5D">
      <w:rPr>
        <w:sz w:val="16"/>
        <w:szCs w:val="16"/>
      </w:rPr>
      <w:tab/>
    </w:r>
    <w:r>
      <w:rPr>
        <w:sz w:val="16"/>
      </w:rPr>
      <w:t>Formulaire de demande</w:t>
    </w:r>
  </w:p>
  <w:p w14:paraId="63A8648A" w14:textId="0A4555B7" w:rsidR="00EB447A" w:rsidRPr="007C27CC" w:rsidRDefault="00EB447A" w:rsidP="00EB447A">
    <w:pPr>
      <w:pStyle w:val="Pieddepage"/>
      <w:spacing w:after="0"/>
      <w:rPr>
        <w:sz w:val="16"/>
      </w:rPr>
    </w:pPr>
    <w:r>
      <w:rPr>
        <w:sz w:val="16"/>
      </w:rPr>
      <w:t>T : 02.600.50.</w:t>
    </w:r>
    <w:r w:rsidR="00273097">
      <w:rPr>
        <w:sz w:val="16"/>
      </w:rPr>
      <w:t>31</w:t>
    </w:r>
    <w:r w:rsidRPr="008F7FD1">
      <w:rPr>
        <w:sz w:val="16"/>
        <w:szCs w:val="16"/>
      </w:rPr>
      <w:tab/>
    </w:r>
    <w:r w:rsidRPr="008F7FD1">
      <w:rPr>
        <w:sz w:val="16"/>
        <w:szCs w:val="16"/>
      </w:rPr>
      <w:tab/>
    </w:r>
    <w:r w:rsidRPr="007C27CC">
      <w:rPr>
        <w:sz w:val="16"/>
      </w:rPr>
      <w:t xml:space="preserve">Page </w:t>
    </w:r>
    <w:r w:rsidRPr="007C27CC">
      <w:rPr>
        <w:sz w:val="16"/>
      </w:rPr>
      <w:fldChar w:fldCharType="begin"/>
    </w:r>
    <w:r w:rsidRPr="007C27CC">
      <w:rPr>
        <w:sz w:val="16"/>
      </w:rPr>
      <w:instrText>PAGE</w:instrText>
    </w:r>
    <w:r w:rsidRPr="007C27CC">
      <w:rPr>
        <w:sz w:val="16"/>
      </w:rPr>
      <w:fldChar w:fldCharType="separate"/>
    </w:r>
    <w:r>
      <w:rPr>
        <w:sz w:val="16"/>
      </w:rPr>
      <w:t>1</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065" w14:textId="19615F3D" w:rsidR="006908E1" w:rsidRPr="004925D6" w:rsidRDefault="006908E1" w:rsidP="006908E1">
    <w:pPr>
      <w:pStyle w:val="Pieddepage"/>
      <w:tabs>
        <w:tab w:val="left" w:pos="2269"/>
      </w:tabs>
      <w:spacing w:after="0"/>
      <w:jc w:val="left"/>
    </w:pPr>
    <w:r>
      <w:rPr>
        <w:sz w:val="16"/>
      </w:rPr>
      <w:t>INNOVIRIS</w:t>
    </w:r>
    <w:r>
      <w:rPr>
        <w:sz w:val="16"/>
      </w:rPr>
      <w:tab/>
    </w:r>
    <w:r>
      <w:rPr>
        <w:sz w:val="16"/>
      </w:rPr>
      <w:tab/>
    </w:r>
    <w:r>
      <w:rPr>
        <w:sz w:val="16"/>
        <w:szCs w:val="16"/>
      </w:rPr>
      <w:tab/>
    </w:r>
    <w:r>
      <w:rPr>
        <w:sz w:val="16"/>
      </w:rPr>
      <w:t>RPF 202</w:t>
    </w:r>
    <w:r w:rsidR="00914452">
      <w:rPr>
        <w:sz w:val="16"/>
      </w:rPr>
      <w:t>5</w:t>
    </w:r>
    <w:r>
      <w:rPr>
        <w:sz w:val="16"/>
      </w:rPr>
      <w:t xml:space="preserve"> – Vers une </w:t>
    </w:r>
    <w:r w:rsidR="009E10E1">
      <w:rPr>
        <w:sz w:val="16"/>
      </w:rPr>
      <w:t>société du soin</w:t>
    </w:r>
  </w:p>
  <w:p w14:paraId="4F853DA7" w14:textId="77777777" w:rsidR="006908E1" w:rsidRPr="00DE7E5D" w:rsidRDefault="006908E1" w:rsidP="006908E1">
    <w:pPr>
      <w:pStyle w:val="Pieddepage"/>
      <w:spacing w:after="0"/>
      <w:rPr>
        <w:sz w:val="16"/>
        <w:szCs w:val="16"/>
      </w:rPr>
    </w:pPr>
    <w:r>
      <w:rPr>
        <w:sz w:val="16"/>
      </w:rPr>
      <w:t>Chaussée de Charleroi 112- 1060 Bruxelles</w:t>
    </w:r>
    <w:r w:rsidRPr="00DE7E5D">
      <w:rPr>
        <w:sz w:val="16"/>
        <w:szCs w:val="16"/>
      </w:rPr>
      <w:tab/>
    </w:r>
    <w:r w:rsidRPr="00DE7E5D">
      <w:rPr>
        <w:sz w:val="16"/>
        <w:szCs w:val="16"/>
      </w:rPr>
      <w:tab/>
    </w:r>
    <w:r>
      <w:rPr>
        <w:sz w:val="16"/>
      </w:rPr>
      <w:t>Formulaire de demande</w:t>
    </w:r>
  </w:p>
  <w:p w14:paraId="459B1D23" w14:textId="478F6041" w:rsidR="006908E1" w:rsidRPr="007C27CC" w:rsidRDefault="006908E1" w:rsidP="006908E1">
    <w:pPr>
      <w:pStyle w:val="Pieddepage"/>
      <w:spacing w:after="0"/>
      <w:rPr>
        <w:sz w:val="16"/>
      </w:rPr>
    </w:pPr>
    <w:r>
      <w:rPr>
        <w:sz w:val="16"/>
      </w:rPr>
      <w:t>T : 02.600.50.</w:t>
    </w:r>
    <w:r w:rsidR="009E10E1">
      <w:rPr>
        <w:sz w:val="16"/>
      </w:rPr>
      <w:t>31</w:t>
    </w:r>
    <w:r w:rsidRPr="008F7FD1">
      <w:rPr>
        <w:sz w:val="16"/>
        <w:szCs w:val="16"/>
      </w:rPr>
      <w:tab/>
    </w:r>
    <w:r w:rsidRPr="008F7FD1">
      <w:rPr>
        <w:sz w:val="16"/>
        <w:szCs w:val="16"/>
      </w:rPr>
      <w:tab/>
    </w:r>
    <w:r w:rsidRPr="007C27CC">
      <w:rPr>
        <w:sz w:val="16"/>
      </w:rPr>
      <w:t xml:space="preserve">Page </w:t>
    </w:r>
    <w:r w:rsidRPr="007C27CC">
      <w:rPr>
        <w:sz w:val="16"/>
      </w:rPr>
      <w:fldChar w:fldCharType="begin"/>
    </w:r>
    <w:r w:rsidRPr="007C27CC">
      <w:rPr>
        <w:sz w:val="16"/>
      </w:rPr>
      <w:instrText>PAGE</w:instrText>
    </w:r>
    <w:r w:rsidRPr="007C27CC">
      <w:rPr>
        <w:sz w:val="16"/>
      </w:rPr>
      <w:fldChar w:fldCharType="separate"/>
    </w:r>
    <w:r>
      <w:rPr>
        <w:sz w:val="16"/>
      </w:rPr>
      <w:t>9</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49BE" w14:textId="77777777" w:rsidR="00710A42" w:rsidRDefault="00710A42">
      <w:pPr>
        <w:spacing w:after="0" w:line="240" w:lineRule="auto"/>
      </w:pPr>
      <w:r>
        <w:separator/>
      </w:r>
    </w:p>
  </w:footnote>
  <w:footnote w:type="continuationSeparator" w:id="0">
    <w:p w14:paraId="59FD4D49" w14:textId="77777777" w:rsidR="00710A42" w:rsidRDefault="00710A42">
      <w:pPr>
        <w:spacing w:after="0" w:line="240" w:lineRule="auto"/>
      </w:pPr>
      <w:r>
        <w:continuationSeparator/>
      </w:r>
    </w:p>
  </w:footnote>
  <w:footnote w:type="continuationNotice" w:id="1">
    <w:p w14:paraId="17027745" w14:textId="77777777" w:rsidR="00710A42" w:rsidRDefault="00710A42">
      <w:pPr>
        <w:spacing w:after="0" w:line="240" w:lineRule="auto"/>
      </w:pPr>
    </w:p>
  </w:footnote>
  <w:footnote w:id="2">
    <w:p w14:paraId="76531DCA" w14:textId="77777777" w:rsidR="0080076A" w:rsidRPr="006A0120" w:rsidRDefault="0080076A" w:rsidP="0080076A">
      <w:pPr>
        <w:pStyle w:val="Notedebasdepage"/>
        <w:jc w:val="both"/>
        <w:rPr>
          <w:rFonts w:ascii="Arial Narrow" w:hAnsi="Arial Narrow" w:cs="Mangal"/>
          <w:sz w:val="16"/>
          <w:szCs w:val="16"/>
        </w:rPr>
      </w:pPr>
      <w:r w:rsidRPr="006A0120">
        <w:rPr>
          <w:rStyle w:val="Appelnotedebasdep"/>
          <w:rFonts w:ascii="Arial Narrow" w:hAnsi="Arial Narrow"/>
          <w:sz w:val="16"/>
          <w:szCs w:val="16"/>
        </w:rPr>
        <w:footnoteRef/>
      </w:r>
      <w:r w:rsidRPr="006A0120">
        <w:rPr>
          <w:rFonts w:ascii="Arial Narrow" w:hAnsi="Arial Narrow"/>
          <w:sz w:val="16"/>
        </w:rPr>
        <w:t xml:space="preserve"> 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6DAACD62" w14:textId="77777777" w:rsidR="0080076A" w:rsidRPr="006A0120" w:rsidRDefault="0080076A" w:rsidP="0080076A">
      <w:pPr>
        <w:pStyle w:val="Notedebasdepage"/>
        <w:jc w:val="both"/>
        <w:rPr>
          <w:rFonts w:ascii="Arial Narrow" w:hAnsi="Arial Narrow"/>
          <w:szCs w:val="18"/>
        </w:rPr>
      </w:pPr>
      <w:r w:rsidRPr="006A0120">
        <w:rPr>
          <w:rStyle w:val="Appelnotedebasdep"/>
          <w:rFonts w:ascii="Arial Narrow" w:hAnsi="Arial Narrow"/>
          <w:sz w:val="16"/>
          <w:szCs w:val="16"/>
        </w:rPr>
        <w:footnoteRef/>
      </w:r>
      <w:r w:rsidRPr="006A0120">
        <w:rPr>
          <w:rFonts w:ascii="Arial Narrow" w:hAnsi="Arial Narrow"/>
          <w:sz w:val="16"/>
        </w:rPr>
        <w:t xml:space="preserve"> Arrêté du Gouvernement de la Région de Bruxelles-Capitale du 21 février 2019 portant exécution de l’ordonnance du 27 juillet 2017 visant à promouvoir la recherche, le développement et l’innovation par l’octroi d’aides à finalité non économique en faveur des organisations non marchandes, des organismes de recherche et des entreprises, notamment son article 2 §1</w:t>
      </w:r>
      <w:r w:rsidRPr="006A0120">
        <w:rPr>
          <w:rFonts w:ascii="Arial Narrow" w:hAnsi="Arial Narrow"/>
          <w:sz w:val="16"/>
          <w:szCs w:val="16"/>
          <w:vertAlign w:val="superscript"/>
        </w:rPr>
        <w:t>er</w:t>
      </w:r>
      <w:r w:rsidRPr="006A0120">
        <w:rPr>
          <w:rFonts w:ascii="Arial Narrow" w:hAnsi="Arial Narrow"/>
          <w:sz w:val="16"/>
        </w:rPr>
        <w:t>.</w:t>
      </w:r>
    </w:p>
  </w:footnote>
  <w:footnote w:id="4">
    <w:p w14:paraId="40BA1A2B" w14:textId="77777777" w:rsidR="001F6B8E" w:rsidRPr="0091548D" w:rsidRDefault="001F6B8E" w:rsidP="001F6B8E">
      <w:pPr>
        <w:spacing w:after="0" w:line="240" w:lineRule="auto"/>
        <w:rPr>
          <w:lang w:val="fr-FR"/>
        </w:rPr>
      </w:pPr>
      <w:r>
        <w:rPr>
          <w:rStyle w:val="Appelnotedebasdep"/>
        </w:rPr>
        <w:footnoteRef/>
      </w:r>
      <w:r>
        <w:t xml:space="preserve"> </w:t>
      </w:r>
      <w:r w:rsidRPr="00D8064B">
        <w:rPr>
          <w:szCs w:val="20"/>
        </w:rPr>
        <w:t xml:space="preserve">Qui répond à la définition du </w:t>
      </w:r>
      <w:r w:rsidRPr="00D8064B">
        <w:rPr>
          <w:rFonts w:cstheme="minorHAnsi"/>
          <w:szCs w:val="20"/>
        </w:rPr>
        <w:t>point 16 ff de l’Encadrement des aides d’Etat à la recherche au développement et à l’innovation 2022/C 414/01 (universités, hautes écoles, centres De Groote…) qui ont au moins un siège d’exploitation sur le territoire de la Région de Bruxelles-Capitale.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3D3E" w14:textId="77777777" w:rsidR="00DA011A" w:rsidRDefault="00DA011A" w:rsidP="003A45C5">
    <w:r>
      <w:rPr>
        <w:noProof/>
      </w:rPr>
      <w:drawing>
        <wp:inline distT="0" distB="0" distL="0" distR="0" wp14:anchorId="3ADEA398" wp14:editId="0A36C481">
          <wp:extent cx="1487170" cy="696595"/>
          <wp:effectExtent l="0" t="0" r="0" b="8255"/>
          <wp:docPr id="1758010912" name="Afbeelding 1758010912"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6DB2" w14:textId="2ECFFE74" w:rsidR="00DA011A" w:rsidRDefault="00DA011A" w:rsidP="003A45C5">
    <w:r>
      <w:rPr>
        <w:noProof/>
      </w:rPr>
      <w:drawing>
        <wp:inline distT="0" distB="0" distL="0" distR="0" wp14:anchorId="7C617610" wp14:editId="41FB406B">
          <wp:extent cx="1487170" cy="696595"/>
          <wp:effectExtent l="0" t="0" r="0" b="8255"/>
          <wp:docPr id="3" name="Image 3"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3"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4"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BE"/>
      </w:rPr>
    </w:lvl>
    <w:lvl w:ilvl="1">
      <w:start w:val="1"/>
      <w:numFmt w:val="bullet"/>
      <w:lvlText w:val=""/>
      <w:lvlJc w:val="left"/>
      <w:pPr>
        <w:tabs>
          <w:tab w:val="num" w:pos="1080"/>
        </w:tabs>
        <w:ind w:left="1080" w:hanging="360"/>
      </w:pPr>
      <w:rPr>
        <w:rFonts w:ascii="Symbol" w:hAnsi="Symbol" w:cs="OpenSymbol"/>
        <w:sz w:val="16"/>
        <w:szCs w:val="16"/>
        <w:lang w:val="fr-BE"/>
      </w:rPr>
    </w:lvl>
    <w:lvl w:ilvl="2">
      <w:start w:val="1"/>
      <w:numFmt w:val="bullet"/>
      <w:lvlText w:val=""/>
      <w:lvlJc w:val="left"/>
      <w:pPr>
        <w:tabs>
          <w:tab w:val="num" w:pos="1440"/>
        </w:tabs>
        <w:ind w:left="1440" w:hanging="360"/>
      </w:pPr>
      <w:rPr>
        <w:rFonts w:ascii="Symbol" w:hAnsi="Symbol" w:cs="OpenSymbol"/>
        <w:sz w:val="16"/>
        <w:szCs w:val="16"/>
        <w:lang w:val="fr-BE"/>
      </w:rPr>
    </w:lvl>
    <w:lvl w:ilvl="3">
      <w:start w:val="1"/>
      <w:numFmt w:val="bullet"/>
      <w:lvlText w:val=""/>
      <w:lvlJc w:val="left"/>
      <w:pPr>
        <w:tabs>
          <w:tab w:val="num" w:pos="1800"/>
        </w:tabs>
        <w:ind w:left="1800" w:hanging="360"/>
      </w:pPr>
      <w:rPr>
        <w:rFonts w:ascii="Symbol" w:hAnsi="Symbol" w:cs="OpenSymbol"/>
        <w:sz w:val="16"/>
        <w:szCs w:val="16"/>
        <w:lang w:val="fr-BE"/>
      </w:rPr>
    </w:lvl>
    <w:lvl w:ilvl="4">
      <w:start w:val="1"/>
      <w:numFmt w:val="bullet"/>
      <w:lvlText w:val=""/>
      <w:lvlJc w:val="left"/>
      <w:pPr>
        <w:tabs>
          <w:tab w:val="num" w:pos="2160"/>
        </w:tabs>
        <w:ind w:left="2160" w:hanging="360"/>
      </w:pPr>
      <w:rPr>
        <w:rFonts w:ascii="Symbol" w:hAnsi="Symbol" w:cs="OpenSymbol"/>
        <w:sz w:val="16"/>
        <w:szCs w:val="16"/>
        <w:lang w:val="fr-BE"/>
      </w:rPr>
    </w:lvl>
    <w:lvl w:ilvl="5">
      <w:start w:val="1"/>
      <w:numFmt w:val="bullet"/>
      <w:lvlText w:val=""/>
      <w:lvlJc w:val="left"/>
      <w:pPr>
        <w:tabs>
          <w:tab w:val="num" w:pos="2520"/>
        </w:tabs>
        <w:ind w:left="2520" w:hanging="360"/>
      </w:pPr>
      <w:rPr>
        <w:rFonts w:ascii="Symbol" w:hAnsi="Symbol" w:cs="OpenSymbol"/>
        <w:sz w:val="16"/>
        <w:szCs w:val="16"/>
        <w:lang w:val="fr-BE"/>
      </w:rPr>
    </w:lvl>
    <w:lvl w:ilvl="6">
      <w:start w:val="1"/>
      <w:numFmt w:val="bullet"/>
      <w:lvlText w:val=""/>
      <w:lvlJc w:val="left"/>
      <w:pPr>
        <w:tabs>
          <w:tab w:val="num" w:pos="2880"/>
        </w:tabs>
        <w:ind w:left="2880" w:hanging="360"/>
      </w:pPr>
      <w:rPr>
        <w:rFonts w:ascii="Symbol" w:hAnsi="Symbol" w:cs="OpenSymbol"/>
        <w:sz w:val="16"/>
        <w:szCs w:val="16"/>
        <w:lang w:val="fr-BE"/>
      </w:rPr>
    </w:lvl>
    <w:lvl w:ilvl="7">
      <w:start w:val="1"/>
      <w:numFmt w:val="bullet"/>
      <w:lvlText w:val=""/>
      <w:lvlJc w:val="left"/>
      <w:pPr>
        <w:tabs>
          <w:tab w:val="num" w:pos="3240"/>
        </w:tabs>
        <w:ind w:left="3240" w:hanging="360"/>
      </w:pPr>
      <w:rPr>
        <w:rFonts w:ascii="Symbol" w:hAnsi="Symbol" w:cs="OpenSymbol"/>
        <w:sz w:val="16"/>
        <w:szCs w:val="16"/>
        <w:lang w:val="fr-BE"/>
      </w:rPr>
    </w:lvl>
    <w:lvl w:ilvl="8">
      <w:start w:val="1"/>
      <w:numFmt w:val="bullet"/>
      <w:lvlText w:val=""/>
      <w:lvlJc w:val="left"/>
      <w:pPr>
        <w:tabs>
          <w:tab w:val="num" w:pos="3600"/>
        </w:tabs>
        <w:ind w:left="3600" w:hanging="360"/>
      </w:pPr>
      <w:rPr>
        <w:rFonts w:ascii="Symbol" w:hAnsi="Symbol" w:cs="OpenSymbol"/>
        <w:sz w:val="16"/>
        <w:szCs w:val="16"/>
        <w:lang w:val="fr-BE"/>
      </w:rPr>
    </w:lvl>
  </w:abstractNum>
  <w:abstractNum w:abstractNumId="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9B58FA"/>
    <w:multiLevelType w:val="hybridMultilevel"/>
    <w:tmpl w:val="804EBB46"/>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F856A3"/>
    <w:multiLevelType w:val="hybridMultilevel"/>
    <w:tmpl w:val="BAB2D50E"/>
    <w:lvl w:ilvl="0" w:tplc="A49A361C">
      <w:start w:val="1"/>
      <w:numFmt w:val="lowerLetter"/>
      <w:lvlText w:val="%1."/>
      <w:lvlJc w:val="left"/>
      <w:pPr>
        <w:ind w:left="720" w:hanging="360"/>
      </w:pPr>
      <w:rPr>
        <w:rFonts w:hint="default"/>
      </w:rPr>
    </w:lvl>
    <w:lvl w:ilvl="1" w:tplc="33DE3E94" w:tentative="1">
      <w:start w:val="1"/>
      <w:numFmt w:val="lowerLetter"/>
      <w:lvlText w:val="%2."/>
      <w:lvlJc w:val="left"/>
      <w:pPr>
        <w:ind w:left="1440" w:hanging="360"/>
      </w:pPr>
    </w:lvl>
    <w:lvl w:ilvl="2" w:tplc="3D2AD1D2" w:tentative="1">
      <w:start w:val="1"/>
      <w:numFmt w:val="lowerRoman"/>
      <w:lvlText w:val="%3."/>
      <w:lvlJc w:val="right"/>
      <w:pPr>
        <w:ind w:left="2160" w:hanging="180"/>
      </w:pPr>
    </w:lvl>
    <w:lvl w:ilvl="3" w:tplc="1AF81498" w:tentative="1">
      <w:start w:val="1"/>
      <w:numFmt w:val="decimal"/>
      <w:lvlText w:val="%4."/>
      <w:lvlJc w:val="left"/>
      <w:pPr>
        <w:ind w:left="2880" w:hanging="360"/>
      </w:pPr>
    </w:lvl>
    <w:lvl w:ilvl="4" w:tplc="83BAE6F4" w:tentative="1">
      <w:start w:val="1"/>
      <w:numFmt w:val="lowerLetter"/>
      <w:lvlText w:val="%5."/>
      <w:lvlJc w:val="left"/>
      <w:pPr>
        <w:ind w:left="3600" w:hanging="360"/>
      </w:pPr>
    </w:lvl>
    <w:lvl w:ilvl="5" w:tplc="BBA89EAA" w:tentative="1">
      <w:start w:val="1"/>
      <w:numFmt w:val="lowerRoman"/>
      <w:lvlText w:val="%6."/>
      <w:lvlJc w:val="right"/>
      <w:pPr>
        <w:ind w:left="4320" w:hanging="180"/>
      </w:pPr>
    </w:lvl>
    <w:lvl w:ilvl="6" w:tplc="6AA4A07C" w:tentative="1">
      <w:start w:val="1"/>
      <w:numFmt w:val="decimal"/>
      <w:lvlText w:val="%7."/>
      <w:lvlJc w:val="left"/>
      <w:pPr>
        <w:ind w:left="5040" w:hanging="360"/>
      </w:pPr>
    </w:lvl>
    <w:lvl w:ilvl="7" w:tplc="3DEAC254" w:tentative="1">
      <w:start w:val="1"/>
      <w:numFmt w:val="lowerLetter"/>
      <w:lvlText w:val="%8."/>
      <w:lvlJc w:val="left"/>
      <w:pPr>
        <w:ind w:left="5760" w:hanging="360"/>
      </w:pPr>
    </w:lvl>
    <w:lvl w:ilvl="8" w:tplc="A234222C" w:tentative="1">
      <w:start w:val="1"/>
      <w:numFmt w:val="lowerRoman"/>
      <w:lvlText w:val="%9."/>
      <w:lvlJc w:val="right"/>
      <w:pPr>
        <w:ind w:left="6480" w:hanging="180"/>
      </w:pPr>
    </w:lvl>
  </w:abstractNum>
  <w:abstractNum w:abstractNumId="9" w15:restartNumberingAfterBreak="0">
    <w:nsid w:val="0E910522"/>
    <w:multiLevelType w:val="hybridMultilevel"/>
    <w:tmpl w:val="1F36C91E"/>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0A42252"/>
    <w:multiLevelType w:val="hybridMultilevel"/>
    <w:tmpl w:val="A14098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67A6F13"/>
    <w:multiLevelType w:val="hybridMultilevel"/>
    <w:tmpl w:val="065A1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664081"/>
    <w:multiLevelType w:val="hybridMultilevel"/>
    <w:tmpl w:val="25D23192"/>
    <w:lvl w:ilvl="0" w:tplc="080C0001">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5815B7"/>
    <w:multiLevelType w:val="hybridMultilevel"/>
    <w:tmpl w:val="BAB2D50E"/>
    <w:lvl w:ilvl="0" w:tplc="57F4A60C">
      <w:start w:val="1"/>
      <w:numFmt w:val="lowerLetter"/>
      <w:lvlText w:val="%1."/>
      <w:lvlJc w:val="left"/>
      <w:pPr>
        <w:ind w:left="720" w:hanging="360"/>
      </w:pPr>
      <w:rPr>
        <w:rFonts w:hint="default"/>
      </w:rPr>
    </w:lvl>
    <w:lvl w:ilvl="1" w:tplc="A51CBF6C" w:tentative="1">
      <w:start w:val="1"/>
      <w:numFmt w:val="lowerLetter"/>
      <w:lvlText w:val="%2."/>
      <w:lvlJc w:val="left"/>
      <w:pPr>
        <w:ind w:left="1440" w:hanging="360"/>
      </w:pPr>
    </w:lvl>
    <w:lvl w:ilvl="2" w:tplc="043A8B40" w:tentative="1">
      <w:start w:val="1"/>
      <w:numFmt w:val="lowerRoman"/>
      <w:lvlText w:val="%3."/>
      <w:lvlJc w:val="right"/>
      <w:pPr>
        <w:ind w:left="2160" w:hanging="180"/>
      </w:pPr>
    </w:lvl>
    <w:lvl w:ilvl="3" w:tplc="B9C2C0D0" w:tentative="1">
      <w:start w:val="1"/>
      <w:numFmt w:val="decimal"/>
      <w:lvlText w:val="%4."/>
      <w:lvlJc w:val="left"/>
      <w:pPr>
        <w:ind w:left="2880" w:hanging="360"/>
      </w:pPr>
    </w:lvl>
    <w:lvl w:ilvl="4" w:tplc="92F41F46" w:tentative="1">
      <w:start w:val="1"/>
      <w:numFmt w:val="lowerLetter"/>
      <w:lvlText w:val="%5."/>
      <w:lvlJc w:val="left"/>
      <w:pPr>
        <w:ind w:left="3600" w:hanging="360"/>
      </w:pPr>
    </w:lvl>
    <w:lvl w:ilvl="5" w:tplc="04F8E428" w:tentative="1">
      <w:start w:val="1"/>
      <w:numFmt w:val="lowerRoman"/>
      <w:lvlText w:val="%6."/>
      <w:lvlJc w:val="right"/>
      <w:pPr>
        <w:ind w:left="4320" w:hanging="180"/>
      </w:pPr>
    </w:lvl>
    <w:lvl w:ilvl="6" w:tplc="714C1406" w:tentative="1">
      <w:start w:val="1"/>
      <w:numFmt w:val="decimal"/>
      <w:lvlText w:val="%7."/>
      <w:lvlJc w:val="left"/>
      <w:pPr>
        <w:ind w:left="5040" w:hanging="360"/>
      </w:pPr>
    </w:lvl>
    <w:lvl w:ilvl="7" w:tplc="8D1CFF78" w:tentative="1">
      <w:start w:val="1"/>
      <w:numFmt w:val="lowerLetter"/>
      <w:lvlText w:val="%8."/>
      <w:lvlJc w:val="left"/>
      <w:pPr>
        <w:ind w:left="5760" w:hanging="360"/>
      </w:pPr>
    </w:lvl>
    <w:lvl w:ilvl="8" w:tplc="29AC24C4" w:tentative="1">
      <w:start w:val="1"/>
      <w:numFmt w:val="lowerRoman"/>
      <w:lvlText w:val="%9."/>
      <w:lvlJc w:val="right"/>
      <w:pPr>
        <w:ind w:left="6480" w:hanging="180"/>
      </w:pPr>
    </w:lvl>
  </w:abstractNum>
  <w:abstractNum w:abstractNumId="15" w15:restartNumberingAfterBreak="0">
    <w:nsid w:val="26E01AD8"/>
    <w:multiLevelType w:val="hybridMultilevel"/>
    <w:tmpl w:val="33001418"/>
    <w:lvl w:ilvl="0" w:tplc="8B1C4A2E">
      <w:start w:val="1"/>
      <w:numFmt w:val="bullet"/>
      <w:lvlText w:val="·"/>
      <w:lvlJc w:val="left"/>
      <w:pPr>
        <w:ind w:left="709" w:hanging="360"/>
      </w:pPr>
      <w:rPr>
        <w:rFonts w:ascii="Symbol" w:eastAsia="Symbol" w:hAnsi="Symbol" w:cs="Symbol"/>
      </w:rPr>
    </w:lvl>
    <w:lvl w:ilvl="1" w:tplc="135C2070">
      <w:start w:val="1"/>
      <w:numFmt w:val="bullet"/>
      <w:lvlText w:val="o"/>
      <w:lvlJc w:val="left"/>
      <w:pPr>
        <w:ind w:left="1429" w:hanging="360"/>
      </w:pPr>
      <w:rPr>
        <w:rFonts w:ascii="Courier New" w:eastAsia="Courier New" w:hAnsi="Courier New" w:cs="Courier New"/>
      </w:rPr>
    </w:lvl>
    <w:lvl w:ilvl="2" w:tplc="C24454C2">
      <w:start w:val="1"/>
      <w:numFmt w:val="bullet"/>
      <w:lvlText w:val="§"/>
      <w:lvlJc w:val="left"/>
      <w:pPr>
        <w:ind w:left="2149" w:hanging="360"/>
      </w:pPr>
      <w:rPr>
        <w:rFonts w:ascii="Wingdings" w:eastAsia="Wingdings" w:hAnsi="Wingdings" w:cs="Wingdings"/>
      </w:rPr>
    </w:lvl>
    <w:lvl w:ilvl="3" w:tplc="EA16CF00">
      <w:start w:val="1"/>
      <w:numFmt w:val="bullet"/>
      <w:lvlText w:val="·"/>
      <w:lvlJc w:val="left"/>
      <w:pPr>
        <w:ind w:left="2869" w:hanging="360"/>
      </w:pPr>
      <w:rPr>
        <w:rFonts w:ascii="Symbol" w:eastAsia="Symbol" w:hAnsi="Symbol" w:cs="Symbol"/>
      </w:rPr>
    </w:lvl>
    <w:lvl w:ilvl="4" w:tplc="ECECDA46">
      <w:start w:val="1"/>
      <w:numFmt w:val="bullet"/>
      <w:lvlText w:val="o"/>
      <w:lvlJc w:val="left"/>
      <w:pPr>
        <w:ind w:left="3589" w:hanging="360"/>
      </w:pPr>
      <w:rPr>
        <w:rFonts w:ascii="Courier New" w:eastAsia="Courier New" w:hAnsi="Courier New" w:cs="Courier New"/>
      </w:rPr>
    </w:lvl>
    <w:lvl w:ilvl="5" w:tplc="47B2F246">
      <w:start w:val="1"/>
      <w:numFmt w:val="bullet"/>
      <w:lvlText w:val="§"/>
      <w:lvlJc w:val="left"/>
      <w:pPr>
        <w:ind w:left="4309" w:hanging="360"/>
      </w:pPr>
      <w:rPr>
        <w:rFonts w:ascii="Wingdings" w:eastAsia="Wingdings" w:hAnsi="Wingdings" w:cs="Wingdings"/>
      </w:rPr>
    </w:lvl>
    <w:lvl w:ilvl="6" w:tplc="326CB680">
      <w:start w:val="1"/>
      <w:numFmt w:val="bullet"/>
      <w:lvlText w:val="·"/>
      <w:lvlJc w:val="left"/>
      <w:pPr>
        <w:ind w:left="5029" w:hanging="360"/>
      </w:pPr>
      <w:rPr>
        <w:rFonts w:ascii="Symbol" w:eastAsia="Symbol" w:hAnsi="Symbol" w:cs="Symbol"/>
      </w:rPr>
    </w:lvl>
    <w:lvl w:ilvl="7" w:tplc="C2EEE0E6">
      <w:start w:val="1"/>
      <w:numFmt w:val="bullet"/>
      <w:lvlText w:val="o"/>
      <w:lvlJc w:val="left"/>
      <w:pPr>
        <w:ind w:left="5749" w:hanging="360"/>
      </w:pPr>
      <w:rPr>
        <w:rFonts w:ascii="Courier New" w:eastAsia="Courier New" w:hAnsi="Courier New" w:cs="Courier New"/>
      </w:rPr>
    </w:lvl>
    <w:lvl w:ilvl="8" w:tplc="76CA807A">
      <w:start w:val="1"/>
      <w:numFmt w:val="bullet"/>
      <w:lvlText w:val="§"/>
      <w:lvlJc w:val="left"/>
      <w:pPr>
        <w:ind w:left="6469" w:hanging="360"/>
      </w:pPr>
      <w:rPr>
        <w:rFonts w:ascii="Wingdings" w:eastAsia="Wingdings" w:hAnsi="Wingdings" w:cs="Wingdings"/>
      </w:rPr>
    </w:lvl>
  </w:abstractNum>
  <w:abstractNum w:abstractNumId="16" w15:restartNumberingAfterBreak="0">
    <w:nsid w:val="274548EA"/>
    <w:multiLevelType w:val="multilevel"/>
    <w:tmpl w:val="7C6C9A04"/>
    <w:numStyleLink w:val="Style1"/>
  </w:abstractNum>
  <w:abstractNum w:abstractNumId="17" w15:restartNumberingAfterBreak="0">
    <w:nsid w:val="298F17F2"/>
    <w:multiLevelType w:val="hybridMultilevel"/>
    <w:tmpl w:val="286CFCD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A0D5CC0"/>
    <w:multiLevelType w:val="hybridMultilevel"/>
    <w:tmpl w:val="BAB2D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B768B2"/>
    <w:multiLevelType w:val="multilevel"/>
    <w:tmpl w:val="026E8866"/>
    <w:lvl w:ilvl="0">
      <w:start w:val="1"/>
      <w:numFmt w:val="upperLetter"/>
      <w:pStyle w:val="Titre1"/>
      <w:lvlText w:val=" %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3837"/>
        </w:tabs>
        <w:ind w:left="3837"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20" w15:restartNumberingAfterBreak="0">
    <w:nsid w:val="2BE35604"/>
    <w:multiLevelType w:val="hybridMultilevel"/>
    <w:tmpl w:val="575A8D4C"/>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DD45643"/>
    <w:multiLevelType w:val="hybridMultilevel"/>
    <w:tmpl w:val="17DCC84E"/>
    <w:lvl w:ilvl="0" w:tplc="23F48BCA">
      <w:start w:val="1"/>
      <w:numFmt w:val="bullet"/>
      <w:lvlText w:val="·"/>
      <w:lvlJc w:val="left"/>
      <w:pPr>
        <w:ind w:left="720" w:hanging="360"/>
      </w:pPr>
      <w:rPr>
        <w:rFonts w:ascii="Symbol" w:eastAsia="Symbol" w:hAnsi="Symbol" w:cs="Symbol"/>
      </w:rPr>
    </w:lvl>
    <w:lvl w:ilvl="1" w:tplc="6196106A">
      <w:start w:val="1"/>
      <w:numFmt w:val="bullet"/>
      <w:lvlText w:val="o"/>
      <w:lvlJc w:val="left"/>
      <w:pPr>
        <w:ind w:left="1440" w:hanging="360"/>
      </w:pPr>
      <w:rPr>
        <w:rFonts w:ascii="Courier New" w:eastAsia="Courier New" w:hAnsi="Courier New" w:cs="Courier New"/>
      </w:rPr>
    </w:lvl>
    <w:lvl w:ilvl="2" w:tplc="34E46284">
      <w:start w:val="1"/>
      <w:numFmt w:val="bullet"/>
      <w:lvlText w:val="§"/>
      <w:lvlJc w:val="left"/>
      <w:pPr>
        <w:ind w:left="2160" w:hanging="360"/>
      </w:pPr>
      <w:rPr>
        <w:rFonts w:ascii="Wingdings" w:eastAsia="Wingdings" w:hAnsi="Wingdings" w:cs="Wingdings"/>
      </w:rPr>
    </w:lvl>
    <w:lvl w:ilvl="3" w:tplc="F46A17F8">
      <w:start w:val="1"/>
      <w:numFmt w:val="bullet"/>
      <w:lvlText w:val="·"/>
      <w:lvlJc w:val="left"/>
      <w:pPr>
        <w:ind w:left="2880" w:hanging="360"/>
      </w:pPr>
      <w:rPr>
        <w:rFonts w:ascii="Symbol" w:eastAsia="Symbol" w:hAnsi="Symbol" w:cs="Symbol"/>
      </w:rPr>
    </w:lvl>
    <w:lvl w:ilvl="4" w:tplc="DEF05B10">
      <w:start w:val="1"/>
      <w:numFmt w:val="bullet"/>
      <w:lvlText w:val="o"/>
      <w:lvlJc w:val="left"/>
      <w:pPr>
        <w:ind w:left="3600" w:hanging="360"/>
      </w:pPr>
      <w:rPr>
        <w:rFonts w:ascii="Courier New" w:eastAsia="Courier New" w:hAnsi="Courier New" w:cs="Courier New"/>
      </w:rPr>
    </w:lvl>
    <w:lvl w:ilvl="5" w:tplc="C80E7E2E">
      <w:start w:val="1"/>
      <w:numFmt w:val="bullet"/>
      <w:lvlText w:val="§"/>
      <w:lvlJc w:val="left"/>
      <w:pPr>
        <w:ind w:left="4320" w:hanging="360"/>
      </w:pPr>
      <w:rPr>
        <w:rFonts w:ascii="Wingdings" w:eastAsia="Wingdings" w:hAnsi="Wingdings" w:cs="Wingdings"/>
      </w:rPr>
    </w:lvl>
    <w:lvl w:ilvl="6" w:tplc="0FE2BD5A">
      <w:start w:val="1"/>
      <w:numFmt w:val="bullet"/>
      <w:lvlText w:val="·"/>
      <w:lvlJc w:val="left"/>
      <w:pPr>
        <w:ind w:left="5040" w:hanging="360"/>
      </w:pPr>
      <w:rPr>
        <w:rFonts w:ascii="Symbol" w:eastAsia="Symbol" w:hAnsi="Symbol" w:cs="Symbol"/>
      </w:rPr>
    </w:lvl>
    <w:lvl w:ilvl="7" w:tplc="AA44904C">
      <w:start w:val="1"/>
      <w:numFmt w:val="bullet"/>
      <w:lvlText w:val="o"/>
      <w:lvlJc w:val="left"/>
      <w:pPr>
        <w:ind w:left="5760" w:hanging="360"/>
      </w:pPr>
      <w:rPr>
        <w:rFonts w:ascii="Courier New" w:eastAsia="Courier New" w:hAnsi="Courier New" w:cs="Courier New"/>
      </w:rPr>
    </w:lvl>
    <w:lvl w:ilvl="8" w:tplc="2DD0033A">
      <w:start w:val="1"/>
      <w:numFmt w:val="bullet"/>
      <w:lvlText w:val="§"/>
      <w:lvlJc w:val="left"/>
      <w:pPr>
        <w:ind w:left="6480" w:hanging="360"/>
      </w:pPr>
      <w:rPr>
        <w:rFonts w:ascii="Wingdings" w:eastAsia="Wingdings" w:hAnsi="Wingdings" w:cs="Wingdings"/>
      </w:rPr>
    </w:lvl>
  </w:abstractNum>
  <w:abstractNum w:abstractNumId="22" w15:restartNumberingAfterBreak="0">
    <w:nsid w:val="321874AF"/>
    <w:multiLevelType w:val="hybridMultilevel"/>
    <w:tmpl w:val="5D04D216"/>
    <w:lvl w:ilvl="0" w:tplc="DFBE0644">
      <w:start w:val="1"/>
      <w:numFmt w:val="bullet"/>
      <w:lvlText w:val=""/>
      <w:lvlJc w:val="left"/>
      <w:pPr>
        <w:ind w:left="720" w:hanging="360"/>
      </w:pPr>
      <w:rPr>
        <w:rFonts w:ascii="Symbol" w:hAnsi="Symbol" w:hint="default"/>
      </w:rPr>
    </w:lvl>
    <w:lvl w:ilvl="1" w:tplc="AACE1250" w:tentative="1">
      <w:start w:val="1"/>
      <w:numFmt w:val="bullet"/>
      <w:lvlText w:val="o"/>
      <w:lvlJc w:val="left"/>
      <w:pPr>
        <w:ind w:left="1440" w:hanging="360"/>
      </w:pPr>
      <w:rPr>
        <w:rFonts w:ascii="Courier New" w:hAnsi="Courier New" w:cs="Courier New" w:hint="default"/>
      </w:rPr>
    </w:lvl>
    <w:lvl w:ilvl="2" w:tplc="D9E0188E" w:tentative="1">
      <w:start w:val="1"/>
      <w:numFmt w:val="bullet"/>
      <w:lvlText w:val=""/>
      <w:lvlJc w:val="left"/>
      <w:pPr>
        <w:ind w:left="2160" w:hanging="360"/>
      </w:pPr>
      <w:rPr>
        <w:rFonts w:ascii="Wingdings" w:hAnsi="Wingdings" w:hint="default"/>
      </w:rPr>
    </w:lvl>
    <w:lvl w:ilvl="3" w:tplc="689CBB98" w:tentative="1">
      <w:start w:val="1"/>
      <w:numFmt w:val="bullet"/>
      <w:lvlText w:val=""/>
      <w:lvlJc w:val="left"/>
      <w:pPr>
        <w:ind w:left="2880" w:hanging="360"/>
      </w:pPr>
      <w:rPr>
        <w:rFonts w:ascii="Symbol" w:hAnsi="Symbol" w:hint="default"/>
      </w:rPr>
    </w:lvl>
    <w:lvl w:ilvl="4" w:tplc="38101904" w:tentative="1">
      <w:start w:val="1"/>
      <w:numFmt w:val="bullet"/>
      <w:lvlText w:val="o"/>
      <w:lvlJc w:val="left"/>
      <w:pPr>
        <w:ind w:left="3600" w:hanging="360"/>
      </w:pPr>
      <w:rPr>
        <w:rFonts w:ascii="Courier New" w:hAnsi="Courier New" w:cs="Courier New" w:hint="default"/>
      </w:rPr>
    </w:lvl>
    <w:lvl w:ilvl="5" w:tplc="0B30A90C" w:tentative="1">
      <w:start w:val="1"/>
      <w:numFmt w:val="bullet"/>
      <w:lvlText w:val=""/>
      <w:lvlJc w:val="left"/>
      <w:pPr>
        <w:ind w:left="4320" w:hanging="360"/>
      </w:pPr>
      <w:rPr>
        <w:rFonts w:ascii="Wingdings" w:hAnsi="Wingdings" w:hint="default"/>
      </w:rPr>
    </w:lvl>
    <w:lvl w:ilvl="6" w:tplc="B98818B8" w:tentative="1">
      <w:start w:val="1"/>
      <w:numFmt w:val="bullet"/>
      <w:lvlText w:val=""/>
      <w:lvlJc w:val="left"/>
      <w:pPr>
        <w:ind w:left="5040" w:hanging="360"/>
      </w:pPr>
      <w:rPr>
        <w:rFonts w:ascii="Symbol" w:hAnsi="Symbol" w:hint="default"/>
      </w:rPr>
    </w:lvl>
    <w:lvl w:ilvl="7" w:tplc="D2D82FFA" w:tentative="1">
      <w:start w:val="1"/>
      <w:numFmt w:val="bullet"/>
      <w:lvlText w:val="o"/>
      <w:lvlJc w:val="left"/>
      <w:pPr>
        <w:ind w:left="5760" w:hanging="360"/>
      </w:pPr>
      <w:rPr>
        <w:rFonts w:ascii="Courier New" w:hAnsi="Courier New" w:cs="Courier New" w:hint="default"/>
      </w:rPr>
    </w:lvl>
    <w:lvl w:ilvl="8" w:tplc="F384C7EC" w:tentative="1">
      <w:start w:val="1"/>
      <w:numFmt w:val="bullet"/>
      <w:lvlText w:val=""/>
      <w:lvlJc w:val="left"/>
      <w:pPr>
        <w:ind w:left="6480" w:hanging="360"/>
      </w:pPr>
      <w:rPr>
        <w:rFonts w:ascii="Wingdings" w:hAnsi="Wingdings" w:hint="default"/>
      </w:rPr>
    </w:lvl>
  </w:abstractNum>
  <w:abstractNum w:abstractNumId="23" w15:restartNumberingAfterBreak="0">
    <w:nsid w:val="37E47775"/>
    <w:multiLevelType w:val="hybridMultilevel"/>
    <w:tmpl w:val="2E1AEB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8FA0008"/>
    <w:multiLevelType w:val="hybridMultilevel"/>
    <w:tmpl w:val="ACE2CC64"/>
    <w:lvl w:ilvl="0" w:tplc="08130001">
      <w:start w:val="1"/>
      <w:numFmt w:val="bullet"/>
      <w:lvlText w:val=""/>
      <w:lvlJc w:val="left"/>
      <w:pPr>
        <w:ind w:left="720" w:hanging="360"/>
      </w:pPr>
      <w:rPr>
        <w:rFonts w:ascii="Symbol" w:hAnsi="Symbol" w:hint="default"/>
      </w:rPr>
    </w:lvl>
    <w:lvl w:ilvl="1" w:tplc="08130017">
      <w:start w:val="1"/>
      <w:numFmt w:val="lowerLetter"/>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AB5685"/>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E2241E"/>
    <w:multiLevelType w:val="hybridMultilevel"/>
    <w:tmpl w:val="91F4EAE2"/>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B7B004C"/>
    <w:multiLevelType w:val="multilevel"/>
    <w:tmpl w:val="851C2B62"/>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30"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4BF7E03"/>
    <w:multiLevelType w:val="hybridMultilevel"/>
    <w:tmpl w:val="23E08C22"/>
    <w:lvl w:ilvl="0" w:tplc="74D44C0E">
      <w:start w:val="3"/>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F82C04"/>
    <w:multiLevelType w:val="multilevel"/>
    <w:tmpl w:val="7C6C9A04"/>
    <w:styleLink w:val="Style1"/>
    <w:lvl w:ilvl="0">
      <w:start w:val="1"/>
      <w:numFmt w:val="upperLetter"/>
      <w:lvlText w:val=" %1."/>
      <w:lvlJc w:val="left"/>
      <w:pPr>
        <w:tabs>
          <w:tab w:val="num" w:pos="432"/>
        </w:tabs>
        <w:ind w:left="432" w:hanging="432"/>
      </w:pPr>
      <w:rPr>
        <w:rFonts w:hint="default"/>
        <w:b/>
        <w:bCs/>
      </w:rPr>
    </w:lvl>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33" w15:restartNumberingAfterBreak="0">
    <w:nsid w:val="59DA58CD"/>
    <w:multiLevelType w:val="hybridMultilevel"/>
    <w:tmpl w:val="CEECACB4"/>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B11629F"/>
    <w:multiLevelType w:val="hybridMultilevel"/>
    <w:tmpl w:val="FFEA627E"/>
    <w:lvl w:ilvl="0" w:tplc="080C000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02240C3"/>
    <w:multiLevelType w:val="hybridMultilevel"/>
    <w:tmpl w:val="8C0AD15E"/>
    <w:lvl w:ilvl="0" w:tplc="080C0001">
      <w:start w:val="1"/>
      <w:numFmt w:val="upperLetter"/>
      <w:pStyle w:val="Style2"/>
      <w:lvlText w:val="%1."/>
      <w:lvlJc w:val="left"/>
      <w:pPr>
        <w:tabs>
          <w:tab w:val="num" w:pos="720"/>
        </w:tabs>
        <w:ind w:left="720" w:hanging="360"/>
      </w:pPr>
    </w:lvl>
    <w:lvl w:ilvl="1" w:tplc="080C0003">
      <w:start w:val="3"/>
      <w:numFmt w:val="bullet"/>
      <w:lvlText w:val="-"/>
      <w:lvlJc w:val="left"/>
      <w:pPr>
        <w:tabs>
          <w:tab w:val="num" w:pos="1440"/>
        </w:tabs>
        <w:ind w:left="1440" w:hanging="360"/>
      </w:pPr>
      <w:rPr>
        <w:rFonts w:ascii="Arial" w:eastAsia="Times New Roman" w:hAnsi="Arial" w:cs="Arial" w:hint="default"/>
      </w:rPr>
    </w:lvl>
    <w:lvl w:ilvl="2" w:tplc="080C0005" w:tentative="1">
      <w:start w:val="1"/>
      <w:numFmt w:val="lowerRoman"/>
      <w:lvlText w:val="%3."/>
      <w:lvlJc w:val="right"/>
      <w:pPr>
        <w:tabs>
          <w:tab w:val="num" w:pos="2160"/>
        </w:tabs>
        <w:ind w:left="2160" w:hanging="180"/>
      </w:pPr>
    </w:lvl>
    <w:lvl w:ilvl="3" w:tplc="080C0001" w:tentative="1">
      <w:start w:val="1"/>
      <w:numFmt w:val="decimal"/>
      <w:lvlText w:val="%4."/>
      <w:lvlJc w:val="left"/>
      <w:pPr>
        <w:tabs>
          <w:tab w:val="num" w:pos="2880"/>
        </w:tabs>
        <w:ind w:left="2880" w:hanging="360"/>
      </w:pPr>
    </w:lvl>
    <w:lvl w:ilvl="4" w:tplc="080C0003" w:tentative="1">
      <w:start w:val="1"/>
      <w:numFmt w:val="lowerLetter"/>
      <w:lvlText w:val="%5."/>
      <w:lvlJc w:val="left"/>
      <w:pPr>
        <w:tabs>
          <w:tab w:val="num" w:pos="3600"/>
        </w:tabs>
        <w:ind w:left="3600" w:hanging="360"/>
      </w:pPr>
    </w:lvl>
    <w:lvl w:ilvl="5" w:tplc="080C0005" w:tentative="1">
      <w:start w:val="1"/>
      <w:numFmt w:val="lowerRoman"/>
      <w:lvlText w:val="%6."/>
      <w:lvlJc w:val="right"/>
      <w:pPr>
        <w:tabs>
          <w:tab w:val="num" w:pos="4320"/>
        </w:tabs>
        <w:ind w:left="4320" w:hanging="180"/>
      </w:pPr>
    </w:lvl>
    <w:lvl w:ilvl="6" w:tplc="080C0001" w:tentative="1">
      <w:start w:val="1"/>
      <w:numFmt w:val="decimal"/>
      <w:lvlText w:val="%7."/>
      <w:lvlJc w:val="left"/>
      <w:pPr>
        <w:tabs>
          <w:tab w:val="num" w:pos="5040"/>
        </w:tabs>
        <w:ind w:left="5040" w:hanging="360"/>
      </w:pPr>
    </w:lvl>
    <w:lvl w:ilvl="7" w:tplc="080C0003" w:tentative="1">
      <w:start w:val="1"/>
      <w:numFmt w:val="lowerLetter"/>
      <w:lvlText w:val="%8."/>
      <w:lvlJc w:val="left"/>
      <w:pPr>
        <w:tabs>
          <w:tab w:val="num" w:pos="5760"/>
        </w:tabs>
        <w:ind w:left="5760" w:hanging="360"/>
      </w:pPr>
    </w:lvl>
    <w:lvl w:ilvl="8" w:tplc="080C0005" w:tentative="1">
      <w:start w:val="1"/>
      <w:numFmt w:val="lowerRoman"/>
      <w:lvlText w:val="%9."/>
      <w:lvlJc w:val="right"/>
      <w:pPr>
        <w:tabs>
          <w:tab w:val="num" w:pos="6480"/>
        </w:tabs>
        <w:ind w:left="6480" w:hanging="180"/>
      </w:pPr>
    </w:lvl>
  </w:abstractNum>
  <w:abstractNum w:abstractNumId="36" w15:restartNumberingAfterBreak="0">
    <w:nsid w:val="64E74DD8"/>
    <w:multiLevelType w:val="singleLevel"/>
    <w:tmpl w:val="6F301DC8"/>
    <w:lvl w:ilvl="0">
      <w:start w:val="1"/>
      <w:numFmt w:val="decimal"/>
      <w:lvlText w:val="%1."/>
      <w:lvlJc w:val="left"/>
      <w:pPr>
        <w:ind w:left="720" w:hanging="360"/>
      </w:pPr>
      <w:rPr>
        <w:rFonts w:hint="default"/>
        <w:b/>
        <w:bCs/>
        <w:caps w:val="0"/>
        <w:strike w:val="0"/>
        <w:dstrike w:val="0"/>
        <w:vanish w:val="0"/>
        <w:vertAlign w:val="baseline"/>
      </w:rPr>
    </w:lvl>
  </w:abstractNum>
  <w:abstractNum w:abstractNumId="37" w15:restartNumberingAfterBreak="0">
    <w:nsid w:val="69A664CF"/>
    <w:multiLevelType w:val="hybridMultilevel"/>
    <w:tmpl w:val="FF64468E"/>
    <w:lvl w:ilvl="0" w:tplc="381629CC">
      <w:start w:val="1"/>
      <w:numFmt w:val="bullet"/>
      <w:lvlText w:val=""/>
      <w:lvlJc w:val="left"/>
      <w:pPr>
        <w:ind w:left="1425" w:hanging="360"/>
      </w:pPr>
      <w:rPr>
        <w:rFonts w:ascii="Symbol" w:hAnsi="Symbol" w:hint="default"/>
      </w:rPr>
    </w:lvl>
    <w:lvl w:ilvl="1" w:tplc="EF8C6606">
      <w:start w:val="3"/>
      <w:numFmt w:val="bullet"/>
      <w:lvlText w:val="•"/>
      <w:lvlJc w:val="left"/>
      <w:pPr>
        <w:ind w:left="2490" w:hanging="705"/>
      </w:pPr>
      <w:rPr>
        <w:rFonts w:ascii="Calibri" w:eastAsia="SimSun" w:hAnsi="Calibri" w:cs="Calibri" w:hint="default"/>
      </w:rPr>
    </w:lvl>
    <w:lvl w:ilvl="2" w:tplc="EE167BA6" w:tentative="1">
      <w:start w:val="1"/>
      <w:numFmt w:val="bullet"/>
      <w:lvlText w:val=""/>
      <w:lvlJc w:val="left"/>
      <w:pPr>
        <w:ind w:left="2865" w:hanging="360"/>
      </w:pPr>
      <w:rPr>
        <w:rFonts w:ascii="Wingdings" w:hAnsi="Wingdings" w:hint="default"/>
      </w:rPr>
    </w:lvl>
    <w:lvl w:ilvl="3" w:tplc="289A12FE" w:tentative="1">
      <w:start w:val="1"/>
      <w:numFmt w:val="bullet"/>
      <w:lvlText w:val=""/>
      <w:lvlJc w:val="left"/>
      <w:pPr>
        <w:ind w:left="3585" w:hanging="360"/>
      </w:pPr>
      <w:rPr>
        <w:rFonts w:ascii="Symbol" w:hAnsi="Symbol" w:hint="default"/>
      </w:rPr>
    </w:lvl>
    <w:lvl w:ilvl="4" w:tplc="DEE48A46" w:tentative="1">
      <w:start w:val="1"/>
      <w:numFmt w:val="bullet"/>
      <w:lvlText w:val="o"/>
      <w:lvlJc w:val="left"/>
      <w:pPr>
        <w:ind w:left="4305" w:hanging="360"/>
      </w:pPr>
      <w:rPr>
        <w:rFonts w:ascii="Courier New" w:hAnsi="Courier New" w:cs="Courier New" w:hint="default"/>
      </w:rPr>
    </w:lvl>
    <w:lvl w:ilvl="5" w:tplc="4948CE30" w:tentative="1">
      <w:start w:val="1"/>
      <w:numFmt w:val="bullet"/>
      <w:lvlText w:val=""/>
      <w:lvlJc w:val="left"/>
      <w:pPr>
        <w:ind w:left="5025" w:hanging="360"/>
      </w:pPr>
      <w:rPr>
        <w:rFonts w:ascii="Wingdings" w:hAnsi="Wingdings" w:hint="default"/>
      </w:rPr>
    </w:lvl>
    <w:lvl w:ilvl="6" w:tplc="93E4F82E" w:tentative="1">
      <w:start w:val="1"/>
      <w:numFmt w:val="bullet"/>
      <w:lvlText w:val=""/>
      <w:lvlJc w:val="left"/>
      <w:pPr>
        <w:ind w:left="5745" w:hanging="360"/>
      </w:pPr>
      <w:rPr>
        <w:rFonts w:ascii="Symbol" w:hAnsi="Symbol" w:hint="default"/>
      </w:rPr>
    </w:lvl>
    <w:lvl w:ilvl="7" w:tplc="9A764312" w:tentative="1">
      <w:start w:val="1"/>
      <w:numFmt w:val="bullet"/>
      <w:lvlText w:val="o"/>
      <w:lvlJc w:val="left"/>
      <w:pPr>
        <w:ind w:left="6465" w:hanging="360"/>
      </w:pPr>
      <w:rPr>
        <w:rFonts w:ascii="Courier New" w:hAnsi="Courier New" w:cs="Courier New" w:hint="default"/>
      </w:rPr>
    </w:lvl>
    <w:lvl w:ilvl="8" w:tplc="5E7063EA" w:tentative="1">
      <w:start w:val="1"/>
      <w:numFmt w:val="bullet"/>
      <w:lvlText w:val=""/>
      <w:lvlJc w:val="left"/>
      <w:pPr>
        <w:ind w:left="7185" w:hanging="360"/>
      </w:pPr>
      <w:rPr>
        <w:rFonts w:ascii="Wingdings" w:hAnsi="Wingdings" w:hint="default"/>
      </w:rPr>
    </w:lvl>
  </w:abstractNum>
  <w:abstractNum w:abstractNumId="38" w15:restartNumberingAfterBreak="0">
    <w:nsid w:val="6C49755F"/>
    <w:multiLevelType w:val="hybridMultilevel"/>
    <w:tmpl w:val="4412C3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35B374D"/>
    <w:multiLevelType w:val="hybridMultilevel"/>
    <w:tmpl w:val="7AB26332"/>
    <w:lvl w:ilvl="0" w:tplc="080C000F">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40" w15:restartNumberingAfterBreak="0">
    <w:nsid w:val="7BC1640D"/>
    <w:multiLevelType w:val="hybridMultilevel"/>
    <w:tmpl w:val="3DCE7ED4"/>
    <w:lvl w:ilvl="0" w:tplc="080C0001">
      <w:start w:val="1"/>
      <w:numFmt w:val="lowerLetter"/>
      <w:lvlText w:val="%1)"/>
      <w:lvlJc w:val="left"/>
      <w:pPr>
        <w:ind w:left="720" w:hanging="360"/>
      </w:p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41"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16cid:durableId="1091391305">
    <w:abstractNumId w:val="19"/>
  </w:num>
  <w:num w:numId="2" w16cid:durableId="237446956">
    <w:abstractNumId w:val="41"/>
  </w:num>
  <w:num w:numId="3" w16cid:durableId="1473014575">
    <w:abstractNumId w:val="35"/>
  </w:num>
  <w:num w:numId="4" w16cid:durableId="1644238362">
    <w:abstractNumId w:val="22"/>
  </w:num>
  <w:num w:numId="5" w16cid:durableId="445926543">
    <w:abstractNumId w:val="39"/>
  </w:num>
  <w:num w:numId="6" w16cid:durableId="1914076615">
    <w:abstractNumId w:val="8"/>
  </w:num>
  <w:num w:numId="7" w16cid:durableId="878010313">
    <w:abstractNumId w:val="14"/>
  </w:num>
  <w:num w:numId="8" w16cid:durableId="279339102">
    <w:abstractNumId w:val="37"/>
  </w:num>
  <w:num w:numId="9" w16cid:durableId="168061772">
    <w:abstractNumId w:val="30"/>
  </w:num>
  <w:num w:numId="10" w16cid:durableId="1090127723">
    <w:abstractNumId w:val="11"/>
  </w:num>
  <w:num w:numId="11" w16cid:durableId="1359309804">
    <w:abstractNumId w:val="34"/>
  </w:num>
  <w:num w:numId="12" w16cid:durableId="848913747">
    <w:abstractNumId w:val="21"/>
  </w:num>
  <w:num w:numId="13" w16cid:durableId="1843466681">
    <w:abstractNumId w:val="15"/>
  </w:num>
  <w:num w:numId="14" w16cid:durableId="526874388">
    <w:abstractNumId w:val="28"/>
  </w:num>
  <w:num w:numId="15" w16cid:durableId="71509380">
    <w:abstractNumId w:val="13"/>
  </w:num>
  <w:num w:numId="16" w16cid:durableId="469326869">
    <w:abstractNumId w:val="38"/>
  </w:num>
  <w:num w:numId="17" w16cid:durableId="1391420681">
    <w:abstractNumId w:val="32"/>
  </w:num>
  <w:num w:numId="18" w16cid:durableId="301279316">
    <w:abstractNumId w:val="16"/>
    <w:lvlOverride w:ilvl="0">
      <w:lvl w:ilvl="0">
        <w:start w:val="1"/>
        <w:numFmt w:val="upperLetter"/>
        <w:lvlText w:val=" %1."/>
        <w:lvlJc w:val="left"/>
        <w:pPr>
          <w:tabs>
            <w:tab w:val="num" w:pos="432"/>
          </w:tabs>
          <w:ind w:left="432" w:hanging="432"/>
        </w:pPr>
        <w:rPr>
          <w:rFonts w:hint="default"/>
          <w:b/>
          <w:bCs/>
        </w:rPr>
      </w:lvl>
    </w:lvlOverride>
    <w:lvlOverride w:ilvl="1">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 %3."/>
        <w:lvlJc w:val="left"/>
        <w:pPr>
          <w:tabs>
            <w:tab w:val="num" w:pos="720"/>
          </w:tabs>
          <w:ind w:left="720" w:hanging="720"/>
        </w:pPr>
        <w:rPr>
          <w:rFonts w:hint="default"/>
          <w:b/>
          <w:bCs/>
        </w:rPr>
      </w:lvl>
    </w:lvlOverride>
    <w:lvlOverride w:ilvl="3">
      <w:lvl w:ilvl="3">
        <w:start w:val="1"/>
        <w:numFmt w:val="lowerRoman"/>
        <w:lvlText w:val=" %4."/>
        <w:lvlJc w:val="left"/>
        <w:pPr>
          <w:tabs>
            <w:tab w:val="num" w:pos="864"/>
          </w:tabs>
          <w:ind w:left="864" w:hanging="864"/>
        </w:pPr>
        <w:rPr>
          <w:rFonts w:hint="default"/>
          <w:b/>
          <w:bCs/>
        </w:rPr>
      </w:lvl>
    </w:lvlOverride>
    <w:lvlOverride w:ilvl="4">
      <w:lvl w:ilvl="4">
        <w:start w:val="1"/>
        <w:numFmt w:val="none"/>
        <w:suff w:val="nothing"/>
        <w:lvlText w:val=""/>
        <w:lvlJc w:val="left"/>
        <w:pPr>
          <w:tabs>
            <w:tab w:val="num" w:pos="1008"/>
          </w:tabs>
          <w:ind w:left="1008" w:hanging="1008"/>
        </w:pPr>
        <w:rPr>
          <w:rFonts w:hint="default"/>
        </w:rPr>
      </w:lvl>
    </w:lvlOverride>
    <w:lvlOverride w:ilvl="5">
      <w:lvl w:ilvl="5">
        <w:start w:val="1"/>
        <w:numFmt w:val="none"/>
        <w:suff w:val="nothing"/>
        <w:lvlText w:val=""/>
        <w:lvlJc w:val="left"/>
        <w:pPr>
          <w:tabs>
            <w:tab w:val="num" w:pos="1152"/>
          </w:tabs>
          <w:ind w:left="1152" w:hanging="1152"/>
        </w:pPr>
        <w:rPr>
          <w:rFonts w:hint="default"/>
        </w:rPr>
      </w:lvl>
    </w:lvlOverride>
    <w:lvlOverride w:ilvl="6">
      <w:lvl w:ilvl="6">
        <w:start w:val="1"/>
        <w:numFmt w:val="none"/>
        <w:suff w:val="nothing"/>
        <w:lvlText w:val=""/>
        <w:lvlJc w:val="left"/>
        <w:pPr>
          <w:tabs>
            <w:tab w:val="num" w:pos="1296"/>
          </w:tabs>
          <w:ind w:left="1296" w:hanging="1296"/>
        </w:pPr>
        <w:rPr>
          <w:rFonts w:hint="default"/>
        </w:rPr>
      </w:lvl>
    </w:lvlOverride>
    <w:lvlOverride w:ilvl="7">
      <w:lvl w:ilvl="7">
        <w:start w:val="1"/>
        <w:numFmt w:val="none"/>
        <w:suff w:val="nothing"/>
        <w:lvlText w:val=""/>
        <w:lvlJc w:val="left"/>
        <w:pPr>
          <w:tabs>
            <w:tab w:val="num" w:pos="1440"/>
          </w:tabs>
          <w:ind w:left="1440" w:hanging="1440"/>
        </w:pPr>
        <w:rPr>
          <w:rFonts w:hint="default"/>
        </w:rPr>
      </w:lvl>
    </w:lvlOverride>
    <w:lvlOverride w:ilvl="8">
      <w:lvl w:ilvl="8">
        <w:start w:val="1"/>
        <w:numFmt w:val="none"/>
        <w:suff w:val="nothing"/>
        <w:lvlText w:val=""/>
        <w:lvlJc w:val="left"/>
        <w:pPr>
          <w:tabs>
            <w:tab w:val="num" w:pos="1584"/>
          </w:tabs>
          <w:ind w:left="1584" w:hanging="1584"/>
        </w:pPr>
        <w:rPr>
          <w:rFonts w:hint="default"/>
        </w:rPr>
      </w:lvl>
    </w:lvlOverride>
  </w:num>
  <w:num w:numId="19" w16cid:durableId="1460562767">
    <w:abstractNumId w:val="40"/>
  </w:num>
  <w:num w:numId="20" w16cid:durableId="1729762992">
    <w:abstractNumId w:val="36"/>
  </w:num>
  <w:num w:numId="21" w16cid:durableId="2093625365">
    <w:abstractNumId w:val="33"/>
  </w:num>
  <w:num w:numId="22" w16cid:durableId="1965309855">
    <w:abstractNumId w:val="17"/>
  </w:num>
  <w:num w:numId="23" w16cid:durableId="1278029794">
    <w:abstractNumId w:val="23"/>
  </w:num>
  <w:num w:numId="24" w16cid:durableId="654916920">
    <w:abstractNumId w:val="24"/>
  </w:num>
  <w:num w:numId="25" w16cid:durableId="692538442">
    <w:abstractNumId w:val="12"/>
  </w:num>
  <w:num w:numId="26" w16cid:durableId="85852665">
    <w:abstractNumId w:val="9"/>
  </w:num>
  <w:num w:numId="27" w16cid:durableId="1126462599">
    <w:abstractNumId w:val="20"/>
  </w:num>
  <w:num w:numId="28" w16cid:durableId="665977626">
    <w:abstractNumId w:val="5"/>
  </w:num>
  <w:num w:numId="29" w16cid:durableId="93063555">
    <w:abstractNumId w:val="27"/>
  </w:num>
  <w:num w:numId="30" w16cid:durableId="937830432">
    <w:abstractNumId w:val="7"/>
  </w:num>
  <w:num w:numId="31" w16cid:durableId="663044425">
    <w:abstractNumId w:val="26"/>
  </w:num>
  <w:num w:numId="32" w16cid:durableId="2048484044">
    <w:abstractNumId w:val="31"/>
  </w:num>
  <w:num w:numId="33" w16cid:durableId="25066027">
    <w:abstractNumId w:val="29"/>
  </w:num>
  <w:num w:numId="34" w16cid:durableId="103888798">
    <w:abstractNumId w:val="10"/>
  </w:num>
  <w:num w:numId="35" w16cid:durableId="203493292">
    <w:abstractNumId w:val="18"/>
  </w:num>
  <w:num w:numId="36" w16cid:durableId="57386130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C6"/>
    <w:rsid w:val="000014EC"/>
    <w:rsid w:val="00014128"/>
    <w:rsid w:val="00014BB7"/>
    <w:rsid w:val="000156DF"/>
    <w:rsid w:val="00023CFC"/>
    <w:rsid w:val="00027109"/>
    <w:rsid w:val="00027BCA"/>
    <w:rsid w:val="00035C1B"/>
    <w:rsid w:val="00043506"/>
    <w:rsid w:val="00045211"/>
    <w:rsid w:val="0005319A"/>
    <w:rsid w:val="0006358C"/>
    <w:rsid w:val="000706E9"/>
    <w:rsid w:val="0007286C"/>
    <w:rsid w:val="0007750A"/>
    <w:rsid w:val="000775BF"/>
    <w:rsid w:val="000855BF"/>
    <w:rsid w:val="00086702"/>
    <w:rsid w:val="00090093"/>
    <w:rsid w:val="0009443B"/>
    <w:rsid w:val="00095337"/>
    <w:rsid w:val="000969D3"/>
    <w:rsid w:val="000A13D3"/>
    <w:rsid w:val="000A1F8B"/>
    <w:rsid w:val="000A2257"/>
    <w:rsid w:val="000B2DC5"/>
    <w:rsid w:val="000B5207"/>
    <w:rsid w:val="000B6328"/>
    <w:rsid w:val="000C016C"/>
    <w:rsid w:val="000C2EE0"/>
    <w:rsid w:val="000E5014"/>
    <w:rsid w:val="000E50E4"/>
    <w:rsid w:val="000E5842"/>
    <w:rsid w:val="000E7046"/>
    <w:rsid w:val="000F1FDB"/>
    <w:rsid w:val="000F21A0"/>
    <w:rsid w:val="000F5552"/>
    <w:rsid w:val="000F7CB2"/>
    <w:rsid w:val="0010184D"/>
    <w:rsid w:val="001024EB"/>
    <w:rsid w:val="00102B52"/>
    <w:rsid w:val="001032DF"/>
    <w:rsid w:val="00105407"/>
    <w:rsid w:val="00107A90"/>
    <w:rsid w:val="00107B00"/>
    <w:rsid w:val="00112708"/>
    <w:rsid w:val="00114F20"/>
    <w:rsid w:val="001216AF"/>
    <w:rsid w:val="00133D66"/>
    <w:rsid w:val="00137941"/>
    <w:rsid w:val="00141028"/>
    <w:rsid w:val="001465F0"/>
    <w:rsid w:val="00146FF6"/>
    <w:rsid w:val="001477CE"/>
    <w:rsid w:val="00154A66"/>
    <w:rsid w:val="00162F4D"/>
    <w:rsid w:val="001652FC"/>
    <w:rsid w:val="00175440"/>
    <w:rsid w:val="00175F93"/>
    <w:rsid w:val="001777E9"/>
    <w:rsid w:val="0018253A"/>
    <w:rsid w:val="001835BA"/>
    <w:rsid w:val="001844B3"/>
    <w:rsid w:val="001920AF"/>
    <w:rsid w:val="00192B13"/>
    <w:rsid w:val="0019372B"/>
    <w:rsid w:val="00193B34"/>
    <w:rsid w:val="00197818"/>
    <w:rsid w:val="001A04D0"/>
    <w:rsid w:val="001A388D"/>
    <w:rsid w:val="001A58E0"/>
    <w:rsid w:val="001A7DE9"/>
    <w:rsid w:val="001B5D0A"/>
    <w:rsid w:val="001D0AA1"/>
    <w:rsid w:val="001D11F5"/>
    <w:rsid w:val="001D27B2"/>
    <w:rsid w:val="001D2BE4"/>
    <w:rsid w:val="001D654B"/>
    <w:rsid w:val="001D74BB"/>
    <w:rsid w:val="001D7CB8"/>
    <w:rsid w:val="001E003D"/>
    <w:rsid w:val="001E3B8C"/>
    <w:rsid w:val="001F1B29"/>
    <w:rsid w:val="001F4670"/>
    <w:rsid w:val="001F4E82"/>
    <w:rsid w:val="001F67D5"/>
    <w:rsid w:val="001F6836"/>
    <w:rsid w:val="001F6B8E"/>
    <w:rsid w:val="0020350E"/>
    <w:rsid w:val="002035B5"/>
    <w:rsid w:val="002059F1"/>
    <w:rsid w:val="00205DAD"/>
    <w:rsid w:val="00206405"/>
    <w:rsid w:val="002120DC"/>
    <w:rsid w:val="0021213D"/>
    <w:rsid w:val="00212A83"/>
    <w:rsid w:val="002147F6"/>
    <w:rsid w:val="0021613C"/>
    <w:rsid w:val="0022551C"/>
    <w:rsid w:val="00231114"/>
    <w:rsid w:val="002347B7"/>
    <w:rsid w:val="002416E4"/>
    <w:rsid w:val="00244377"/>
    <w:rsid w:val="002446D7"/>
    <w:rsid w:val="002448D2"/>
    <w:rsid w:val="00244B48"/>
    <w:rsid w:val="00244CBB"/>
    <w:rsid w:val="0025040B"/>
    <w:rsid w:val="00250CFF"/>
    <w:rsid w:val="00255C65"/>
    <w:rsid w:val="00257F8E"/>
    <w:rsid w:val="0026020A"/>
    <w:rsid w:val="002634B0"/>
    <w:rsid w:val="00264491"/>
    <w:rsid w:val="002646B5"/>
    <w:rsid w:val="00265A24"/>
    <w:rsid w:val="00272242"/>
    <w:rsid w:val="002728A0"/>
    <w:rsid w:val="00273060"/>
    <w:rsid w:val="00273097"/>
    <w:rsid w:val="002741BE"/>
    <w:rsid w:val="002759F4"/>
    <w:rsid w:val="0028534D"/>
    <w:rsid w:val="00292F4C"/>
    <w:rsid w:val="002A5B8B"/>
    <w:rsid w:val="002A6AC3"/>
    <w:rsid w:val="002A6BA6"/>
    <w:rsid w:val="002B058F"/>
    <w:rsid w:val="002B10DF"/>
    <w:rsid w:val="002B41D6"/>
    <w:rsid w:val="002B5A31"/>
    <w:rsid w:val="002B6E49"/>
    <w:rsid w:val="002C03EE"/>
    <w:rsid w:val="002C0987"/>
    <w:rsid w:val="002C0DE6"/>
    <w:rsid w:val="002C4D41"/>
    <w:rsid w:val="002D0AD7"/>
    <w:rsid w:val="002E1396"/>
    <w:rsid w:val="002E149F"/>
    <w:rsid w:val="002E404A"/>
    <w:rsid w:val="002F132B"/>
    <w:rsid w:val="002F69AB"/>
    <w:rsid w:val="002F7E49"/>
    <w:rsid w:val="00304825"/>
    <w:rsid w:val="003111E1"/>
    <w:rsid w:val="00311C98"/>
    <w:rsid w:val="00315A50"/>
    <w:rsid w:val="00316B68"/>
    <w:rsid w:val="0031749F"/>
    <w:rsid w:val="003214F7"/>
    <w:rsid w:val="00321F67"/>
    <w:rsid w:val="00334990"/>
    <w:rsid w:val="00335990"/>
    <w:rsid w:val="00341229"/>
    <w:rsid w:val="00346FF3"/>
    <w:rsid w:val="003470FA"/>
    <w:rsid w:val="00356533"/>
    <w:rsid w:val="00357BCB"/>
    <w:rsid w:val="00357E96"/>
    <w:rsid w:val="00361A7C"/>
    <w:rsid w:val="00366EBF"/>
    <w:rsid w:val="00371579"/>
    <w:rsid w:val="00376911"/>
    <w:rsid w:val="00383CD4"/>
    <w:rsid w:val="00387E4A"/>
    <w:rsid w:val="003908E2"/>
    <w:rsid w:val="00394013"/>
    <w:rsid w:val="003953B4"/>
    <w:rsid w:val="003A2DC3"/>
    <w:rsid w:val="003A45C5"/>
    <w:rsid w:val="003A4FEA"/>
    <w:rsid w:val="003B1C0F"/>
    <w:rsid w:val="003B4973"/>
    <w:rsid w:val="003B6BFF"/>
    <w:rsid w:val="003C4CF6"/>
    <w:rsid w:val="003D182F"/>
    <w:rsid w:val="003E2114"/>
    <w:rsid w:val="003E660F"/>
    <w:rsid w:val="003F1340"/>
    <w:rsid w:val="003F2B13"/>
    <w:rsid w:val="003F2BF3"/>
    <w:rsid w:val="004074C7"/>
    <w:rsid w:val="00420964"/>
    <w:rsid w:val="004258C6"/>
    <w:rsid w:val="00426C29"/>
    <w:rsid w:val="00431B2E"/>
    <w:rsid w:val="00431CC4"/>
    <w:rsid w:val="004331E2"/>
    <w:rsid w:val="00437FDC"/>
    <w:rsid w:val="00440D3F"/>
    <w:rsid w:val="00442036"/>
    <w:rsid w:val="00443329"/>
    <w:rsid w:val="00443C3B"/>
    <w:rsid w:val="0044794B"/>
    <w:rsid w:val="00450035"/>
    <w:rsid w:val="00454DF9"/>
    <w:rsid w:val="004560D3"/>
    <w:rsid w:val="004572A8"/>
    <w:rsid w:val="004635A3"/>
    <w:rsid w:val="0046363C"/>
    <w:rsid w:val="00464AFB"/>
    <w:rsid w:val="00466A8D"/>
    <w:rsid w:val="00472935"/>
    <w:rsid w:val="0047588F"/>
    <w:rsid w:val="00477209"/>
    <w:rsid w:val="00477A32"/>
    <w:rsid w:val="00480F5B"/>
    <w:rsid w:val="00483124"/>
    <w:rsid w:val="00485AD1"/>
    <w:rsid w:val="0048702E"/>
    <w:rsid w:val="00487474"/>
    <w:rsid w:val="004961C1"/>
    <w:rsid w:val="004A179E"/>
    <w:rsid w:val="004A3343"/>
    <w:rsid w:val="004A6027"/>
    <w:rsid w:val="004A736B"/>
    <w:rsid w:val="004B0956"/>
    <w:rsid w:val="004B120A"/>
    <w:rsid w:val="004B2D32"/>
    <w:rsid w:val="004B5ECC"/>
    <w:rsid w:val="004D7E5B"/>
    <w:rsid w:val="004E0142"/>
    <w:rsid w:val="004E0B7D"/>
    <w:rsid w:val="004E108D"/>
    <w:rsid w:val="004E4699"/>
    <w:rsid w:val="004E4F89"/>
    <w:rsid w:val="004F14FC"/>
    <w:rsid w:val="004F1CBC"/>
    <w:rsid w:val="004F2052"/>
    <w:rsid w:val="004F3EF9"/>
    <w:rsid w:val="004F448D"/>
    <w:rsid w:val="004F5812"/>
    <w:rsid w:val="004F5D72"/>
    <w:rsid w:val="0050138D"/>
    <w:rsid w:val="00506BF1"/>
    <w:rsid w:val="0051055F"/>
    <w:rsid w:val="00510A3A"/>
    <w:rsid w:val="00512868"/>
    <w:rsid w:val="00515B3F"/>
    <w:rsid w:val="00515DA2"/>
    <w:rsid w:val="005204A6"/>
    <w:rsid w:val="0052167E"/>
    <w:rsid w:val="0052291D"/>
    <w:rsid w:val="00524CB7"/>
    <w:rsid w:val="00525322"/>
    <w:rsid w:val="0052542F"/>
    <w:rsid w:val="00527A24"/>
    <w:rsid w:val="00532E39"/>
    <w:rsid w:val="00533B79"/>
    <w:rsid w:val="005346E8"/>
    <w:rsid w:val="005357A1"/>
    <w:rsid w:val="005361E7"/>
    <w:rsid w:val="00541309"/>
    <w:rsid w:val="00541413"/>
    <w:rsid w:val="0054438D"/>
    <w:rsid w:val="00550331"/>
    <w:rsid w:val="00554E83"/>
    <w:rsid w:val="005609DC"/>
    <w:rsid w:val="00562E2B"/>
    <w:rsid w:val="005649D1"/>
    <w:rsid w:val="00567EF2"/>
    <w:rsid w:val="005726BD"/>
    <w:rsid w:val="00585CD5"/>
    <w:rsid w:val="0059073C"/>
    <w:rsid w:val="005948C7"/>
    <w:rsid w:val="005959E9"/>
    <w:rsid w:val="005974F7"/>
    <w:rsid w:val="00597D3B"/>
    <w:rsid w:val="005A29A0"/>
    <w:rsid w:val="005B3C6F"/>
    <w:rsid w:val="005B3F83"/>
    <w:rsid w:val="005C0612"/>
    <w:rsid w:val="005C0719"/>
    <w:rsid w:val="005C0B9D"/>
    <w:rsid w:val="005C66C3"/>
    <w:rsid w:val="005D0111"/>
    <w:rsid w:val="005D0F3D"/>
    <w:rsid w:val="005D3878"/>
    <w:rsid w:val="005D58B2"/>
    <w:rsid w:val="005D6791"/>
    <w:rsid w:val="005E0D6D"/>
    <w:rsid w:val="005E2B16"/>
    <w:rsid w:val="005F372F"/>
    <w:rsid w:val="005F7D6B"/>
    <w:rsid w:val="00600298"/>
    <w:rsid w:val="00603E41"/>
    <w:rsid w:val="0060406C"/>
    <w:rsid w:val="006043CE"/>
    <w:rsid w:val="0060559C"/>
    <w:rsid w:val="0061269F"/>
    <w:rsid w:val="00613459"/>
    <w:rsid w:val="006152D5"/>
    <w:rsid w:val="006311D0"/>
    <w:rsid w:val="00632E33"/>
    <w:rsid w:val="006346F9"/>
    <w:rsid w:val="00634FD8"/>
    <w:rsid w:val="00640CCF"/>
    <w:rsid w:val="00641C03"/>
    <w:rsid w:val="00650190"/>
    <w:rsid w:val="006512A8"/>
    <w:rsid w:val="00660205"/>
    <w:rsid w:val="0066084D"/>
    <w:rsid w:val="00661008"/>
    <w:rsid w:val="0066148D"/>
    <w:rsid w:val="006620D9"/>
    <w:rsid w:val="00663AB5"/>
    <w:rsid w:val="006653FE"/>
    <w:rsid w:val="006667D0"/>
    <w:rsid w:val="006669FE"/>
    <w:rsid w:val="00670E0E"/>
    <w:rsid w:val="0067135D"/>
    <w:rsid w:val="006767FB"/>
    <w:rsid w:val="00680A75"/>
    <w:rsid w:val="006819BC"/>
    <w:rsid w:val="006908E1"/>
    <w:rsid w:val="00693E25"/>
    <w:rsid w:val="00695C57"/>
    <w:rsid w:val="006A0120"/>
    <w:rsid w:val="006A4A08"/>
    <w:rsid w:val="006A74A5"/>
    <w:rsid w:val="006A7A8B"/>
    <w:rsid w:val="006B504D"/>
    <w:rsid w:val="006B6366"/>
    <w:rsid w:val="006C04C2"/>
    <w:rsid w:val="006C0DD3"/>
    <w:rsid w:val="006C3034"/>
    <w:rsid w:val="006C3625"/>
    <w:rsid w:val="006C437D"/>
    <w:rsid w:val="006C5058"/>
    <w:rsid w:val="006D14BB"/>
    <w:rsid w:val="006D2D16"/>
    <w:rsid w:val="006D3F7D"/>
    <w:rsid w:val="006D51D0"/>
    <w:rsid w:val="006E5CB6"/>
    <w:rsid w:val="006F0317"/>
    <w:rsid w:val="006F2F5B"/>
    <w:rsid w:val="007045E6"/>
    <w:rsid w:val="007068B8"/>
    <w:rsid w:val="00710A42"/>
    <w:rsid w:val="00710D03"/>
    <w:rsid w:val="007136C7"/>
    <w:rsid w:val="00725D45"/>
    <w:rsid w:val="00725ED4"/>
    <w:rsid w:val="00730C8E"/>
    <w:rsid w:val="00731A66"/>
    <w:rsid w:val="007335D8"/>
    <w:rsid w:val="00736AC7"/>
    <w:rsid w:val="0074116A"/>
    <w:rsid w:val="00744967"/>
    <w:rsid w:val="00745489"/>
    <w:rsid w:val="007455E9"/>
    <w:rsid w:val="007469A5"/>
    <w:rsid w:val="00747120"/>
    <w:rsid w:val="00747A8D"/>
    <w:rsid w:val="00751B14"/>
    <w:rsid w:val="0075589F"/>
    <w:rsid w:val="00757F2E"/>
    <w:rsid w:val="007613C9"/>
    <w:rsid w:val="00766438"/>
    <w:rsid w:val="0077312D"/>
    <w:rsid w:val="00773A02"/>
    <w:rsid w:val="00774581"/>
    <w:rsid w:val="007758A4"/>
    <w:rsid w:val="00786896"/>
    <w:rsid w:val="00797BAE"/>
    <w:rsid w:val="007A0772"/>
    <w:rsid w:val="007A0A00"/>
    <w:rsid w:val="007A5CCA"/>
    <w:rsid w:val="007A639D"/>
    <w:rsid w:val="007A6665"/>
    <w:rsid w:val="007A7969"/>
    <w:rsid w:val="007C27CC"/>
    <w:rsid w:val="007C4A29"/>
    <w:rsid w:val="007D00BB"/>
    <w:rsid w:val="007D16DD"/>
    <w:rsid w:val="007D46FF"/>
    <w:rsid w:val="007D6282"/>
    <w:rsid w:val="007D6F14"/>
    <w:rsid w:val="007E4E96"/>
    <w:rsid w:val="007E637F"/>
    <w:rsid w:val="007F049A"/>
    <w:rsid w:val="007F2B38"/>
    <w:rsid w:val="00800262"/>
    <w:rsid w:val="0080076A"/>
    <w:rsid w:val="0080137C"/>
    <w:rsid w:val="00802A9C"/>
    <w:rsid w:val="0080797D"/>
    <w:rsid w:val="00816A82"/>
    <w:rsid w:val="00816C65"/>
    <w:rsid w:val="008176A0"/>
    <w:rsid w:val="00820625"/>
    <w:rsid w:val="00821199"/>
    <w:rsid w:val="00821735"/>
    <w:rsid w:val="00821A8E"/>
    <w:rsid w:val="00821DCE"/>
    <w:rsid w:val="00824C06"/>
    <w:rsid w:val="0082653B"/>
    <w:rsid w:val="00826F56"/>
    <w:rsid w:val="00830D47"/>
    <w:rsid w:val="008323F8"/>
    <w:rsid w:val="008331AA"/>
    <w:rsid w:val="00835541"/>
    <w:rsid w:val="008362AF"/>
    <w:rsid w:val="00836403"/>
    <w:rsid w:val="008460A2"/>
    <w:rsid w:val="00846B8A"/>
    <w:rsid w:val="008472E6"/>
    <w:rsid w:val="0085062D"/>
    <w:rsid w:val="008523F8"/>
    <w:rsid w:val="00853268"/>
    <w:rsid w:val="0086118F"/>
    <w:rsid w:val="00864F0E"/>
    <w:rsid w:val="008731B8"/>
    <w:rsid w:val="00890700"/>
    <w:rsid w:val="0089407B"/>
    <w:rsid w:val="00897A1E"/>
    <w:rsid w:val="008B0A48"/>
    <w:rsid w:val="008B14AD"/>
    <w:rsid w:val="008B2120"/>
    <w:rsid w:val="008B31D4"/>
    <w:rsid w:val="008B3EC8"/>
    <w:rsid w:val="008B40FB"/>
    <w:rsid w:val="008B465F"/>
    <w:rsid w:val="008C0127"/>
    <w:rsid w:val="008C53DD"/>
    <w:rsid w:val="008D2F90"/>
    <w:rsid w:val="008E2D25"/>
    <w:rsid w:val="008E4037"/>
    <w:rsid w:val="008E46C6"/>
    <w:rsid w:val="008E78BB"/>
    <w:rsid w:val="008F215B"/>
    <w:rsid w:val="008F4885"/>
    <w:rsid w:val="008F5655"/>
    <w:rsid w:val="008F7FD1"/>
    <w:rsid w:val="00900829"/>
    <w:rsid w:val="00901FA9"/>
    <w:rsid w:val="00902E5F"/>
    <w:rsid w:val="00904B8A"/>
    <w:rsid w:val="009076E9"/>
    <w:rsid w:val="00911082"/>
    <w:rsid w:val="00911AD6"/>
    <w:rsid w:val="009129E1"/>
    <w:rsid w:val="00912BD8"/>
    <w:rsid w:val="009136D3"/>
    <w:rsid w:val="00914452"/>
    <w:rsid w:val="00916232"/>
    <w:rsid w:val="009171B2"/>
    <w:rsid w:val="00917B24"/>
    <w:rsid w:val="009215EB"/>
    <w:rsid w:val="0092649C"/>
    <w:rsid w:val="009265D5"/>
    <w:rsid w:val="00932117"/>
    <w:rsid w:val="00932E43"/>
    <w:rsid w:val="00936B9D"/>
    <w:rsid w:val="00942350"/>
    <w:rsid w:val="00943833"/>
    <w:rsid w:val="00944BE7"/>
    <w:rsid w:val="00945034"/>
    <w:rsid w:val="00960652"/>
    <w:rsid w:val="009607C6"/>
    <w:rsid w:val="00962ADA"/>
    <w:rsid w:val="0096638B"/>
    <w:rsid w:val="00967F88"/>
    <w:rsid w:val="00977291"/>
    <w:rsid w:val="009778FB"/>
    <w:rsid w:val="00984553"/>
    <w:rsid w:val="00991299"/>
    <w:rsid w:val="00993E97"/>
    <w:rsid w:val="00995A95"/>
    <w:rsid w:val="00997908"/>
    <w:rsid w:val="00997AD5"/>
    <w:rsid w:val="009A0607"/>
    <w:rsid w:val="009A2B6E"/>
    <w:rsid w:val="009A44DB"/>
    <w:rsid w:val="009B19EC"/>
    <w:rsid w:val="009B6902"/>
    <w:rsid w:val="009C0EB0"/>
    <w:rsid w:val="009C36A6"/>
    <w:rsid w:val="009C469D"/>
    <w:rsid w:val="009C62AD"/>
    <w:rsid w:val="009D03A4"/>
    <w:rsid w:val="009D0936"/>
    <w:rsid w:val="009D3318"/>
    <w:rsid w:val="009D5FAC"/>
    <w:rsid w:val="009E0D2E"/>
    <w:rsid w:val="009E0FB7"/>
    <w:rsid w:val="009E10E1"/>
    <w:rsid w:val="009E15F2"/>
    <w:rsid w:val="009E7CE6"/>
    <w:rsid w:val="009F2D7B"/>
    <w:rsid w:val="009F3F22"/>
    <w:rsid w:val="009F3FB9"/>
    <w:rsid w:val="009F6311"/>
    <w:rsid w:val="009F6C70"/>
    <w:rsid w:val="009F7B2E"/>
    <w:rsid w:val="00A00212"/>
    <w:rsid w:val="00A004C9"/>
    <w:rsid w:val="00A00ACB"/>
    <w:rsid w:val="00A0455A"/>
    <w:rsid w:val="00A0463C"/>
    <w:rsid w:val="00A04B95"/>
    <w:rsid w:val="00A106AD"/>
    <w:rsid w:val="00A10C77"/>
    <w:rsid w:val="00A11134"/>
    <w:rsid w:val="00A16FC2"/>
    <w:rsid w:val="00A21489"/>
    <w:rsid w:val="00A24162"/>
    <w:rsid w:val="00A2685A"/>
    <w:rsid w:val="00A302DB"/>
    <w:rsid w:val="00A30A71"/>
    <w:rsid w:val="00A3145C"/>
    <w:rsid w:val="00A3381E"/>
    <w:rsid w:val="00A342ED"/>
    <w:rsid w:val="00A36C16"/>
    <w:rsid w:val="00A36E6C"/>
    <w:rsid w:val="00A40962"/>
    <w:rsid w:val="00A445EB"/>
    <w:rsid w:val="00A50678"/>
    <w:rsid w:val="00A52479"/>
    <w:rsid w:val="00A63D5A"/>
    <w:rsid w:val="00A662F0"/>
    <w:rsid w:val="00A7102F"/>
    <w:rsid w:val="00A7175F"/>
    <w:rsid w:val="00A73577"/>
    <w:rsid w:val="00A74AE1"/>
    <w:rsid w:val="00A76980"/>
    <w:rsid w:val="00A76A36"/>
    <w:rsid w:val="00A8133A"/>
    <w:rsid w:val="00A83384"/>
    <w:rsid w:val="00A84A6C"/>
    <w:rsid w:val="00A864F4"/>
    <w:rsid w:val="00A92E0A"/>
    <w:rsid w:val="00A946C0"/>
    <w:rsid w:val="00A97554"/>
    <w:rsid w:val="00AB0D0E"/>
    <w:rsid w:val="00AB1AFE"/>
    <w:rsid w:val="00AB5F99"/>
    <w:rsid w:val="00AB7D53"/>
    <w:rsid w:val="00AC1490"/>
    <w:rsid w:val="00AC5797"/>
    <w:rsid w:val="00AC71A4"/>
    <w:rsid w:val="00AC7C24"/>
    <w:rsid w:val="00AD2EF1"/>
    <w:rsid w:val="00AD44A6"/>
    <w:rsid w:val="00AD72BB"/>
    <w:rsid w:val="00AE31D9"/>
    <w:rsid w:val="00AE3524"/>
    <w:rsid w:val="00AF210E"/>
    <w:rsid w:val="00B05392"/>
    <w:rsid w:val="00B101D2"/>
    <w:rsid w:val="00B2112C"/>
    <w:rsid w:val="00B21934"/>
    <w:rsid w:val="00B22008"/>
    <w:rsid w:val="00B23A22"/>
    <w:rsid w:val="00B26198"/>
    <w:rsid w:val="00B32F26"/>
    <w:rsid w:val="00B334D6"/>
    <w:rsid w:val="00B42F37"/>
    <w:rsid w:val="00B42F69"/>
    <w:rsid w:val="00B43431"/>
    <w:rsid w:val="00B44FFB"/>
    <w:rsid w:val="00B45D36"/>
    <w:rsid w:val="00B60798"/>
    <w:rsid w:val="00B62381"/>
    <w:rsid w:val="00B6380F"/>
    <w:rsid w:val="00B73D31"/>
    <w:rsid w:val="00B74C7A"/>
    <w:rsid w:val="00B753B8"/>
    <w:rsid w:val="00B829EC"/>
    <w:rsid w:val="00BA39AA"/>
    <w:rsid w:val="00BA66A9"/>
    <w:rsid w:val="00BB0CAC"/>
    <w:rsid w:val="00BB1047"/>
    <w:rsid w:val="00BB2DFF"/>
    <w:rsid w:val="00BB4D71"/>
    <w:rsid w:val="00BB4E90"/>
    <w:rsid w:val="00BC0493"/>
    <w:rsid w:val="00BC0635"/>
    <w:rsid w:val="00BC0F3D"/>
    <w:rsid w:val="00BC3E07"/>
    <w:rsid w:val="00BC5B9A"/>
    <w:rsid w:val="00BC7539"/>
    <w:rsid w:val="00BC791F"/>
    <w:rsid w:val="00BE1EC3"/>
    <w:rsid w:val="00BE2749"/>
    <w:rsid w:val="00BE2F80"/>
    <w:rsid w:val="00BE4091"/>
    <w:rsid w:val="00BE5306"/>
    <w:rsid w:val="00BF232A"/>
    <w:rsid w:val="00BF257B"/>
    <w:rsid w:val="00BF5DEC"/>
    <w:rsid w:val="00BF688A"/>
    <w:rsid w:val="00C112A8"/>
    <w:rsid w:val="00C1452E"/>
    <w:rsid w:val="00C14814"/>
    <w:rsid w:val="00C2456F"/>
    <w:rsid w:val="00C27249"/>
    <w:rsid w:val="00C27ED2"/>
    <w:rsid w:val="00C32867"/>
    <w:rsid w:val="00C32959"/>
    <w:rsid w:val="00C37EA8"/>
    <w:rsid w:val="00C404CE"/>
    <w:rsid w:val="00C427E0"/>
    <w:rsid w:val="00C46044"/>
    <w:rsid w:val="00C4617B"/>
    <w:rsid w:val="00C479C1"/>
    <w:rsid w:val="00C50C08"/>
    <w:rsid w:val="00C5734A"/>
    <w:rsid w:val="00C607A1"/>
    <w:rsid w:val="00C73A28"/>
    <w:rsid w:val="00C76654"/>
    <w:rsid w:val="00C77156"/>
    <w:rsid w:val="00C80636"/>
    <w:rsid w:val="00C81401"/>
    <w:rsid w:val="00C84EA4"/>
    <w:rsid w:val="00C85175"/>
    <w:rsid w:val="00C85D0E"/>
    <w:rsid w:val="00C8770C"/>
    <w:rsid w:val="00C92B2D"/>
    <w:rsid w:val="00C93B4E"/>
    <w:rsid w:val="00C94EE3"/>
    <w:rsid w:val="00C96A2D"/>
    <w:rsid w:val="00CA0E80"/>
    <w:rsid w:val="00CA0F7E"/>
    <w:rsid w:val="00CA3266"/>
    <w:rsid w:val="00CA7704"/>
    <w:rsid w:val="00CB40EE"/>
    <w:rsid w:val="00CC1C39"/>
    <w:rsid w:val="00CC48D4"/>
    <w:rsid w:val="00CC4978"/>
    <w:rsid w:val="00CC5802"/>
    <w:rsid w:val="00CC6A3F"/>
    <w:rsid w:val="00CC7C59"/>
    <w:rsid w:val="00CD14CE"/>
    <w:rsid w:val="00CD1C54"/>
    <w:rsid w:val="00CD5ED9"/>
    <w:rsid w:val="00CD6F51"/>
    <w:rsid w:val="00CE2FB0"/>
    <w:rsid w:val="00CE3ECC"/>
    <w:rsid w:val="00CE5BF9"/>
    <w:rsid w:val="00CF0FBC"/>
    <w:rsid w:val="00CF3739"/>
    <w:rsid w:val="00CF4892"/>
    <w:rsid w:val="00CF4B51"/>
    <w:rsid w:val="00CF5488"/>
    <w:rsid w:val="00D01717"/>
    <w:rsid w:val="00D02674"/>
    <w:rsid w:val="00D051F9"/>
    <w:rsid w:val="00D1237E"/>
    <w:rsid w:val="00D14900"/>
    <w:rsid w:val="00D16C6D"/>
    <w:rsid w:val="00D170A0"/>
    <w:rsid w:val="00D33013"/>
    <w:rsid w:val="00D34677"/>
    <w:rsid w:val="00D34774"/>
    <w:rsid w:val="00D37E9B"/>
    <w:rsid w:val="00D43F0C"/>
    <w:rsid w:val="00D44516"/>
    <w:rsid w:val="00D457C9"/>
    <w:rsid w:val="00D477A9"/>
    <w:rsid w:val="00D5273E"/>
    <w:rsid w:val="00D53082"/>
    <w:rsid w:val="00D53F92"/>
    <w:rsid w:val="00D569F8"/>
    <w:rsid w:val="00D65723"/>
    <w:rsid w:val="00D6620D"/>
    <w:rsid w:val="00D6E7A8"/>
    <w:rsid w:val="00D74D98"/>
    <w:rsid w:val="00D75B50"/>
    <w:rsid w:val="00D77681"/>
    <w:rsid w:val="00D77F3C"/>
    <w:rsid w:val="00D80149"/>
    <w:rsid w:val="00D8154D"/>
    <w:rsid w:val="00D91136"/>
    <w:rsid w:val="00DA011A"/>
    <w:rsid w:val="00DA3334"/>
    <w:rsid w:val="00DA3526"/>
    <w:rsid w:val="00DB15C4"/>
    <w:rsid w:val="00DB4225"/>
    <w:rsid w:val="00DC0C3F"/>
    <w:rsid w:val="00DC25EA"/>
    <w:rsid w:val="00DC29A5"/>
    <w:rsid w:val="00DC46B8"/>
    <w:rsid w:val="00DC536B"/>
    <w:rsid w:val="00DC544B"/>
    <w:rsid w:val="00DC60CD"/>
    <w:rsid w:val="00DC6854"/>
    <w:rsid w:val="00DD210D"/>
    <w:rsid w:val="00DD6270"/>
    <w:rsid w:val="00DE1F1E"/>
    <w:rsid w:val="00DE20F1"/>
    <w:rsid w:val="00DE215C"/>
    <w:rsid w:val="00DE348B"/>
    <w:rsid w:val="00DE7E5D"/>
    <w:rsid w:val="00DF15E0"/>
    <w:rsid w:val="00DF2D45"/>
    <w:rsid w:val="00DF4E8B"/>
    <w:rsid w:val="00DF4FE5"/>
    <w:rsid w:val="00E00DF1"/>
    <w:rsid w:val="00E03C0D"/>
    <w:rsid w:val="00E03CC9"/>
    <w:rsid w:val="00E05247"/>
    <w:rsid w:val="00E05F84"/>
    <w:rsid w:val="00E07223"/>
    <w:rsid w:val="00E0753F"/>
    <w:rsid w:val="00E109A5"/>
    <w:rsid w:val="00E115B9"/>
    <w:rsid w:val="00E1474B"/>
    <w:rsid w:val="00E16A8C"/>
    <w:rsid w:val="00E202A1"/>
    <w:rsid w:val="00E20486"/>
    <w:rsid w:val="00E327A8"/>
    <w:rsid w:val="00E330DB"/>
    <w:rsid w:val="00E3435D"/>
    <w:rsid w:val="00E352F8"/>
    <w:rsid w:val="00E37BEA"/>
    <w:rsid w:val="00E41AFB"/>
    <w:rsid w:val="00E42278"/>
    <w:rsid w:val="00E4525F"/>
    <w:rsid w:val="00E63B57"/>
    <w:rsid w:val="00E67940"/>
    <w:rsid w:val="00E7076A"/>
    <w:rsid w:val="00E74617"/>
    <w:rsid w:val="00E77030"/>
    <w:rsid w:val="00E8108F"/>
    <w:rsid w:val="00E837FB"/>
    <w:rsid w:val="00E85DCB"/>
    <w:rsid w:val="00E9027D"/>
    <w:rsid w:val="00E9376A"/>
    <w:rsid w:val="00E9472F"/>
    <w:rsid w:val="00EA52B5"/>
    <w:rsid w:val="00EA5A56"/>
    <w:rsid w:val="00EB227F"/>
    <w:rsid w:val="00EB447A"/>
    <w:rsid w:val="00EC4FDE"/>
    <w:rsid w:val="00EC50A7"/>
    <w:rsid w:val="00ED0A91"/>
    <w:rsid w:val="00ED0F81"/>
    <w:rsid w:val="00ED21D7"/>
    <w:rsid w:val="00ED52E9"/>
    <w:rsid w:val="00ED75D9"/>
    <w:rsid w:val="00EE13AA"/>
    <w:rsid w:val="00EE299D"/>
    <w:rsid w:val="00EE7A41"/>
    <w:rsid w:val="00EF434B"/>
    <w:rsid w:val="00F03571"/>
    <w:rsid w:val="00F06C74"/>
    <w:rsid w:val="00F114C8"/>
    <w:rsid w:val="00F143B7"/>
    <w:rsid w:val="00F2059B"/>
    <w:rsid w:val="00F21CBB"/>
    <w:rsid w:val="00F22AC8"/>
    <w:rsid w:val="00F2558F"/>
    <w:rsid w:val="00F26DBE"/>
    <w:rsid w:val="00F33F69"/>
    <w:rsid w:val="00F35643"/>
    <w:rsid w:val="00F36EEE"/>
    <w:rsid w:val="00F4288C"/>
    <w:rsid w:val="00F45030"/>
    <w:rsid w:val="00F461E5"/>
    <w:rsid w:val="00F51F26"/>
    <w:rsid w:val="00F555F1"/>
    <w:rsid w:val="00F55F12"/>
    <w:rsid w:val="00F5791C"/>
    <w:rsid w:val="00F61C32"/>
    <w:rsid w:val="00F6371F"/>
    <w:rsid w:val="00F67F3C"/>
    <w:rsid w:val="00F747E5"/>
    <w:rsid w:val="00F84AA8"/>
    <w:rsid w:val="00F85333"/>
    <w:rsid w:val="00F9281C"/>
    <w:rsid w:val="00F95AE4"/>
    <w:rsid w:val="00F9777A"/>
    <w:rsid w:val="00FA125D"/>
    <w:rsid w:val="00FA1BDA"/>
    <w:rsid w:val="00FB3C62"/>
    <w:rsid w:val="00FB5701"/>
    <w:rsid w:val="00FC280A"/>
    <w:rsid w:val="00FC4AD0"/>
    <w:rsid w:val="00FC66A4"/>
    <w:rsid w:val="00FC6D8F"/>
    <w:rsid w:val="00FC7DC5"/>
    <w:rsid w:val="00FD1210"/>
    <w:rsid w:val="00FD1568"/>
    <w:rsid w:val="00FD2BB8"/>
    <w:rsid w:val="00FD7651"/>
    <w:rsid w:val="00FE3629"/>
    <w:rsid w:val="00FF2513"/>
    <w:rsid w:val="00FF3569"/>
    <w:rsid w:val="01E2DAE6"/>
    <w:rsid w:val="02B1EF06"/>
    <w:rsid w:val="046F049B"/>
    <w:rsid w:val="0588C1E6"/>
    <w:rsid w:val="0656086E"/>
    <w:rsid w:val="0696A40B"/>
    <w:rsid w:val="06A5A618"/>
    <w:rsid w:val="0784EE65"/>
    <w:rsid w:val="08E64FAB"/>
    <w:rsid w:val="09B04BF7"/>
    <w:rsid w:val="0D356537"/>
    <w:rsid w:val="0DB1CDD8"/>
    <w:rsid w:val="0F27D23B"/>
    <w:rsid w:val="1135298F"/>
    <w:rsid w:val="12343DA4"/>
    <w:rsid w:val="1263F2C9"/>
    <w:rsid w:val="127B45ED"/>
    <w:rsid w:val="12A63372"/>
    <w:rsid w:val="12E501E6"/>
    <w:rsid w:val="14D2D07E"/>
    <w:rsid w:val="15355FC7"/>
    <w:rsid w:val="16D13028"/>
    <w:rsid w:val="17B87309"/>
    <w:rsid w:val="186D0089"/>
    <w:rsid w:val="19475333"/>
    <w:rsid w:val="19B595AE"/>
    <w:rsid w:val="1B1B6474"/>
    <w:rsid w:val="1D2771D4"/>
    <w:rsid w:val="1D6E7326"/>
    <w:rsid w:val="20090537"/>
    <w:rsid w:val="204F6B0A"/>
    <w:rsid w:val="2126BCF0"/>
    <w:rsid w:val="214ED869"/>
    <w:rsid w:val="230FBA86"/>
    <w:rsid w:val="2385EBE8"/>
    <w:rsid w:val="23CD0972"/>
    <w:rsid w:val="262051C9"/>
    <w:rsid w:val="26A91101"/>
    <w:rsid w:val="2781C63C"/>
    <w:rsid w:val="27EE27C6"/>
    <w:rsid w:val="28654B4F"/>
    <w:rsid w:val="28A93169"/>
    <w:rsid w:val="28CF988E"/>
    <w:rsid w:val="29647D7F"/>
    <w:rsid w:val="29A14A7A"/>
    <w:rsid w:val="29D8D81D"/>
    <w:rsid w:val="2AEC6D28"/>
    <w:rsid w:val="2B85DC46"/>
    <w:rsid w:val="2D0BAE5B"/>
    <w:rsid w:val="2D702B81"/>
    <w:rsid w:val="2D816FFC"/>
    <w:rsid w:val="2DB74F10"/>
    <w:rsid w:val="2DCED063"/>
    <w:rsid w:val="2EA9EA54"/>
    <w:rsid w:val="2EC1F49C"/>
    <w:rsid w:val="2EF1D32A"/>
    <w:rsid w:val="3332D66A"/>
    <w:rsid w:val="367C8806"/>
    <w:rsid w:val="37944DFE"/>
    <w:rsid w:val="37AFE8EE"/>
    <w:rsid w:val="3879FA42"/>
    <w:rsid w:val="3A63131A"/>
    <w:rsid w:val="3B4EE887"/>
    <w:rsid w:val="3BD9D941"/>
    <w:rsid w:val="3BFEE37B"/>
    <w:rsid w:val="3D8AB7D9"/>
    <w:rsid w:val="3E21F8ED"/>
    <w:rsid w:val="3EB1A516"/>
    <w:rsid w:val="3EFDBF77"/>
    <w:rsid w:val="3F14A50C"/>
    <w:rsid w:val="402A50B4"/>
    <w:rsid w:val="40C4CD90"/>
    <w:rsid w:val="40E84318"/>
    <w:rsid w:val="45B1BECE"/>
    <w:rsid w:val="45F46EA2"/>
    <w:rsid w:val="468265B2"/>
    <w:rsid w:val="46A565BB"/>
    <w:rsid w:val="4D1FEF16"/>
    <w:rsid w:val="4D6A434F"/>
    <w:rsid w:val="4EBF48B2"/>
    <w:rsid w:val="515201AC"/>
    <w:rsid w:val="5194E3AE"/>
    <w:rsid w:val="5255EB7B"/>
    <w:rsid w:val="526B206C"/>
    <w:rsid w:val="52FF9900"/>
    <w:rsid w:val="56AE0B09"/>
    <w:rsid w:val="5722E4AE"/>
    <w:rsid w:val="57259BEF"/>
    <w:rsid w:val="580250B5"/>
    <w:rsid w:val="58325482"/>
    <w:rsid w:val="589CF2E5"/>
    <w:rsid w:val="589D1420"/>
    <w:rsid w:val="58A04D33"/>
    <w:rsid w:val="599365B7"/>
    <w:rsid w:val="5B948A4E"/>
    <w:rsid w:val="5D5C7FE0"/>
    <w:rsid w:val="5D608184"/>
    <w:rsid w:val="5DC267E9"/>
    <w:rsid w:val="60406B16"/>
    <w:rsid w:val="60407ADD"/>
    <w:rsid w:val="6068F305"/>
    <w:rsid w:val="61D0BA59"/>
    <w:rsid w:val="63A81FEE"/>
    <w:rsid w:val="651B8B60"/>
    <w:rsid w:val="665D7243"/>
    <w:rsid w:val="66C125F9"/>
    <w:rsid w:val="67898141"/>
    <w:rsid w:val="695A7A81"/>
    <w:rsid w:val="6CA5A65F"/>
    <w:rsid w:val="6CC10810"/>
    <w:rsid w:val="6D0F04B6"/>
    <w:rsid w:val="6DBB559D"/>
    <w:rsid w:val="6DEC2641"/>
    <w:rsid w:val="6E9DC825"/>
    <w:rsid w:val="6EA71938"/>
    <w:rsid w:val="70399886"/>
    <w:rsid w:val="712CC618"/>
    <w:rsid w:val="7196F1C1"/>
    <w:rsid w:val="71A0F017"/>
    <w:rsid w:val="727999B2"/>
    <w:rsid w:val="72804AD7"/>
    <w:rsid w:val="73B52DF4"/>
    <w:rsid w:val="7425D591"/>
    <w:rsid w:val="75262565"/>
    <w:rsid w:val="7597DF27"/>
    <w:rsid w:val="76C87294"/>
    <w:rsid w:val="76EFB606"/>
    <w:rsid w:val="777A1436"/>
    <w:rsid w:val="77891350"/>
    <w:rsid w:val="77A07E44"/>
    <w:rsid w:val="77CEF00C"/>
    <w:rsid w:val="7C1ECFF9"/>
    <w:rsid w:val="7D20D262"/>
    <w:rsid w:val="7D6289CF"/>
    <w:rsid w:val="7DB1544E"/>
    <w:rsid w:val="7DEBEFB4"/>
    <w:rsid w:val="7E992FFB"/>
    <w:rsid w:val="7EB2349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7F4425E6"/>
  <w15:chartTrackingRefBased/>
  <w15:docId w15:val="{31244608-0606-40CA-B729-0B646A75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5A"/>
    <w:pPr>
      <w:spacing w:after="200" w:line="276" w:lineRule="auto"/>
    </w:pPr>
    <w:rPr>
      <w:rFonts w:ascii="Arial" w:hAnsi="Arial"/>
      <w:szCs w:val="22"/>
    </w:rPr>
  </w:style>
  <w:style w:type="paragraph" w:styleId="Titre1">
    <w:name w:val="heading 1"/>
    <w:basedOn w:val="Titre"/>
    <w:next w:val="Standard"/>
    <w:link w:val="Titre1Car"/>
    <w:qFormat/>
    <w:rsid w:val="00B334D6"/>
    <w:pPr>
      <w:pageBreakBefore/>
      <w:numPr>
        <w:numId w:val="1"/>
      </w:numPr>
      <w:tabs>
        <w:tab w:val="left" w:pos="133"/>
      </w:tabs>
      <w:spacing w:before="0" w:after="113" w:line="100" w:lineRule="atLeast"/>
      <w:ind w:right="-6"/>
      <w:outlineLvl w:val="0"/>
    </w:pPr>
    <w:rPr>
      <w:rFonts w:ascii="Arial Black" w:eastAsia="SimSun;Arial Unicode MS" w:hAnsi="Arial Black" w:cs="Arial Black"/>
      <w:sz w:val="20"/>
    </w:rPr>
  </w:style>
  <w:style w:type="paragraph" w:styleId="Titre2">
    <w:name w:val="heading 2"/>
    <w:basedOn w:val="Titre"/>
    <w:next w:val="Corpsdetexte"/>
    <w:link w:val="Titre2Car"/>
    <w:qFormat/>
    <w:pPr>
      <w:numPr>
        <w:ilvl w:val="1"/>
        <w:numId w:val="1"/>
      </w:numPr>
      <w:tabs>
        <w:tab w:val="clear" w:pos="3837"/>
        <w:tab w:val="num" w:pos="576"/>
      </w:tabs>
      <w:spacing w:before="170" w:after="113"/>
      <w:ind w:left="576"/>
      <w:outlineLvl w:val="1"/>
    </w:pPr>
    <w:rPr>
      <w:rFonts w:eastAsia="Arial Unicode MS" w:cs="Tahoma"/>
      <w:b/>
      <w:bCs/>
      <w:iCs/>
      <w:sz w:val="20"/>
    </w:rPr>
  </w:style>
  <w:style w:type="paragraph" w:styleId="Titre3">
    <w:name w:val="heading 3"/>
    <w:basedOn w:val="Normal"/>
    <w:next w:val="Normal"/>
    <w:link w:val="Titre3Car"/>
    <w:qFormat/>
    <w:rsid w:val="00D00203"/>
    <w:pPr>
      <w:keepNext/>
      <w:keepLine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spacing w:after="200" w:line="276" w:lineRule="auto"/>
      <w:jc w:val="both"/>
    </w:pPr>
    <w:rPr>
      <w:rFonts w:ascii="Arial" w:eastAsia="SimSun" w:hAnsi="Arial" w:cs="Mangal"/>
      <w:szCs w:val="24"/>
      <w:lang w:eastAsia="zh-CN" w:bidi="hi-IN"/>
    </w:rPr>
  </w:style>
  <w:style w:type="character" w:styleId="Numrodepage">
    <w:name w:val="page number"/>
    <w:basedOn w:val="Policepardfaut"/>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BE"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BE" w:eastAsia="fr-FR" w:bidi="fr-FR"/>
    </w:rPr>
  </w:style>
  <w:style w:type="character" w:customStyle="1" w:styleId="Accentuationforte">
    <w:name w:val="Accentuation forte"/>
    <w:rPr>
      <w:b/>
      <w:bCs/>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Standard"/>
    <w:link w:val="CorpsdetexteCar"/>
    <w:pPr>
      <w:spacing w:after="120"/>
    </w:pPr>
  </w:style>
  <w:style w:type="paragraph" w:styleId="Liste">
    <w:name w:val="List"/>
    <w:basedOn w:val="Corpsdetexte"/>
  </w:style>
  <w:style w:type="paragraph" w:styleId="Lgende">
    <w:name w:val="caption"/>
    <w:basedOn w:val="Standard"/>
    <w:qFormat/>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986"/>
        <w:tab w:val="right" w:pos="9972"/>
      </w:tabs>
    </w:pPr>
  </w:style>
  <w:style w:type="paragraph" w:styleId="Pieddepage">
    <w:name w:val="footer"/>
    <w:basedOn w:val="Standard"/>
    <w:pPr>
      <w:suppressLineNumbers/>
      <w:tabs>
        <w:tab w:val="center" w:pos="4986"/>
        <w:tab w:val="right" w:pos="9972"/>
      </w:tabs>
    </w:pPr>
  </w:style>
  <w:style w:type="paragraph" w:customStyle="1" w:styleId="Contenudetableau">
    <w:name w:val="Contenu de tableau"/>
    <w:basedOn w:val="Standard"/>
    <w:link w:val="ContenudetableauCar"/>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Corpsdetexte"/>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re"/>
    <w:pPr>
      <w:suppressLineNumbers/>
      <w:jc w:val="center"/>
    </w:pPr>
    <w:rPr>
      <w:b/>
      <w:bCs/>
      <w:sz w:val="32"/>
      <w:szCs w:val="32"/>
    </w:rPr>
  </w:style>
  <w:style w:type="paragraph" w:customStyle="1" w:styleId="Tabledesmatiresniveau1">
    <w:name w:val="Table des matières niveau 1"/>
    <w:basedOn w:val="Index"/>
    <w:pPr>
      <w:tabs>
        <w:tab w:val="right" w:leader="dot" w:pos="9972"/>
      </w:tabs>
    </w:pPr>
  </w:style>
  <w:style w:type="paragraph" w:customStyle="1" w:styleId="Tabledesmatiresniveau2">
    <w:name w:val="Table des matières niveau 2"/>
    <w:basedOn w:val="Index"/>
    <w:pPr>
      <w:tabs>
        <w:tab w:val="right" w:leader="dot" w:pos="9972"/>
      </w:tabs>
      <w:ind w:left="283"/>
    </w:pPr>
  </w:style>
  <w:style w:type="paragraph" w:customStyle="1" w:styleId="Contenuducadre">
    <w:name w:val="Contenu du cadre"/>
    <w:basedOn w:val="Corpsdetexte"/>
  </w:style>
  <w:style w:type="paragraph" w:styleId="Sous-titre">
    <w:name w:val="Subtitle"/>
    <w:basedOn w:val="Titre"/>
    <w:next w:val="Corpsdetexte"/>
    <w:qFormat/>
    <w:pPr>
      <w:jc w:val="center"/>
    </w:pPr>
    <w:rPr>
      <w:i/>
      <w:iCs/>
    </w:rPr>
  </w:style>
  <w:style w:type="paragraph" w:customStyle="1" w:styleId="Titreprincipal">
    <w:name w:val="Titre principal"/>
    <w:basedOn w:val="Titre"/>
    <w:next w:val="Sous-titre"/>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lev">
    <w:name w:val="Strong"/>
    <w:qFormat/>
    <w:rsid w:val="006F7C09"/>
    <w:rPr>
      <w:b/>
      <w:bCs/>
    </w:rPr>
  </w:style>
  <w:style w:type="paragraph" w:styleId="TM1">
    <w:name w:val="toc 1"/>
    <w:basedOn w:val="Normal"/>
    <w:next w:val="Normal"/>
    <w:autoRedefine/>
    <w:uiPriority w:val="39"/>
    <w:unhideWhenUsed/>
    <w:rsid w:val="00DA62C1"/>
    <w:pPr>
      <w:tabs>
        <w:tab w:val="left" w:pos="440"/>
        <w:tab w:val="right" w:leader="dot" w:pos="9962"/>
      </w:tabs>
      <w:spacing w:after="0"/>
    </w:pPr>
  </w:style>
  <w:style w:type="paragraph" w:styleId="TM2">
    <w:name w:val="toc 2"/>
    <w:basedOn w:val="Normal"/>
    <w:next w:val="Normal"/>
    <w:autoRedefine/>
    <w:uiPriority w:val="39"/>
    <w:unhideWhenUsed/>
    <w:rsid w:val="002E4053"/>
    <w:pPr>
      <w:tabs>
        <w:tab w:val="left" w:pos="880"/>
        <w:tab w:val="right" w:leader="dot" w:pos="9962"/>
      </w:tabs>
      <w:spacing w:after="0" w:line="240" w:lineRule="auto"/>
      <w:ind w:left="221"/>
    </w:pPr>
  </w:style>
  <w:style w:type="table" w:styleId="Grilledutableau">
    <w:name w:val="Table Grid"/>
    <w:basedOn w:val="TableauNormal"/>
    <w:uiPriority w:val="39"/>
    <w:rsid w:val="00AD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134"/>
    <w:pPr>
      <w:ind w:left="720"/>
      <w:contextualSpacing/>
    </w:pPr>
  </w:style>
  <w:style w:type="paragraph" w:customStyle="1" w:styleId="Style2">
    <w:name w:val="Style2"/>
    <w:basedOn w:val="Titre1"/>
    <w:rsid w:val="001E2584"/>
    <w:pPr>
      <w:widowControl/>
      <w:numPr>
        <w:numId w:val="3"/>
      </w:numPr>
      <w:tabs>
        <w:tab w:val="clear" w:pos="133"/>
        <w:tab w:val="left" w:pos="624"/>
      </w:tabs>
      <w:ind w:right="0"/>
      <w:jc w:val="left"/>
    </w:pPr>
    <w:rPr>
      <w:rFonts w:ascii="Arial" w:eastAsia="SimSun" w:hAnsi="Arial" w:cs="Times New Roman"/>
      <w:b/>
      <w:bCs/>
      <w:sz w:val="24"/>
      <w:szCs w:val="24"/>
      <w:lang w:eastAsia="ar-SA" w:bidi="ar-SA"/>
    </w:rPr>
  </w:style>
  <w:style w:type="character" w:styleId="Marquedecommentaire">
    <w:name w:val="annotation reference"/>
    <w:uiPriority w:val="99"/>
    <w:rsid w:val="001E2584"/>
    <w:rPr>
      <w:sz w:val="16"/>
      <w:szCs w:val="16"/>
    </w:rPr>
  </w:style>
  <w:style w:type="paragraph" w:styleId="Commentaire">
    <w:name w:val="annotation text"/>
    <w:basedOn w:val="Normal"/>
    <w:link w:val="CommentaireCar"/>
    <w:uiPriority w:val="99"/>
    <w:rsid w:val="001E2584"/>
    <w:pPr>
      <w:suppressAutoHyphens/>
      <w:spacing w:after="0" w:line="240" w:lineRule="auto"/>
    </w:pPr>
    <w:rPr>
      <w:rFonts w:ascii="Times New Roman" w:hAnsi="Times New Roman"/>
      <w:szCs w:val="20"/>
      <w:lang w:eastAsia="ar-SA"/>
    </w:rPr>
  </w:style>
  <w:style w:type="character" w:customStyle="1" w:styleId="CommentaireCar">
    <w:name w:val="Commentaire Car"/>
    <w:link w:val="Commentaire"/>
    <w:uiPriority w:val="99"/>
    <w:rsid w:val="001E2584"/>
    <w:rPr>
      <w:rFonts w:ascii="Times New Roman" w:eastAsia="Times New Roman" w:hAnsi="Times New Roman" w:cs="Times New Roman"/>
      <w:sz w:val="20"/>
      <w:szCs w:val="20"/>
      <w:lang w:val="fr-BE" w:eastAsia="ar-SA"/>
    </w:rPr>
  </w:style>
  <w:style w:type="character" w:customStyle="1" w:styleId="Titre3Car">
    <w:name w:val="Titre 3 Car"/>
    <w:link w:val="Titre3"/>
    <w:uiPriority w:val="9"/>
    <w:semiHidden/>
    <w:rsid w:val="00D00203"/>
    <w:rPr>
      <w:rFonts w:ascii="Cambria" w:eastAsia="Times New Roman" w:hAnsi="Cambria" w:cs="Times New Roman"/>
      <w:b/>
      <w:bCs/>
      <w:color w:val="4F81BD"/>
    </w:rPr>
  </w:style>
  <w:style w:type="paragraph" w:styleId="NormalWeb">
    <w:name w:val="Normal (Web)"/>
    <w:basedOn w:val="Normal"/>
    <w:uiPriority w:val="99"/>
    <w:semiHidden/>
    <w:unhideWhenUsed/>
    <w:rsid w:val="00902EAA"/>
    <w:pPr>
      <w:spacing w:before="150" w:after="150" w:line="240" w:lineRule="auto"/>
    </w:pPr>
    <w:rPr>
      <w:rFonts w:ascii="Times New Roman" w:hAnsi="Times New Roman"/>
      <w:sz w:val="24"/>
      <w:szCs w:val="24"/>
    </w:rPr>
  </w:style>
  <w:style w:type="paragraph" w:styleId="Textedebulles">
    <w:name w:val="Balloon Text"/>
    <w:basedOn w:val="Normal"/>
    <w:link w:val="TextedebullesCar"/>
    <w:uiPriority w:val="99"/>
    <w:semiHidden/>
    <w:unhideWhenUsed/>
    <w:rsid w:val="00C015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0153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8902D4"/>
    <w:pPr>
      <w:suppressAutoHyphens w:val="0"/>
      <w:spacing w:after="200"/>
    </w:pPr>
    <w:rPr>
      <w:rFonts w:ascii="Calibri" w:hAnsi="Calibri"/>
      <w:b/>
      <w:bCs/>
      <w:lang w:eastAsia="fr-BE"/>
    </w:rPr>
  </w:style>
  <w:style w:type="character" w:customStyle="1" w:styleId="ObjetducommentaireCar">
    <w:name w:val="Objet du commentaire Car"/>
    <w:link w:val="Objetducommentaire"/>
    <w:uiPriority w:val="99"/>
    <w:semiHidden/>
    <w:rsid w:val="008902D4"/>
    <w:rPr>
      <w:rFonts w:ascii="Times New Roman" w:eastAsia="Times New Roman" w:hAnsi="Times New Roman" w:cs="Times New Roman"/>
      <w:b/>
      <w:bCs/>
      <w:sz w:val="20"/>
      <w:szCs w:val="20"/>
      <w:lang w:val="fr-BE" w:eastAsia="ar-SA"/>
    </w:rPr>
  </w:style>
  <w:style w:type="paragraph" w:styleId="TM3">
    <w:name w:val="toc 3"/>
    <w:basedOn w:val="Normal"/>
    <w:next w:val="Normal"/>
    <w:autoRedefine/>
    <w:uiPriority w:val="39"/>
    <w:unhideWhenUsed/>
    <w:rsid w:val="00E90B6A"/>
    <w:pPr>
      <w:spacing w:after="100"/>
      <w:ind w:left="440"/>
    </w:pPr>
  </w:style>
  <w:style w:type="character" w:styleId="Lienhypertexte">
    <w:name w:val="Hyperlink"/>
    <w:uiPriority w:val="99"/>
    <w:unhideWhenUsed/>
    <w:rsid w:val="00EB3BC6"/>
    <w:rPr>
      <w:color w:val="0000FF"/>
      <w:u w:val="single"/>
    </w:rPr>
  </w:style>
  <w:style w:type="paragraph" w:customStyle="1" w:styleId="Default">
    <w:name w:val="Default"/>
    <w:rsid w:val="002C3BFD"/>
    <w:pPr>
      <w:autoSpaceDE w:val="0"/>
      <w:autoSpaceDN w:val="0"/>
      <w:adjustRightInd w:val="0"/>
    </w:pPr>
    <w:rPr>
      <w:rFonts w:ascii="Verdana" w:hAnsi="Verdana" w:cs="Verdana"/>
      <w:color w:val="000000"/>
      <w:sz w:val="24"/>
      <w:szCs w:val="24"/>
    </w:rPr>
  </w:style>
  <w:style w:type="paragraph" w:customStyle="1" w:styleId="Inhoudtabel">
    <w:name w:val="Inhoud tabel"/>
    <w:basedOn w:val="Normal"/>
    <w:rsid w:val="008F7FD1"/>
    <w:pPr>
      <w:widowControl w:val="0"/>
      <w:suppressLineNumbers/>
      <w:suppressAutoHyphens/>
      <w:spacing w:before="68" w:after="62" w:line="227" w:lineRule="atLeast"/>
    </w:pPr>
    <w:rPr>
      <w:rFonts w:eastAsia="Arial Unicode MS" w:cs="Calibri"/>
      <w:color w:val="000000"/>
      <w:kern w:val="1"/>
      <w:lang w:eastAsia="zh-CN" w:bidi="en-US"/>
    </w:rPr>
  </w:style>
  <w:style w:type="paragraph" w:customStyle="1" w:styleId="LO-Normal">
    <w:name w:val="LO-Normal"/>
    <w:rsid w:val="008F7FD1"/>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Style4">
    <w:name w:val="Style4"/>
    <w:rsid w:val="008F7FD1"/>
    <w:pPr>
      <w:widowControl w:val="0"/>
      <w:suppressAutoHyphens/>
    </w:pPr>
    <w:rPr>
      <w:rFonts w:ascii="Gotham XNarrow Light" w:hAnsi="Gotham XNarrow Light" w:cs="ArialMT"/>
      <w:color w:val="675750"/>
      <w:kern w:val="1"/>
      <w:sz w:val="56"/>
      <w:szCs w:val="22"/>
      <w:lang w:eastAsia="zh-CN" w:bidi="fr-FR"/>
    </w:rPr>
  </w:style>
  <w:style w:type="paragraph" w:customStyle="1" w:styleId="Normal2">
    <w:name w:val="Normal 2"/>
    <w:basedOn w:val="Normal"/>
    <w:rsid w:val="0006358C"/>
    <w:pPr>
      <w:widowControl w:val="0"/>
      <w:suppressLineNumbers/>
      <w:suppressAutoHyphens/>
      <w:spacing w:after="0" w:line="227" w:lineRule="atLeast"/>
      <w:ind w:left="709"/>
    </w:pPr>
    <w:rPr>
      <w:rFonts w:eastAsia="Arial Unicode MS" w:cs="ArialMT"/>
      <w:color w:val="000000"/>
      <w:kern w:val="1"/>
      <w:lang w:eastAsia="zh-CN" w:bidi="fr-FR"/>
    </w:rPr>
  </w:style>
  <w:style w:type="character" w:customStyle="1" w:styleId="WW8Num3z0">
    <w:name w:val="WW8Num3z0"/>
    <w:rsid w:val="00745489"/>
    <w:rPr>
      <w:rFonts w:ascii="Symbol" w:hAnsi="Symbol" w:cs="Symbol"/>
    </w:rPr>
  </w:style>
  <w:style w:type="character" w:customStyle="1" w:styleId="WW8Num15z2">
    <w:name w:val="WW8Num15z2"/>
    <w:rsid w:val="0060559C"/>
    <w:rPr>
      <w:rFonts w:ascii="Wingdings" w:hAnsi="Wingdings" w:cs="Wingdings"/>
    </w:rPr>
  </w:style>
  <w:style w:type="paragraph" w:styleId="En-ttedetabledesmatires">
    <w:name w:val="TOC Heading"/>
    <w:basedOn w:val="Titre1"/>
    <w:next w:val="Normal"/>
    <w:uiPriority w:val="39"/>
    <w:unhideWhenUsed/>
    <w:qFormat/>
    <w:rsid w:val="00897A1E"/>
    <w:pPr>
      <w:keepLines/>
      <w:widowControl/>
      <w:numPr>
        <w:numId w:val="0"/>
      </w:numPr>
      <w:tabs>
        <w:tab w:val="clear" w:pos="133"/>
        <w:tab w:val="clear" w:pos="709"/>
      </w:tabs>
      <w:suppressAutoHyphens w:val="0"/>
      <w:spacing w:before="240" w:after="0" w:line="259" w:lineRule="auto"/>
      <w:ind w:right="0"/>
      <w:jc w:val="left"/>
      <w:outlineLvl w:val="9"/>
    </w:pPr>
    <w:rPr>
      <w:rFonts w:asciiTheme="majorHAnsi" w:eastAsiaTheme="majorEastAsia" w:hAnsiTheme="majorHAnsi" w:cstheme="majorBidi"/>
      <w:color w:val="2E74B5" w:themeColor="accent1" w:themeShade="BF"/>
      <w:sz w:val="32"/>
      <w:szCs w:val="32"/>
      <w:lang w:eastAsia="fr-BE" w:bidi="ar-SA"/>
    </w:rPr>
  </w:style>
  <w:style w:type="paragraph" w:styleId="Corpsdetexte2">
    <w:name w:val="Body Text 2"/>
    <w:basedOn w:val="Normal"/>
    <w:link w:val="Corpsdetexte2Car"/>
    <w:uiPriority w:val="99"/>
    <w:unhideWhenUsed/>
    <w:rsid w:val="0077312D"/>
    <w:pPr>
      <w:widowControl w:val="0"/>
      <w:suppressAutoHyphens/>
      <w:spacing w:after="120" w:line="480" w:lineRule="auto"/>
      <w:jc w:val="both"/>
    </w:pPr>
    <w:rPr>
      <w:rFonts w:eastAsia="SimSun" w:cs="Mangal"/>
      <w:kern w:val="1"/>
      <w:szCs w:val="24"/>
      <w:lang w:eastAsia="zh-CN" w:bidi="hi-IN"/>
    </w:rPr>
  </w:style>
  <w:style w:type="character" w:customStyle="1" w:styleId="Corpsdetexte2Car">
    <w:name w:val="Corps de texte 2 Car"/>
    <w:basedOn w:val="Policepardfaut"/>
    <w:link w:val="Corpsdetexte2"/>
    <w:uiPriority w:val="99"/>
    <w:rsid w:val="0077312D"/>
    <w:rPr>
      <w:rFonts w:ascii="Arial" w:eastAsia="SimSun" w:hAnsi="Arial" w:cs="Mangal"/>
      <w:kern w:val="1"/>
      <w:szCs w:val="24"/>
      <w:lang w:val="fr-BE" w:eastAsia="zh-CN" w:bidi="hi-IN"/>
    </w:rPr>
  </w:style>
  <w:style w:type="paragraph" w:customStyle="1" w:styleId="StyleJustifi">
    <w:name w:val="Style Justifié"/>
    <w:basedOn w:val="Normal"/>
    <w:rsid w:val="0077312D"/>
    <w:pPr>
      <w:spacing w:after="180" w:line="240" w:lineRule="auto"/>
      <w:jc w:val="both"/>
    </w:pPr>
    <w:rPr>
      <w:rFonts w:ascii="Calibri" w:eastAsiaTheme="minorHAnsi" w:hAnsi="Calibri"/>
      <w:sz w:val="24"/>
      <w:szCs w:val="24"/>
      <w:lang w:eastAsia="zh-CN"/>
    </w:rPr>
  </w:style>
  <w:style w:type="paragraph" w:styleId="Rvision">
    <w:name w:val="Revision"/>
    <w:hidden/>
    <w:uiPriority w:val="99"/>
    <w:semiHidden/>
    <w:rsid w:val="00205DAD"/>
    <w:rPr>
      <w:rFonts w:ascii="Arial" w:hAnsi="Arial"/>
      <w:szCs w:val="22"/>
    </w:rPr>
  </w:style>
  <w:style w:type="character" w:styleId="Lienhypertextesuivivisit">
    <w:name w:val="FollowedHyperlink"/>
    <w:basedOn w:val="Policepardfaut"/>
    <w:uiPriority w:val="99"/>
    <w:semiHidden/>
    <w:unhideWhenUsed/>
    <w:rsid w:val="00CE5BF9"/>
    <w:rPr>
      <w:color w:val="954F72" w:themeColor="followedHyperlink"/>
      <w:u w:val="single"/>
    </w:rPr>
  </w:style>
  <w:style w:type="character" w:styleId="Mentionnonrsolue">
    <w:name w:val="Unresolved Mention"/>
    <w:basedOn w:val="Policepardfaut"/>
    <w:uiPriority w:val="99"/>
    <w:semiHidden/>
    <w:unhideWhenUsed/>
    <w:rsid w:val="000E7046"/>
    <w:rPr>
      <w:color w:val="605E5C"/>
      <w:shd w:val="clear" w:color="auto" w:fill="E1DFDD"/>
    </w:rPr>
  </w:style>
  <w:style w:type="character" w:customStyle="1" w:styleId="CaptionChar">
    <w:name w:val="Caption Char"/>
    <w:uiPriority w:val="99"/>
    <w:rsid w:val="001F1B29"/>
  </w:style>
  <w:style w:type="paragraph" w:styleId="Notedebasdepage">
    <w:name w:val="footnote text"/>
    <w:basedOn w:val="Normal"/>
    <w:link w:val="NotedebasdepageCar"/>
    <w:uiPriority w:val="99"/>
    <w:rsid w:val="008B3EC8"/>
    <w:pPr>
      <w:suppressAutoHyphens/>
      <w:spacing w:after="0" w:line="240" w:lineRule="auto"/>
    </w:pPr>
    <w:rPr>
      <w:rFonts w:ascii="Times New Roman" w:hAnsi="Times New Roman"/>
      <w:szCs w:val="20"/>
      <w:lang w:eastAsia="zh-CN"/>
    </w:rPr>
  </w:style>
  <w:style w:type="character" w:customStyle="1" w:styleId="NotedebasdepageCar">
    <w:name w:val="Note de bas de page Car"/>
    <w:basedOn w:val="Policepardfaut"/>
    <w:link w:val="Notedebasdepage"/>
    <w:uiPriority w:val="99"/>
    <w:rsid w:val="008B3EC8"/>
    <w:rPr>
      <w:rFonts w:ascii="Times New Roman" w:hAnsi="Times New Roman"/>
      <w:lang w:val="fr-BE" w:eastAsia="zh-CN"/>
    </w:rPr>
  </w:style>
  <w:style w:type="character" w:styleId="Appelnotedebasdep">
    <w:name w:val="footnote reference"/>
    <w:uiPriority w:val="99"/>
    <w:semiHidden/>
    <w:unhideWhenUsed/>
    <w:rsid w:val="008B3EC8"/>
    <w:rPr>
      <w:vertAlign w:val="superscript"/>
    </w:rPr>
  </w:style>
  <w:style w:type="character" w:customStyle="1" w:styleId="ContenudetableauCar">
    <w:name w:val="Contenu de tableau Car"/>
    <w:basedOn w:val="Policepardfaut"/>
    <w:link w:val="Contenudetableau"/>
    <w:locked/>
    <w:rsid w:val="00472935"/>
    <w:rPr>
      <w:rFonts w:ascii="Arial" w:eastAsia="SimSun" w:hAnsi="Arial" w:cs="Mangal"/>
      <w:szCs w:val="24"/>
      <w:lang w:val="fr-BE" w:eastAsia="zh-CN" w:bidi="hi-IN"/>
    </w:rPr>
  </w:style>
  <w:style w:type="character" w:customStyle="1" w:styleId="CorpsdetexteCar">
    <w:name w:val="Corps de texte Car"/>
    <w:basedOn w:val="Policepardfaut"/>
    <w:link w:val="Corpsdetexte"/>
    <w:rsid w:val="00AC1490"/>
    <w:rPr>
      <w:rFonts w:ascii="Arial" w:eastAsia="SimSun" w:hAnsi="Arial" w:cs="Mangal"/>
      <w:szCs w:val="24"/>
      <w:lang w:val="fr-BE" w:eastAsia="zh-CN" w:bidi="hi-IN"/>
    </w:rPr>
  </w:style>
  <w:style w:type="numbering" w:customStyle="1" w:styleId="Style1">
    <w:name w:val="Style1"/>
    <w:uiPriority w:val="99"/>
    <w:rsid w:val="000E5014"/>
    <w:pPr>
      <w:numPr>
        <w:numId w:val="17"/>
      </w:numPr>
    </w:pPr>
  </w:style>
  <w:style w:type="paragraph" w:styleId="TitreTR">
    <w:name w:val="toa heading"/>
    <w:basedOn w:val="Normal"/>
    <w:rsid w:val="00AE3524"/>
    <w:pPr>
      <w:keepNext/>
      <w:widowControl w:val="0"/>
      <w:suppressLineNumbers/>
      <w:suppressAutoHyphens/>
      <w:spacing w:after="0" w:line="240" w:lineRule="auto"/>
      <w:jc w:val="center"/>
    </w:pPr>
    <w:rPr>
      <w:rFonts w:eastAsia="Microsoft YaHei" w:cs="Mangal"/>
      <w:b/>
      <w:bCs/>
      <w:kern w:val="1"/>
      <w:sz w:val="32"/>
      <w:szCs w:val="32"/>
      <w:lang w:eastAsia="zh-CN" w:bidi="hi-IN"/>
    </w:rPr>
  </w:style>
  <w:style w:type="character" w:customStyle="1" w:styleId="WW8Num15z0">
    <w:name w:val="WW8Num15z0"/>
    <w:rsid w:val="002035B5"/>
    <w:rPr>
      <w:rFonts w:ascii="Symbol" w:hAnsi="Symbol" w:cs="OpenSymbol"/>
      <w:color w:val="0000FF"/>
      <w:lang w:val="fr-BE"/>
    </w:rPr>
  </w:style>
  <w:style w:type="paragraph" w:styleId="Sansinterligne">
    <w:name w:val="No Spacing"/>
    <w:uiPriority w:val="1"/>
    <w:qFormat/>
    <w:rsid w:val="00A92E0A"/>
    <w:rPr>
      <w:rFonts w:ascii="Arial" w:hAnsi="Arial"/>
      <w:szCs w:val="22"/>
    </w:rPr>
  </w:style>
  <w:style w:type="character" w:styleId="Textedelespacerserv">
    <w:name w:val="Placeholder Text"/>
    <w:basedOn w:val="Policepardfaut"/>
    <w:uiPriority w:val="99"/>
    <w:semiHidden/>
    <w:rsid w:val="00CC48D4"/>
    <w:rPr>
      <w:color w:val="666666"/>
    </w:rPr>
  </w:style>
  <w:style w:type="character" w:customStyle="1" w:styleId="Titre1Car">
    <w:name w:val="Titre 1 Car"/>
    <w:basedOn w:val="Policepardfaut"/>
    <w:link w:val="Titre1"/>
    <w:rsid w:val="001F6B8E"/>
    <w:rPr>
      <w:rFonts w:ascii="Arial Black" w:eastAsia="SimSun;Arial Unicode MS" w:hAnsi="Arial Black" w:cs="Arial Black"/>
      <w:szCs w:val="28"/>
      <w:lang w:eastAsia="zh-CN" w:bidi="hi-IN"/>
    </w:rPr>
  </w:style>
  <w:style w:type="character" w:customStyle="1" w:styleId="Titre2Car">
    <w:name w:val="Titre 2 Car"/>
    <w:basedOn w:val="Policepardfaut"/>
    <w:link w:val="Titre2"/>
    <w:rsid w:val="001F6B8E"/>
    <w:rPr>
      <w:rFonts w:ascii="Arial" w:eastAsia="Arial Unicode MS" w:hAnsi="Arial" w:cs="Tahoma"/>
      <w:b/>
      <w:bCs/>
      <w:iCs/>
      <w:szCs w:val="28"/>
      <w:lang w:eastAsia="zh-CN" w:bidi="hi-IN"/>
    </w:rPr>
  </w:style>
  <w:style w:type="table" w:customStyle="1" w:styleId="Grilledutableau1">
    <w:name w:val="Grille du tableau1"/>
    <w:basedOn w:val="TableauNormal"/>
    <w:next w:val="Grilledutableau"/>
    <w:uiPriority w:val="39"/>
    <w:rsid w:val="004258C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8300">
      <w:bodyDiv w:val="1"/>
      <w:marLeft w:val="0"/>
      <w:marRight w:val="0"/>
      <w:marTop w:val="0"/>
      <w:marBottom w:val="0"/>
      <w:divBdr>
        <w:top w:val="none" w:sz="0" w:space="0" w:color="auto"/>
        <w:left w:val="none" w:sz="0" w:space="0" w:color="auto"/>
        <w:bottom w:val="none" w:sz="0" w:space="0" w:color="auto"/>
        <w:right w:val="none" w:sz="0" w:space="0" w:color="auto"/>
      </w:divBdr>
    </w:div>
    <w:div w:id="392583844">
      <w:bodyDiv w:val="1"/>
      <w:marLeft w:val="0"/>
      <w:marRight w:val="0"/>
      <w:marTop w:val="0"/>
      <w:marBottom w:val="0"/>
      <w:divBdr>
        <w:top w:val="none" w:sz="0" w:space="0" w:color="auto"/>
        <w:left w:val="none" w:sz="0" w:space="0" w:color="auto"/>
        <w:bottom w:val="none" w:sz="0" w:space="0" w:color="auto"/>
        <w:right w:val="none" w:sz="0" w:space="0" w:color="auto"/>
      </w:divBdr>
    </w:div>
    <w:div w:id="459222755">
      <w:bodyDiv w:val="1"/>
      <w:marLeft w:val="0"/>
      <w:marRight w:val="0"/>
      <w:marTop w:val="0"/>
      <w:marBottom w:val="0"/>
      <w:divBdr>
        <w:top w:val="none" w:sz="0" w:space="0" w:color="auto"/>
        <w:left w:val="none" w:sz="0" w:space="0" w:color="auto"/>
        <w:bottom w:val="none" w:sz="0" w:space="0" w:color="auto"/>
        <w:right w:val="none" w:sz="0" w:space="0" w:color="auto"/>
      </w:divBdr>
    </w:div>
    <w:div w:id="561985143">
      <w:bodyDiv w:val="1"/>
      <w:marLeft w:val="0"/>
      <w:marRight w:val="0"/>
      <w:marTop w:val="0"/>
      <w:marBottom w:val="0"/>
      <w:divBdr>
        <w:top w:val="none" w:sz="0" w:space="0" w:color="auto"/>
        <w:left w:val="none" w:sz="0" w:space="0" w:color="auto"/>
        <w:bottom w:val="none" w:sz="0" w:space="0" w:color="auto"/>
        <w:right w:val="none" w:sz="0" w:space="0" w:color="auto"/>
      </w:divBdr>
    </w:div>
    <w:div w:id="687171636">
      <w:bodyDiv w:val="1"/>
      <w:marLeft w:val="0"/>
      <w:marRight w:val="0"/>
      <w:marTop w:val="0"/>
      <w:marBottom w:val="0"/>
      <w:divBdr>
        <w:top w:val="none" w:sz="0" w:space="0" w:color="auto"/>
        <w:left w:val="none" w:sz="0" w:space="0" w:color="auto"/>
        <w:bottom w:val="none" w:sz="0" w:space="0" w:color="auto"/>
        <w:right w:val="none" w:sz="0" w:space="0" w:color="auto"/>
      </w:divBdr>
    </w:div>
    <w:div w:id="150189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funding-request@innoviris.brussels" TargetMode="External"/><Relationship Id="rId13" Type="http://schemas.openxmlformats.org/officeDocument/2006/relationships/oleObject" Target="embeddings/oleObject1.bin"/><Relationship Id="rId18" Type="http://schemas.openxmlformats.org/officeDocument/2006/relationships/hyperlink" Target="https://innoviris.brussels/fr/research-platform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vmukendi@innoviris.bruss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noviris.brussels/fr/research-platforms" TargetMode="External"/><Relationship Id="rId20" Type="http://schemas.openxmlformats.org/officeDocument/2006/relationships/hyperlink" Target="https://innoviris.brussels/fr/research-plat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nnoviris.brussels/fr/research-platforms" TargetMode="External"/><Relationship Id="rId4" Type="http://schemas.openxmlformats.org/officeDocument/2006/relationships/settings" Target="settings.xml"/><Relationship Id="rId9" Type="http://schemas.openxmlformats.org/officeDocument/2006/relationships/hyperlink" Target="mailto:asanchez@innoviris.brussels" TargetMode="External"/><Relationship Id="rId14" Type="http://schemas.openxmlformats.org/officeDocument/2006/relationships/hyperlink" Target="https://innoviris.brussels/fr/directives-comptables-generiqu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B28A3B5AF4C9EAA9D44D498D9F47F"/>
        <w:category>
          <w:name w:val="Général"/>
          <w:gallery w:val="placeholder"/>
        </w:category>
        <w:types>
          <w:type w:val="bbPlcHdr"/>
        </w:types>
        <w:behaviors>
          <w:behavior w:val="content"/>
        </w:behaviors>
        <w:guid w:val="{863D0018-3A01-4580-9FCF-1B58A2873323}"/>
      </w:docPartPr>
      <w:docPartBody>
        <w:p w:rsidR="00E66060" w:rsidRDefault="00E66060" w:rsidP="00E66060">
          <w:pPr>
            <w:pStyle w:val="DC5B28A3B5AF4C9EAA9D44D498D9F47F"/>
          </w:pPr>
          <w:r w:rsidRPr="007B2A7E">
            <w:rPr>
              <w:rStyle w:val="Textedelespacerserv"/>
            </w:rPr>
            <w:t>Choisissez un élément.</w:t>
          </w:r>
        </w:p>
      </w:docPartBody>
    </w:docPart>
    <w:docPart>
      <w:docPartPr>
        <w:name w:val="2898BEEDCB954870AF65749675399974"/>
        <w:category>
          <w:name w:val="Général"/>
          <w:gallery w:val="placeholder"/>
        </w:category>
        <w:types>
          <w:type w:val="bbPlcHdr"/>
        </w:types>
        <w:behaviors>
          <w:behavior w:val="content"/>
        </w:behaviors>
        <w:guid w:val="{CADE110A-2573-4F07-8CD3-DC47CD8638DE}"/>
      </w:docPartPr>
      <w:docPartBody>
        <w:p w:rsidR="00166550" w:rsidRDefault="00166550" w:rsidP="00166550">
          <w:pPr>
            <w:pStyle w:val="2898BEEDCB954870AF65749675399974"/>
          </w:pPr>
          <w:r w:rsidRPr="007B2A7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60"/>
    <w:rsid w:val="00043D17"/>
    <w:rsid w:val="00166550"/>
    <w:rsid w:val="007F1BE5"/>
    <w:rsid w:val="0097482B"/>
    <w:rsid w:val="00E2782B"/>
    <w:rsid w:val="00E66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6550"/>
    <w:rPr>
      <w:color w:val="666666"/>
    </w:rPr>
  </w:style>
  <w:style w:type="paragraph" w:customStyle="1" w:styleId="DC5B28A3B5AF4C9EAA9D44D498D9F47F">
    <w:name w:val="DC5B28A3B5AF4C9EAA9D44D498D9F47F"/>
    <w:rsid w:val="00E66060"/>
  </w:style>
  <w:style w:type="paragraph" w:customStyle="1" w:styleId="2898BEEDCB954870AF65749675399974">
    <w:name w:val="2898BEEDCB954870AF65749675399974"/>
    <w:rsid w:val="00166550"/>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ED75-689D-4533-8D78-9B2AC65F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5963</Words>
  <Characters>32797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Reumaux</dc:creator>
  <cp:keywords/>
  <cp:lastModifiedBy>Véronique Mukendi</cp:lastModifiedBy>
  <cp:revision>128</cp:revision>
  <cp:lastPrinted>2018-01-25T12:16:00Z</cp:lastPrinted>
  <dcterms:created xsi:type="dcterms:W3CDTF">2023-05-12T08:57:00Z</dcterms:created>
  <dcterms:modified xsi:type="dcterms:W3CDTF">2024-08-06T08:54:00Z</dcterms:modified>
</cp:coreProperties>
</file>